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E" w:rsidRDefault="0009074E">
      <w:pPr>
        <w:spacing w:before="3" w:line="120" w:lineRule="exact"/>
        <w:rPr>
          <w:sz w:val="13"/>
          <w:szCs w:val="13"/>
        </w:rPr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042"/>
        <w:gridCol w:w="1827"/>
        <w:gridCol w:w="2953"/>
      </w:tblGrid>
      <w:tr w:rsidR="0009074E">
        <w:trPr>
          <w:trHeight w:hRule="exact" w:val="218"/>
        </w:trPr>
        <w:tc>
          <w:tcPr>
            <w:tcW w:w="10492" w:type="dxa"/>
            <w:gridSpan w:val="4"/>
            <w:tcBorders>
              <w:top w:val="single" w:sz="6" w:space="0" w:color="363435"/>
              <w:left w:val="single" w:sz="6" w:space="0" w:color="363435"/>
              <w:bottom w:val="single" w:sz="5" w:space="0" w:color="DBDCDE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mplo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</w:tr>
      <w:tr w:rsidR="0009074E">
        <w:trPr>
          <w:trHeight w:hRule="exact" w:val="454"/>
        </w:trPr>
        <w:tc>
          <w:tcPr>
            <w:tcW w:w="26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7" w:line="100" w:lineRule="exact"/>
              <w:rPr>
                <w:sz w:val="10"/>
                <w:szCs w:val="10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:</w:t>
            </w:r>
          </w:p>
        </w:tc>
        <w:tc>
          <w:tcPr>
            <w:tcW w:w="7821" w:type="dxa"/>
            <w:gridSpan w:val="3"/>
            <w:tcBorders>
              <w:top w:val="single" w:sz="6" w:space="0" w:color="363435"/>
              <w:left w:val="single" w:sz="6" w:space="0" w:color="363435"/>
              <w:bottom w:val="nil"/>
              <w:right w:val="single" w:sz="6" w:space="0" w:color="363435"/>
            </w:tcBorders>
          </w:tcPr>
          <w:p w:rsidR="0009074E" w:rsidRDefault="0009074E" w:rsidP="00FA1657"/>
        </w:tc>
      </w:tr>
      <w:tr w:rsidR="0009074E">
        <w:trPr>
          <w:trHeight w:hRule="exact" w:val="442"/>
        </w:trPr>
        <w:tc>
          <w:tcPr>
            <w:tcW w:w="26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4" w:line="100" w:lineRule="exact"/>
              <w:rPr>
                <w:sz w:val="10"/>
                <w:szCs w:val="10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ole:</w:t>
            </w:r>
          </w:p>
        </w:tc>
        <w:tc>
          <w:tcPr>
            <w:tcW w:w="30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1827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4" w:line="100" w:lineRule="exact"/>
              <w:rPr>
                <w:sz w:val="10"/>
                <w:szCs w:val="10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85"/>
                <w:sz w:val="18"/>
                <w:szCs w:val="18"/>
              </w:rPr>
              <w:t>:</w:t>
            </w:r>
          </w:p>
        </w:tc>
        <w:tc>
          <w:tcPr>
            <w:tcW w:w="295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442"/>
        </w:trPr>
        <w:tc>
          <w:tcPr>
            <w:tcW w:w="267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6" w:line="100" w:lineRule="exact"/>
              <w:rPr>
                <w:sz w:val="10"/>
                <w:szCs w:val="10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85"/>
                <w:sz w:val="18"/>
                <w:szCs w:val="18"/>
              </w:rPr>
              <w:t>:</w:t>
            </w:r>
          </w:p>
        </w:tc>
        <w:tc>
          <w:tcPr>
            <w:tcW w:w="304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1827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6" w:line="100" w:lineRule="exact"/>
              <w:rPr>
                <w:sz w:val="10"/>
                <w:szCs w:val="10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w w:val="85"/>
                <w:sz w:val="18"/>
                <w:szCs w:val="18"/>
              </w:rPr>
              <w:t>:</w:t>
            </w:r>
          </w:p>
        </w:tc>
        <w:tc>
          <w:tcPr>
            <w:tcW w:w="2953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</w:tbl>
    <w:p w:rsidR="0009074E" w:rsidRDefault="0009074E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3262"/>
        <w:gridCol w:w="708"/>
      </w:tblGrid>
      <w:tr w:rsidR="0009074E">
        <w:trPr>
          <w:trHeight w:hRule="exact" w:val="218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HR</w:t>
            </w:r>
            <w:r>
              <w:rPr>
                <w:rFonts w:ascii="Arial" w:eastAsia="Arial" w:hAnsi="Arial" w:cs="Arial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859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8" w:line="200" w:lineRule="exact"/>
            </w:pPr>
          </w:p>
          <w:p w:rsidR="0009074E" w:rsidRDefault="00B30C12">
            <w:pPr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HR</w:t>
            </w:r>
            <w:r>
              <w:rPr>
                <w:rFonts w:ascii="Arial" w:eastAsia="Arial" w:hAnsi="Arial" w:cs="Arial"/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nduc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afe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</w:p>
          <w:p w:rsidR="0009074E" w:rsidRDefault="00B30C12">
            <w:pPr>
              <w:spacing w:before="7"/>
              <w:ind w:left="496" w:right="-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d</w:t>
            </w:r>
          </w:p>
          <w:p w:rsidR="0009074E" w:rsidRDefault="00B30C12">
            <w:pPr>
              <w:spacing w:before="17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ndbo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</w:p>
          <w:p w:rsidR="0009074E" w:rsidRDefault="00B30C12">
            <w:pPr>
              <w:spacing w:before="17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ague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</w:p>
          <w:p w:rsidR="0009074E" w:rsidRDefault="00B30C12">
            <w:pPr>
              <w:spacing w:before="17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or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4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pho</w:t>
            </w:r>
            <w:r>
              <w:rPr>
                <w:rFonts w:ascii="Arial" w:eastAsia="Arial" w:hAnsi="Arial" w:cs="Arial"/>
                <w:color w:val="363435"/>
                <w:spacing w:val="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341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1" w:line="200" w:lineRule="exact"/>
            </w:pPr>
          </w:p>
          <w:p w:rsidR="0009074E" w:rsidRDefault="00B30C12">
            <w:pPr>
              <w:ind w:left="69" w:right="10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r/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w w:val="85"/>
                <w:sz w:val="18"/>
                <w:szCs w:val="18"/>
              </w:rPr>
              <w:t>:</w:t>
            </w:r>
          </w:p>
          <w:p w:rsidR="0009074E" w:rsidRDefault="0009074E">
            <w:pPr>
              <w:spacing w:before="10" w:line="220" w:lineRule="exact"/>
              <w:rPr>
                <w:sz w:val="22"/>
                <w:szCs w:val="22"/>
              </w:rPr>
            </w:pPr>
          </w:p>
          <w:p w:rsidR="0009074E" w:rsidRDefault="00B30C12">
            <w:pPr>
              <w:ind w:left="462" w:right="14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8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before="1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ra</w:t>
            </w:r>
            <w:proofErr w:type="spellEnd"/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before="1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before="1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2449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0" w:line="200" w:lineRule="exact"/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r/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ass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gne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d:</w:t>
            </w:r>
          </w:p>
          <w:p w:rsidR="0009074E" w:rsidRDefault="00B30C12">
            <w:pPr>
              <w:tabs>
                <w:tab w:val="left" w:pos="700"/>
              </w:tabs>
              <w:spacing w:before="42" w:line="200" w:lineRule="exact"/>
              <w:ind w:left="719" w:right="784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Logi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 xml:space="preserve">il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ssa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ge</w:t>
            </w:r>
          </w:p>
          <w:p w:rsidR="0009074E" w:rsidRDefault="00B30C12">
            <w:pPr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A-Z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w w:val="106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ion</w:t>
            </w:r>
          </w:p>
          <w:p w:rsidR="0009074E" w:rsidRDefault="00B30C12">
            <w:pPr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proofErr w:type="gramEnd"/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1"/>
                <w:w w:val="9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w w:val="9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hb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-H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ome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pag</w:t>
            </w:r>
            <w:r>
              <w:rPr>
                <w:rFonts w:ascii="Arial" w:eastAsia="Arial" w:hAnsi="Arial" w:cs="Arial"/>
                <w:color w:val="363435"/>
                <w:spacing w:val="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…)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plai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</w:p>
          <w:p w:rsidR="0009074E" w:rsidRDefault="0009074E">
            <w:pPr>
              <w:spacing w:before="7" w:line="180" w:lineRule="exact"/>
              <w:rPr>
                <w:sz w:val="19"/>
                <w:szCs w:val="19"/>
              </w:rPr>
            </w:pPr>
          </w:p>
          <w:p w:rsidR="0009074E" w:rsidRDefault="00B30C12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5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ebsi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mpl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792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9" w:line="240" w:lineRule="exact"/>
              <w:rPr>
                <w:sz w:val="24"/>
                <w:szCs w:val="24"/>
              </w:rPr>
            </w:pPr>
          </w:p>
          <w:p w:rsidR="0009074E" w:rsidRDefault="00B30C12">
            <w:pPr>
              <w:tabs>
                <w:tab w:val="left" w:pos="700"/>
              </w:tabs>
              <w:spacing w:line="200" w:lineRule="exact"/>
              <w:ind w:left="719" w:right="1171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odu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ngs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amp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line="220" w:lineRule="exact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6"/>
                <w:position w:val="1"/>
                <w:sz w:val="18"/>
                <w:szCs w:val="18"/>
              </w:rPr>
              <w:t>ki</w:t>
            </w:r>
          </w:p>
          <w:p w:rsidR="0009074E" w:rsidRDefault="00B30C12">
            <w:pPr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nlin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ntre</w:t>
            </w:r>
          </w:p>
          <w:p w:rsidR="0009074E" w:rsidRDefault="00B30C12">
            <w:pPr>
              <w:spacing w:line="180" w:lineRule="exact"/>
              <w:ind w:lef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(U: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363435"/>
                  <w:sz w:val="18"/>
                  <w:szCs w:val="18"/>
                </w:rPr>
                <w:t>t</w:t>
              </w:r>
              <w:r>
                <w:rPr>
                  <w:rFonts w:ascii="Arial" w:eastAsia="Arial" w:hAnsi="Arial" w:cs="Arial"/>
                  <w:color w:val="363435"/>
                  <w:spacing w:val="-2"/>
                  <w:sz w:val="18"/>
                  <w:szCs w:val="18"/>
                </w:rPr>
                <w:t>e</w:t>
              </w:r>
              <w:r>
                <w:rPr>
                  <w:rFonts w:ascii="Arial" w:eastAsia="Arial" w:hAnsi="Arial" w:cs="Arial"/>
                  <w:color w:val="363435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" w:eastAsia="Arial" w:hAnsi="Arial" w:cs="Arial"/>
                  <w:color w:val="363435"/>
                  <w:sz w:val="18"/>
                  <w:szCs w:val="18"/>
                </w:rPr>
                <w:t>t</w:t>
              </w:r>
              <w:r>
                <w:rPr>
                  <w:rFonts w:ascii="Arial" w:eastAsia="Arial" w:hAnsi="Arial" w:cs="Arial"/>
                  <w:color w:val="363435"/>
                  <w:spacing w:val="-2"/>
                  <w:sz w:val="18"/>
                  <w:szCs w:val="18"/>
                </w:rPr>
                <w:t>e</w:t>
              </w:r>
              <w:r>
                <w:rPr>
                  <w:rFonts w:ascii="Arial" w:eastAsia="Arial" w:hAnsi="Arial" w:cs="Arial"/>
                  <w:color w:val="363435"/>
                  <w:sz w:val="18"/>
                  <w:szCs w:val="18"/>
                </w:rPr>
                <w:t>r@f</w:t>
              </w:r>
              <w:r>
                <w:rPr>
                  <w:rFonts w:ascii="Arial" w:eastAsia="Arial" w:hAnsi="Arial" w:cs="Arial"/>
                  <w:color w:val="363435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" w:eastAsia="Arial" w:hAnsi="Arial" w:cs="Arial"/>
                  <w:color w:val="363435"/>
                  <w:spacing w:val="-2"/>
                  <w:sz w:val="18"/>
                  <w:szCs w:val="18"/>
                </w:rPr>
                <w:t>a</w:t>
              </w:r>
              <w:r>
                <w:rPr>
                  <w:rFonts w:ascii="Arial" w:eastAsia="Arial" w:hAnsi="Arial" w:cs="Arial"/>
                  <w:color w:val="363435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" w:eastAsia="Arial" w:hAnsi="Arial" w:cs="Arial"/>
                  <w:color w:val="363435"/>
                  <w:spacing w:val="-2"/>
                  <w:sz w:val="18"/>
                  <w:szCs w:val="18"/>
                </w:rPr>
                <w:t>h</w:t>
              </w:r>
              <w:r>
                <w:rPr>
                  <w:rFonts w:ascii="Arial" w:eastAsia="Arial" w:hAnsi="Arial" w:cs="Arial"/>
                  <w:color w:val="363435"/>
                  <w:spacing w:val="1"/>
                  <w:sz w:val="18"/>
                  <w:szCs w:val="18"/>
                </w:rPr>
                <w:t>ba</w:t>
              </w:r>
              <w:r>
                <w:rPr>
                  <w:rFonts w:ascii="Arial" w:eastAsia="Arial" w:hAnsi="Arial" w:cs="Arial"/>
                  <w:color w:val="363435"/>
                  <w:spacing w:val="-1"/>
                  <w:sz w:val="18"/>
                  <w:szCs w:val="18"/>
                </w:rPr>
                <w:t>y</w:t>
              </w:r>
              <w:r>
                <w:rPr>
                  <w:rFonts w:ascii="Arial" w:eastAsia="Arial" w:hAnsi="Arial" w:cs="Arial"/>
                  <w:color w:val="363435"/>
                  <w:spacing w:val="-2"/>
                  <w:sz w:val="18"/>
                  <w:szCs w:val="18"/>
                </w:rPr>
                <w:t>.</w:t>
              </w:r>
              <w:r>
                <w:rPr>
                  <w:rFonts w:ascii="Arial" w:eastAsia="Arial" w:hAnsi="Arial" w:cs="Arial"/>
                  <w:color w:val="363435"/>
                  <w:spacing w:val="-1"/>
                  <w:sz w:val="18"/>
                  <w:szCs w:val="18"/>
                </w:rPr>
                <w:t>c</w:t>
              </w:r>
              <w:r>
                <w:rPr>
                  <w:rFonts w:ascii="Arial" w:eastAsia="Arial" w:hAnsi="Arial" w:cs="Arial"/>
                  <w:color w:val="363435"/>
                  <w:spacing w:val="1"/>
                  <w:sz w:val="18"/>
                  <w:szCs w:val="18"/>
                </w:rPr>
                <w:t>om</w:t>
              </w:r>
            </w:hyperlink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P:</w:t>
            </w:r>
            <w:r>
              <w:rPr>
                <w:rFonts w:ascii="Arial" w:eastAsia="Arial" w:hAnsi="Arial" w:cs="Arial"/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r)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4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ro</w:t>
            </w:r>
            <w:proofErr w:type="spellEnd"/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odul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2733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4" w:line="200" w:lineRule="exact"/>
            </w:pPr>
          </w:p>
          <w:p w:rsidR="0009074E" w:rsidRDefault="00B30C12">
            <w:pPr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yz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5m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line="180" w:lineRule="exact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.)</w:t>
            </w:r>
          </w:p>
          <w:p w:rsidR="0009074E" w:rsidRDefault="00B30C12">
            <w:pPr>
              <w:spacing w:before="4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.1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.2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il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f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Nego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ion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r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sho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before="2"/>
              <w:ind w:lef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up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</w:tbl>
    <w:p w:rsidR="0009074E" w:rsidRDefault="0009074E">
      <w:pPr>
        <w:spacing w:before="5" w:line="120" w:lineRule="exact"/>
        <w:rPr>
          <w:sz w:val="13"/>
          <w:szCs w:val="13"/>
        </w:rPr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B30C12">
      <w:pPr>
        <w:spacing w:before="34"/>
        <w:ind w:left="5340" w:right="5341"/>
        <w:jc w:val="center"/>
        <w:rPr>
          <w:rFonts w:ascii="Arial" w:eastAsia="Arial" w:hAnsi="Arial" w:cs="Arial"/>
        </w:rPr>
        <w:sectPr w:rsidR="0009074E">
          <w:headerReference w:type="default" r:id="rId9"/>
          <w:pgSz w:w="11900" w:h="16860"/>
          <w:pgMar w:top="1480" w:right="520" w:bottom="280" w:left="520" w:header="660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ge">
                  <wp:posOffset>1454150</wp:posOffset>
                </wp:positionV>
                <wp:extent cx="57785" cy="82550"/>
                <wp:effectExtent l="18415" t="15875" r="9525" b="6350"/>
                <wp:wrapNone/>
                <wp:docPr id="20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82550"/>
                          <a:chOff x="809" y="2290"/>
                          <a:chExt cx="91" cy="130"/>
                        </a:xfrm>
                      </wpg:grpSpPr>
                      <wps:wsp>
                        <wps:cNvPr id="201" name="Freeform 193"/>
                        <wps:cNvSpPr>
                          <a:spLocks/>
                        </wps:cNvSpPr>
                        <wps:spPr bwMode="auto">
                          <a:xfrm>
                            <a:off x="809" y="2290"/>
                            <a:ext cx="91" cy="130"/>
                          </a:xfrm>
                          <a:custGeom>
                            <a:avLst/>
                            <a:gdLst>
                              <a:gd name="T0" fmla="+- 0 827 809"/>
                              <a:gd name="T1" fmla="*/ T0 w 91"/>
                              <a:gd name="T2" fmla="+- 0 2304 2290"/>
                              <a:gd name="T3" fmla="*/ 2304 h 130"/>
                              <a:gd name="T4" fmla="+- 0 894 809"/>
                              <a:gd name="T5" fmla="*/ T4 w 91"/>
                              <a:gd name="T6" fmla="+- 0 2303 2290"/>
                              <a:gd name="T7" fmla="*/ 2303 h 130"/>
                              <a:gd name="T8" fmla="+- 0 896 809"/>
                              <a:gd name="T9" fmla="*/ T8 w 91"/>
                              <a:gd name="T10" fmla="+- 0 2302 2290"/>
                              <a:gd name="T11" fmla="*/ 2302 h 130"/>
                              <a:gd name="T12" fmla="+- 0 897 809"/>
                              <a:gd name="T13" fmla="*/ T12 w 91"/>
                              <a:gd name="T14" fmla="+- 0 2300 2290"/>
                              <a:gd name="T15" fmla="*/ 2300 h 130"/>
                              <a:gd name="T16" fmla="+- 0 898 809"/>
                              <a:gd name="T17" fmla="*/ T16 w 91"/>
                              <a:gd name="T18" fmla="+- 0 2298 2290"/>
                              <a:gd name="T19" fmla="*/ 2298 h 130"/>
                              <a:gd name="T20" fmla="+- 0 897 809"/>
                              <a:gd name="T21" fmla="*/ T20 w 91"/>
                              <a:gd name="T22" fmla="+- 0 2294 2290"/>
                              <a:gd name="T23" fmla="*/ 2294 h 130"/>
                              <a:gd name="T24" fmla="+- 0 895 809"/>
                              <a:gd name="T25" fmla="*/ T24 w 91"/>
                              <a:gd name="T26" fmla="+- 0 2292 2290"/>
                              <a:gd name="T27" fmla="*/ 2292 h 130"/>
                              <a:gd name="T28" fmla="+- 0 892 809"/>
                              <a:gd name="T29" fmla="*/ T28 w 91"/>
                              <a:gd name="T30" fmla="+- 0 2291 2290"/>
                              <a:gd name="T31" fmla="*/ 2291 h 130"/>
                              <a:gd name="T32" fmla="+- 0 820 809"/>
                              <a:gd name="T33" fmla="*/ T32 w 91"/>
                              <a:gd name="T34" fmla="+- 0 2290 2290"/>
                              <a:gd name="T35" fmla="*/ 2290 h 130"/>
                              <a:gd name="T36" fmla="+- 0 816 809"/>
                              <a:gd name="T37" fmla="*/ T36 w 91"/>
                              <a:gd name="T38" fmla="+- 0 2292 2290"/>
                              <a:gd name="T39" fmla="*/ 2292 h 130"/>
                              <a:gd name="T40" fmla="+- 0 813 809"/>
                              <a:gd name="T41" fmla="*/ T40 w 91"/>
                              <a:gd name="T42" fmla="+- 0 2293 2290"/>
                              <a:gd name="T43" fmla="*/ 2293 h 130"/>
                              <a:gd name="T44" fmla="+- 0 810 809"/>
                              <a:gd name="T45" fmla="*/ T44 w 91"/>
                              <a:gd name="T46" fmla="+- 0 2295 2290"/>
                              <a:gd name="T47" fmla="*/ 2295 h 130"/>
                              <a:gd name="T48" fmla="+- 0 809 809"/>
                              <a:gd name="T49" fmla="*/ T48 w 91"/>
                              <a:gd name="T50" fmla="+- 0 2298 2290"/>
                              <a:gd name="T51" fmla="*/ 2298 h 130"/>
                              <a:gd name="T52" fmla="+- 0 809 809"/>
                              <a:gd name="T53" fmla="*/ T52 w 91"/>
                              <a:gd name="T54" fmla="+- 0 2302 2290"/>
                              <a:gd name="T55" fmla="*/ 2302 h 130"/>
                              <a:gd name="T56" fmla="+- 0 809 809"/>
                              <a:gd name="T57" fmla="*/ T56 w 91"/>
                              <a:gd name="T58" fmla="+- 0 2405 2290"/>
                              <a:gd name="T59" fmla="*/ 2405 h 130"/>
                              <a:gd name="T60" fmla="+- 0 809 809"/>
                              <a:gd name="T61" fmla="*/ T60 w 91"/>
                              <a:gd name="T62" fmla="+- 0 2411 2290"/>
                              <a:gd name="T63" fmla="*/ 2411 h 130"/>
                              <a:gd name="T64" fmla="+- 0 809 809"/>
                              <a:gd name="T65" fmla="*/ T64 w 91"/>
                              <a:gd name="T66" fmla="+- 0 2414 2290"/>
                              <a:gd name="T67" fmla="*/ 2414 h 130"/>
                              <a:gd name="T68" fmla="+- 0 812 809"/>
                              <a:gd name="T69" fmla="*/ T68 w 91"/>
                              <a:gd name="T70" fmla="+- 0 2417 2290"/>
                              <a:gd name="T71" fmla="*/ 2417 h 130"/>
                              <a:gd name="T72" fmla="+- 0 814 809"/>
                              <a:gd name="T73" fmla="*/ T72 w 91"/>
                              <a:gd name="T74" fmla="+- 0 2418 2290"/>
                              <a:gd name="T75" fmla="*/ 2418 h 130"/>
                              <a:gd name="T76" fmla="+- 0 816 809"/>
                              <a:gd name="T77" fmla="*/ T76 w 91"/>
                              <a:gd name="T78" fmla="+- 0 2419 2290"/>
                              <a:gd name="T79" fmla="*/ 2419 h 130"/>
                              <a:gd name="T80" fmla="+- 0 894 809"/>
                              <a:gd name="T81" fmla="*/ T80 w 91"/>
                              <a:gd name="T82" fmla="+- 0 2418 2290"/>
                              <a:gd name="T83" fmla="*/ 2418 h 130"/>
                              <a:gd name="T84" fmla="+- 0 897 809"/>
                              <a:gd name="T85" fmla="*/ T84 w 91"/>
                              <a:gd name="T86" fmla="+- 0 2419 2290"/>
                              <a:gd name="T87" fmla="*/ 2419 h 130"/>
                              <a:gd name="T88" fmla="+- 0 899 809"/>
                              <a:gd name="T89" fmla="*/ T88 w 91"/>
                              <a:gd name="T90" fmla="+- 0 2418 2290"/>
                              <a:gd name="T91" fmla="*/ 2418 h 130"/>
                              <a:gd name="T92" fmla="+- 0 899 809"/>
                              <a:gd name="T93" fmla="*/ T92 w 91"/>
                              <a:gd name="T94" fmla="+- 0 2415 2290"/>
                              <a:gd name="T95" fmla="*/ 2415 h 130"/>
                              <a:gd name="T96" fmla="+- 0 900 809"/>
                              <a:gd name="T97" fmla="*/ T96 w 91"/>
                              <a:gd name="T98" fmla="+- 0 2413 2290"/>
                              <a:gd name="T99" fmla="*/ 2413 h 130"/>
                              <a:gd name="T100" fmla="+- 0 900 809"/>
                              <a:gd name="T101" fmla="*/ T100 w 91"/>
                              <a:gd name="T102" fmla="+- 0 2410 2290"/>
                              <a:gd name="T103" fmla="*/ 2410 h 130"/>
                              <a:gd name="T104" fmla="+- 0 898 809"/>
                              <a:gd name="T105" fmla="*/ T104 w 91"/>
                              <a:gd name="T106" fmla="+- 0 2408 2290"/>
                              <a:gd name="T107" fmla="*/ 2408 h 130"/>
                              <a:gd name="T108" fmla="+- 0 895 809"/>
                              <a:gd name="T109" fmla="*/ T108 w 91"/>
                              <a:gd name="T110" fmla="+- 0 2406 2290"/>
                              <a:gd name="T111" fmla="*/ 2406 h 130"/>
                              <a:gd name="T112" fmla="+- 0 893 809"/>
                              <a:gd name="T113" fmla="*/ T112 w 91"/>
                              <a:gd name="T114" fmla="+- 0 2407 2290"/>
                              <a:gd name="T115" fmla="*/ 2407 h 130"/>
                              <a:gd name="T116" fmla="+- 0 890 809"/>
                              <a:gd name="T117" fmla="*/ T116 w 91"/>
                              <a:gd name="T118" fmla="+- 0 2406 2290"/>
                              <a:gd name="T119" fmla="*/ 2406 h 130"/>
                              <a:gd name="T120" fmla="+- 0 827 809"/>
                              <a:gd name="T121" fmla="*/ T120 w 91"/>
                              <a:gd name="T122" fmla="+- 0 2406 2290"/>
                              <a:gd name="T123" fmla="*/ 2406 h 130"/>
                              <a:gd name="T124" fmla="+- 0 881 809"/>
                              <a:gd name="T125" fmla="*/ T124 w 91"/>
                              <a:gd name="T126" fmla="+- 0 2358 2290"/>
                              <a:gd name="T127" fmla="*/ 2358 h 130"/>
                              <a:gd name="T128" fmla="+- 0 884 809"/>
                              <a:gd name="T129" fmla="*/ T128 w 91"/>
                              <a:gd name="T130" fmla="+- 0 2358 2290"/>
                              <a:gd name="T131" fmla="*/ 2358 h 130"/>
                              <a:gd name="T132" fmla="+- 0 886 809"/>
                              <a:gd name="T133" fmla="*/ T132 w 91"/>
                              <a:gd name="T134" fmla="+- 0 2357 2290"/>
                              <a:gd name="T135" fmla="*/ 2357 h 130"/>
                              <a:gd name="T136" fmla="+- 0 889 809"/>
                              <a:gd name="T137" fmla="*/ T136 w 91"/>
                              <a:gd name="T138" fmla="+- 0 2357 2290"/>
                              <a:gd name="T139" fmla="*/ 2357 h 130"/>
                              <a:gd name="T140" fmla="+- 0 891 809"/>
                              <a:gd name="T141" fmla="*/ T140 w 91"/>
                              <a:gd name="T142" fmla="+- 0 2356 2290"/>
                              <a:gd name="T143" fmla="*/ 2356 h 130"/>
                              <a:gd name="T144" fmla="+- 0 892 809"/>
                              <a:gd name="T145" fmla="*/ T144 w 91"/>
                              <a:gd name="T146" fmla="+- 0 2354 2290"/>
                              <a:gd name="T147" fmla="*/ 2354 h 130"/>
                              <a:gd name="T148" fmla="+- 0 893 809"/>
                              <a:gd name="T149" fmla="*/ T148 w 91"/>
                              <a:gd name="T150" fmla="+- 0 2351 2290"/>
                              <a:gd name="T151" fmla="*/ 2351 h 130"/>
                              <a:gd name="T152" fmla="+- 0 892 809"/>
                              <a:gd name="T153" fmla="*/ T152 w 91"/>
                              <a:gd name="T154" fmla="+- 0 2349 2290"/>
                              <a:gd name="T155" fmla="*/ 2349 h 130"/>
                              <a:gd name="T156" fmla="+- 0 891 809"/>
                              <a:gd name="T157" fmla="*/ T156 w 91"/>
                              <a:gd name="T158" fmla="+- 0 2346 2290"/>
                              <a:gd name="T159" fmla="*/ 2346 h 130"/>
                              <a:gd name="T160" fmla="+- 0 889 809"/>
                              <a:gd name="T161" fmla="*/ T160 w 91"/>
                              <a:gd name="T162" fmla="+- 0 2346 2290"/>
                              <a:gd name="T163" fmla="*/ 2346 h 130"/>
                              <a:gd name="T164" fmla="+- 0 887 809"/>
                              <a:gd name="T165" fmla="*/ T164 w 91"/>
                              <a:gd name="T166" fmla="+- 0 2345 2290"/>
                              <a:gd name="T167" fmla="*/ 2345 h 130"/>
                              <a:gd name="T168" fmla="+- 0 883 809"/>
                              <a:gd name="T169" fmla="*/ T168 w 91"/>
                              <a:gd name="T170" fmla="+- 0 2345 2290"/>
                              <a:gd name="T171" fmla="*/ 2345 h 130"/>
                              <a:gd name="T172" fmla="+- 0 827 809"/>
                              <a:gd name="T173" fmla="*/ T172 w 91"/>
                              <a:gd name="T174" fmla="+- 0 2345 2290"/>
                              <a:gd name="T175" fmla="*/ 234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1" h="130">
                                <a:moveTo>
                                  <a:pt x="18" y="14"/>
                                </a:moveTo>
                                <a:lnTo>
                                  <a:pt x="18" y="14"/>
                                </a:lnTo>
                                <a:lnTo>
                                  <a:pt x="84" y="14"/>
                                </a:lnTo>
                                <a:lnTo>
                                  <a:pt x="85" y="13"/>
                                </a:lnTo>
                                <a:lnTo>
                                  <a:pt x="86" y="13"/>
                                </a:lnTo>
                                <a:lnTo>
                                  <a:pt x="87" y="12"/>
                                </a:lnTo>
                                <a:lnTo>
                                  <a:pt x="88" y="11"/>
                                </a:lnTo>
                                <a:lnTo>
                                  <a:pt x="88" y="10"/>
                                </a:lnTo>
                                <a:lnTo>
                                  <a:pt x="89" y="9"/>
                                </a:lnTo>
                                <a:lnTo>
                                  <a:pt x="89" y="8"/>
                                </a:lnTo>
                                <a:lnTo>
                                  <a:pt x="89" y="5"/>
                                </a:lnTo>
                                <a:lnTo>
                                  <a:pt x="88" y="4"/>
                                </a:lnTo>
                                <a:lnTo>
                                  <a:pt x="87" y="3"/>
                                </a:lnTo>
                                <a:lnTo>
                                  <a:pt x="86" y="2"/>
                                </a:lnTo>
                                <a:lnTo>
                                  <a:pt x="85" y="2"/>
                                </a:lnTo>
                                <a:lnTo>
                                  <a:pt x="83" y="1"/>
                                </a:lnTo>
                                <a:lnTo>
                                  <a:pt x="15" y="1"/>
                                </a:lnTo>
                                <a:lnTo>
                                  <a:pt x="11" y="0"/>
                                </a:lnTo>
                                <a:lnTo>
                                  <a:pt x="8" y="1"/>
                                </a:lnTo>
                                <a:lnTo>
                                  <a:pt x="7" y="2"/>
                                </a:lnTo>
                                <a:lnTo>
                                  <a:pt x="4" y="2"/>
                                </a:lnTo>
                                <a:lnTo>
                                  <a:pt x="4" y="3"/>
                                </a:lnTo>
                                <a:lnTo>
                                  <a:pt x="3" y="4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15"/>
                                </a:lnTo>
                                <a:lnTo>
                                  <a:pt x="0" y="119"/>
                                </a:lnTo>
                                <a:lnTo>
                                  <a:pt x="0" y="121"/>
                                </a:lnTo>
                                <a:lnTo>
                                  <a:pt x="1" y="123"/>
                                </a:lnTo>
                                <a:lnTo>
                                  <a:pt x="0" y="124"/>
                                </a:lnTo>
                                <a:lnTo>
                                  <a:pt x="1" y="126"/>
                                </a:lnTo>
                                <a:lnTo>
                                  <a:pt x="3" y="127"/>
                                </a:lnTo>
                                <a:lnTo>
                                  <a:pt x="4" y="128"/>
                                </a:lnTo>
                                <a:lnTo>
                                  <a:pt x="5" y="128"/>
                                </a:lnTo>
                                <a:lnTo>
                                  <a:pt x="6" y="129"/>
                                </a:lnTo>
                                <a:lnTo>
                                  <a:pt x="7" y="129"/>
                                </a:lnTo>
                                <a:lnTo>
                                  <a:pt x="84" y="129"/>
                                </a:lnTo>
                                <a:lnTo>
                                  <a:pt x="85" y="128"/>
                                </a:lnTo>
                                <a:lnTo>
                                  <a:pt x="86" y="129"/>
                                </a:lnTo>
                                <a:lnTo>
                                  <a:pt x="88" y="129"/>
                                </a:lnTo>
                                <a:lnTo>
                                  <a:pt x="88" y="128"/>
                                </a:lnTo>
                                <a:lnTo>
                                  <a:pt x="90" y="128"/>
                                </a:lnTo>
                                <a:lnTo>
                                  <a:pt x="90" y="127"/>
                                </a:lnTo>
                                <a:lnTo>
                                  <a:pt x="90" y="125"/>
                                </a:lnTo>
                                <a:lnTo>
                                  <a:pt x="91" y="125"/>
                                </a:lnTo>
                                <a:lnTo>
                                  <a:pt x="91" y="123"/>
                                </a:lnTo>
                                <a:lnTo>
                                  <a:pt x="91" y="121"/>
                                </a:lnTo>
                                <a:lnTo>
                                  <a:pt x="91" y="120"/>
                                </a:lnTo>
                                <a:lnTo>
                                  <a:pt x="90" y="119"/>
                                </a:lnTo>
                                <a:lnTo>
                                  <a:pt x="89" y="118"/>
                                </a:lnTo>
                                <a:lnTo>
                                  <a:pt x="88" y="117"/>
                                </a:lnTo>
                                <a:lnTo>
                                  <a:pt x="86" y="116"/>
                                </a:lnTo>
                                <a:lnTo>
                                  <a:pt x="85" y="117"/>
                                </a:lnTo>
                                <a:lnTo>
                                  <a:pt x="84" y="117"/>
                                </a:lnTo>
                                <a:lnTo>
                                  <a:pt x="82" y="116"/>
                                </a:lnTo>
                                <a:lnTo>
                                  <a:pt x="81" y="116"/>
                                </a:lnTo>
                                <a:lnTo>
                                  <a:pt x="80" y="116"/>
                                </a:lnTo>
                                <a:lnTo>
                                  <a:pt x="18" y="116"/>
                                </a:lnTo>
                                <a:lnTo>
                                  <a:pt x="18" y="68"/>
                                </a:lnTo>
                                <a:lnTo>
                                  <a:pt x="72" y="68"/>
                                </a:lnTo>
                                <a:lnTo>
                                  <a:pt x="73" y="67"/>
                                </a:lnTo>
                                <a:lnTo>
                                  <a:pt x="75" y="68"/>
                                </a:lnTo>
                                <a:lnTo>
                                  <a:pt x="76" y="68"/>
                                </a:lnTo>
                                <a:lnTo>
                                  <a:pt x="77" y="67"/>
                                </a:lnTo>
                                <a:lnTo>
                                  <a:pt x="79" y="68"/>
                                </a:lnTo>
                                <a:lnTo>
                                  <a:pt x="80" y="67"/>
                                </a:lnTo>
                                <a:lnTo>
                                  <a:pt x="81" y="66"/>
                                </a:lnTo>
                                <a:lnTo>
                                  <a:pt x="82" y="66"/>
                                </a:lnTo>
                                <a:lnTo>
                                  <a:pt x="83" y="65"/>
                                </a:lnTo>
                                <a:lnTo>
                                  <a:pt x="83" y="64"/>
                                </a:lnTo>
                                <a:lnTo>
                                  <a:pt x="84" y="63"/>
                                </a:lnTo>
                                <a:lnTo>
                                  <a:pt x="84" y="61"/>
                                </a:lnTo>
                                <a:lnTo>
                                  <a:pt x="84" y="60"/>
                                </a:lnTo>
                                <a:lnTo>
                                  <a:pt x="83" y="59"/>
                                </a:lnTo>
                                <a:lnTo>
                                  <a:pt x="83" y="58"/>
                                </a:lnTo>
                                <a:lnTo>
                                  <a:pt x="82" y="56"/>
                                </a:lnTo>
                                <a:lnTo>
                                  <a:pt x="81" y="56"/>
                                </a:lnTo>
                                <a:lnTo>
                                  <a:pt x="80" y="56"/>
                                </a:lnTo>
                                <a:lnTo>
                                  <a:pt x="79" y="55"/>
                                </a:lnTo>
                                <a:lnTo>
                                  <a:pt x="78" y="55"/>
                                </a:lnTo>
                                <a:lnTo>
                                  <a:pt x="76" y="55"/>
                                </a:lnTo>
                                <a:lnTo>
                                  <a:pt x="74" y="55"/>
                                </a:lnTo>
                                <a:lnTo>
                                  <a:pt x="72" y="55"/>
                                </a:lnTo>
                                <a:lnTo>
                                  <a:pt x="18" y="55"/>
                                </a:lnTo>
                                <a:lnTo>
                                  <a:pt x="18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0.45pt;margin-top:114.5pt;width:4.55pt;height:6.5pt;z-index:-251705344;mso-position-horizontal-relative:page;mso-position-vertical-relative:page" coordorigin="809,2290" coordsize="91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">
                <v:shape id="Freeform 193" o:spid="_x0000_s1027" style="position:absolute;left:809;top:2290;width:91;height:130;visibility:visible;mso-wrap-style:square;v-text-anchor:top" coordsize="9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AnsYA&#10;AADcAAAADwAAAGRycy9kb3ducmV2LnhtbESPT2sCMRTE7wW/Q3iCl6JZ9yCyNYp/KBTEQm0reHts&#10;npvVzcuSRN1++6ZQ8DjMzG+Y2aKzjbiRD7VjBeNRBoK4dLrmSsHX5+twCiJEZI2NY1LwQwEW897T&#10;DAvt7vxBt32sRIJwKFCBibEtpAylIYth5Fri5J2ctxiT9JXUHu8JbhuZZ9lEWqw5LRhsaW2ovOyv&#10;VsFGT5ebfCKP5+9387xbHfxpVW6VGvS75QuISF18hP/bb1pBno3h70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AnsYAAADcAAAADwAAAAAAAAAAAAAAAACYAgAAZHJz&#10;L2Rvd25yZXYueG1sUEsFBgAAAAAEAAQA9QAAAIsDAAAAAA==&#10;" path="m18,14r,l84,14r1,-1l86,13r1,-1l88,11r,-1l89,9r,-1l89,5,88,4,87,3,86,2r-1,l83,1,15,1,11,,8,1,7,2,4,2r,1l3,4,1,5r,2l,8,,9r,3l,15,,115r,4l,121r1,2l,124r1,2l3,127r1,1l5,128r1,1l7,129r77,l85,128r1,1l88,129r,-1l90,128r,-1l90,125r1,l91,123r,-2l91,120r-1,-1l89,118r-1,-1l86,116r-1,1l84,117r-2,-1l81,116r-1,l18,116r,-48l72,68r1,-1l75,68r1,l77,67r2,1l80,67r1,-1l82,66r1,-1l83,64r1,-1l84,61r,-1l83,59r,-1l82,56r-1,l80,56,79,55r-1,l76,55r-2,l72,55r-54,l18,14xe" filled="f" strokecolor="#363435" strokeweight=".24pt">
                  <v:path arrowok="t" o:connecttype="custom" o:connectlocs="18,2304;85,2303;87,2302;88,2300;89,2298;88,2294;86,2292;83,2291;11,2290;7,2292;4,2293;1,2295;0,2298;0,2302;0,2405;0,2411;0,2414;3,2417;5,2418;7,2419;85,2418;88,2419;90,2418;90,2415;91,2413;91,2410;89,2408;86,2406;84,2407;81,2406;18,2406;72,2358;75,2358;77,2357;80,2357;82,2356;83,2354;84,2351;83,2349;82,2346;80,2346;78,2345;74,2345;18,2345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1452245</wp:posOffset>
                </wp:positionV>
                <wp:extent cx="69215" cy="83820"/>
                <wp:effectExtent l="6350" t="13970" r="10160" b="16510"/>
                <wp:wrapNone/>
                <wp:docPr id="19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" cy="83820"/>
                          <a:chOff x="1675" y="2287"/>
                          <a:chExt cx="109" cy="132"/>
                        </a:xfrm>
                      </wpg:grpSpPr>
                      <wpg:grpSp>
                        <wpg:cNvPr id="196" name="Group 188"/>
                        <wpg:cNvGrpSpPr>
                          <a:grpSpLocks/>
                        </wpg:cNvGrpSpPr>
                        <wpg:grpSpPr bwMode="auto">
                          <a:xfrm>
                            <a:off x="1678" y="2290"/>
                            <a:ext cx="105" cy="127"/>
                            <a:chOff x="1678" y="2290"/>
                            <a:chExt cx="105" cy="127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678" y="2290"/>
                              <a:ext cx="105" cy="127"/>
                            </a:xfrm>
                            <a:custGeom>
                              <a:avLst/>
                              <a:gdLst>
                                <a:gd name="T0" fmla="+- 0 1725 1678"/>
                                <a:gd name="T1" fmla="*/ T0 w 105"/>
                                <a:gd name="T2" fmla="+- 0 2417 2290"/>
                                <a:gd name="T3" fmla="*/ 2417 h 127"/>
                                <a:gd name="T4" fmla="+- 0 1731 1678"/>
                                <a:gd name="T5" fmla="*/ T4 w 105"/>
                                <a:gd name="T6" fmla="+- 0 2417 2290"/>
                                <a:gd name="T7" fmla="*/ 2417 h 127"/>
                                <a:gd name="T8" fmla="+- 0 1737 1678"/>
                                <a:gd name="T9" fmla="*/ T8 w 105"/>
                                <a:gd name="T10" fmla="+- 0 2417 2290"/>
                                <a:gd name="T11" fmla="*/ 2417 h 127"/>
                                <a:gd name="T12" fmla="+- 0 1743 1678"/>
                                <a:gd name="T13" fmla="*/ T12 w 105"/>
                                <a:gd name="T14" fmla="+- 0 2415 2290"/>
                                <a:gd name="T15" fmla="*/ 2415 h 127"/>
                                <a:gd name="T16" fmla="+- 0 1750 1678"/>
                                <a:gd name="T17" fmla="*/ T16 w 105"/>
                                <a:gd name="T18" fmla="+- 0 2413 2290"/>
                                <a:gd name="T19" fmla="*/ 2413 h 127"/>
                                <a:gd name="T20" fmla="+- 0 1757 1678"/>
                                <a:gd name="T21" fmla="*/ T20 w 105"/>
                                <a:gd name="T22" fmla="+- 0 2410 2290"/>
                                <a:gd name="T23" fmla="*/ 2410 h 127"/>
                                <a:gd name="T24" fmla="+- 0 1764 1678"/>
                                <a:gd name="T25" fmla="*/ T24 w 105"/>
                                <a:gd name="T26" fmla="+- 0 2405 2290"/>
                                <a:gd name="T27" fmla="*/ 2405 h 127"/>
                                <a:gd name="T28" fmla="+- 0 1771 1678"/>
                                <a:gd name="T29" fmla="*/ T28 w 105"/>
                                <a:gd name="T30" fmla="+- 0 2396 2290"/>
                                <a:gd name="T31" fmla="*/ 2396 h 127"/>
                                <a:gd name="T32" fmla="+- 0 1777 1678"/>
                                <a:gd name="T33" fmla="*/ T32 w 105"/>
                                <a:gd name="T34" fmla="+- 0 2387 2290"/>
                                <a:gd name="T35" fmla="*/ 2387 h 127"/>
                                <a:gd name="T36" fmla="+- 0 1779 1678"/>
                                <a:gd name="T37" fmla="*/ T36 w 105"/>
                                <a:gd name="T38" fmla="+- 0 2377 2290"/>
                                <a:gd name="T39" fmla="*/ 2377 h 127"/>
                                <a:gd name="T40" fmla="+- 0 1782 1678"/>
                                <a:gd name="T41" fmla="*/ T40 w 105"/>
                                <a:gd name="T42" fmla="+- 0 2367 2290"/>
                                <a:gd name="T43" fmla="*/ 2367 h 127"/>
                                <a:gd name="T44" fmla="+- 0 1782 1678"/>
                                <a:gd name="T45" fmla="*/ T44 w 105"/>
                                <a:gd name="T46" fmla="+- 0 2358 2290"/>
                                <a:gd name="T47" fmla="*/ 2358 h 127"/>
                                <a:gd name="T48" fmla="+- 0 1782 1678"/>
                                <a:gd name="T49" fmla="*/ T48 w 105"/>
                                <a:gd name="T50" fmla="+- 0 2345 2290"/>
                                <a:gd name="T51" fmla="*/ 2345 h 127"/>
                                <a:gd name="T52" fmla="+- 0 1779 1678"/>
                                <a:gd name="T53" fmla="*/ T52 w 105"/>
                                <a:gd name="T54" fmla="+- 0 2329 2290"/>
                                <a:gd name="T55" fmla="*/ 2329 h 127"/>
                                <a:gd name="T56" fmla="+- 0 1774 1678"/>
                                <a:gd name="T57" fmla="*/ T56 w 105"/>
                                <a:gd name="T58" fmla="+- 0 2314 2290"/>
                                <a:gd name="T59" fmla="*/ 2314 h 127"/>
                                <a:gd name="T60" fmla="+- 0 1765 1678"/>
                                <a:gd name="T61" fmla="*/ T60 w 105"/>
                                <a:gd name="T62" fmla="+- 0 2304 2290"/>
                                <a:gd name="T63" fmla="*/ 2304 h 127"/>
                                <a:gd name="T64" fmla="+- 0 1757 1678"/>
                                <a:gd name="T65" fmla="*/ T64 w 105"/>
                                <a:gd name="T66" fmla="+- 0 2299 2290"/>
                                <a:gd name="T67" fmla="*/ 2299 h 127"/>
                                <a:gd name="T68" fmla="+- 0 1749 1678"/>
                                <a:gd name="T69" fmla="*/ T68 w 105"/>
                                <a:gd name="T70" fmla="+- 0 2295 2290"/>
                                <a:gd name="T71" fmla="*/ 2295 h 127"/>
                                <a:gd name="T72" fmla="+- 0 1741 1678"/>
                                <a:gd name="T73" fmla="*/ T72 w 105"/>
                                <a:gd name="T74" fmla="+- 0 2292 2290"/>
                                <a:gd name="T75" fmla="*/ 2292 h 127"/>
                                <a:gd name="T76" fmla="+- 0 1733 1678"/>
                                <a:gd name="T77" fmla="*/ T76 w 105"/>
                                <a:gd name="T78" fmla="+- 0 2292 2290"/>
                                <a:gd name="T79" fmla="*/ 2292 h 127"/>
                                <a:gd name="T80" fmla="+- 0 1726 1678"/>
                                <a:gd name="T81" fmla="*/ T80 w 105"/>
                                <a:gd name="T82" fmla="+- 0 2291 2290"/>
                                <a:gd name="T83" fmla="*/ 2291 h 127"/>
                                <a:gd name="T84" fmla="+- 0 1692 1678"/>
                                <a:gd name="T85" fmla="*/ T84 w 105"/>
                                <a:gd name="T86" fmla="+- 0 2291 2290"/>
                                <a:gd name="T87" fmla="*/ 2291 h 127"/>
                                <a:gd name="T88" fmla="+- 0 1686 1678"/>
                                <a:gd name="T89" fmla="*/ T88 w 105"/>
                                <a:gd name="T90" fmla="+- 0 2291 2290"/>
                                <a:gd name="T91" fmla="*/ 2291 h 127"/>
                                <a:gd name="T92" fmla="+- 0 1683 1678"/>
                                <a:gd name="T93" fmla="*/ T92 w 105"/>
                                <a:gd name="T94" fmla="+- 0 2292 2290"/>
                                <a:gd name="T95" fmla="*/ 2292 h 127"/>
                                <a:gd name="T96" fmla="+- 0 1680 1678"/>
                                <a:gd name="T97" fmla="*/ T96 w 105"/>
                                <a:gd name="T98" fmla="+- 0 2293 2290"/>
                                <a:gd name="T99" fmla="*/ 2293 h 127"/>
                                <a:gd name="T100" fmla="+- 0 1679 1678"/>
                                <a:gd name="T101" fmla="*/ T100 w 105"/>
                                <a:gd name="T102" fmla="+- 0 2296 2290"/>
                                <a:gd name="T103" fmla="*/ 2296 h 127"/>
                                <a:gd name="T104" fmla="+- 0 1678 1678"/>
                                <a:gd name="T105" fmla="*/ T104 w 105"/>
                                <a:gd name="T106" fmla="+- 0 2299 2290"/>
                                <a:gd name="T107" fmla="*/ 2299 h 127"/>
                                <a:gd name="T108" fmla="+- 0 1679 1678"/>
                                <a:gd name="T109" fmla="*/ T108 w 105"/>
                                <a:gd name="T110" fmla="+- 0 2413 2290"/>
                                <a:gd name="T111" fmla="*/ 2413 h 127"/>
                                <a:gd name="T112" fmla="+- 0 1681 1678"/>
                                <a:gd name="T113" fmla="*/ T112 w 105"/>
                                <a:gd name="T114" fmla="+- 0 2415 2290"/>
                                <a:gd name="T115" fmla="*/ 2415 h 127"/>
                                <a:gd name="T116" fmla="+- 0 1684 1678"/>
                                <a:gd name="T117" fmla="*/ T116 w 105"/>
                                <a:gd name="T118" fmla="+- 0 2417 2290"/>
                                <a:gd name="T119" fmla="*/ 2417 h 127"/>
                                <a:gd name="T120" fmla="+- 0 1689 1678"/>
                                <a:gd name="T121" fmla="*/ T120 w 105"/>
                                <a:gd name="T122" fmla="+- 0 2417 2290"/>
                                <a:gd name="T123" fmla="*/ 2417 h 127"/>
                                <a:gd name="T124" fmla="+- 0 1723 1678"/>
                                <a:gd name="T125" fmla="*/ T124 w 105"/>
                                <a:gd name="T126" fmla="+- 0 2417 2290"/>
                                <a:gd name="T127" fmla="*/ 241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05" h="127">
                                  <a:moveTo>
                                    <a:pt x="45" y="127"/>
                                  </a:moveTo>
                                  <a:lnTo>
                                    <a:pt x="47" y="127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55" y="126"/>
                                  </a:lnTo>
                                  <a:lnTo>
                                    <a:pt x="59" y="127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75" y="122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86" y="115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06"/>
                                  </a:lnTo>
                                  <a:lnTo>
                                    <a:pt x="96" y="102"/>
                                  </a:lnTo>
                                  <a:lnTo>
                                    <a:pt x="99" y="97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101" y="87"/>
                                  </a:lnTo>
                                  <a:lnTo>
                                    <a:pt x="103" y="82"/>
                                  </a:lnTo>
                                  <a:lnTo>
                                    <a:pt x="104" y="77"/>
                                  </a:lnTo>
                                  <a:lnTo>
                                    <a:pt x="103" y="72"/>
                                  </a:lnTo>
                                  <a:lnTo>
                                    <a:pt x="104" y="68"/>
                                  </a:lnTo>
                                  <a:lnTo>
                                    <a:pt x="104" y="64"/>
                                  </a:lnTo>
                                  <a:lnTo>
                                    <a:pt x="104" y="55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99" y="31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7" y="14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79" y="9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7" y="127"/>
                                  </a:lnTo>
                                  <a:lnTo>
                                    <a:pt x="11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45" y="1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8" name="Group 189"/>
                          <wpg:cNvGrpSpPr>
                            <a:grpSpLocks/>
                          </wpg:cNvGrpSpPr>
                          <wpg:grpSpPr bwMode="auto">
                            <a:xfrm>
                              <a:off x="1694" y="2304"/>
                              <a:ext cx="70" cy="100"/>
                              <a:chOff x="1694" y="2304"/>
                              <a:chExt cx="70" cy="100"/>
                            </a:xfrm>
                          </wpg:grpSpPr>
                          <wps:wsp>
                            <wps:cNvPr id="199" name="Freeform 190"/>
                            <wps:cNvSpPr>
                              <a:spLocks/>
                            </wps:cNvSpPr>
                            <wps:spPr bwMode="auto">
                              <a:xfrm>
                                <a:off x="1694" y="2304"/>
                                <a:ext cx="70" cy="100"/>
                              </a:xfrm>
                              <a:custGeom>
                                <a:avLst/>
                                <a:gdLst>
                                  <a:gd name="T0" fmla="+- 0 1694 1694"/>
                                  <a:gd name="T1" fmla="*/ T0 w 70"/>
                                  <a:gd name="T2" fmla="+- 0 2304 2304"/>
                                  <a:gd name="T3" fmla="*/ 2304 h 100"/>
                                  <a:gd name="T4" fmla="+- 0 1720 1694"/>
                                  <a:gd name="T5" fmla="*/ T4 w 70"/>
                                  <a:gd name="T6" fmla="+- 0 2304 2304"/>
                                  <a:gd name="T7" fmla="*/ 2304 h 100"/>
                                  <a:gd name="T8" fmla="+- 0 1724 1694"/>
                                  <a:gd name="T9" fmla="*/ T8 w 70"/>
                                  <a:gd name="T10" fmla="+- 0 2304 2304"/>
                                  <a:gd name="T11" fmla="*/ 2304 h 100"/>
                                  <a:gd name="T12" fmla="+- 0 1729 1694"/>
                                  <a:gd name="T13" fmla="*/ T12 w 70"/>
                                  <a:gd name="T14" fmla="+- 0 2304 2304"/>
                                  <a:gd name="T15" fmla="*/ 2304 h 100"/>
                                  <a:gd name="T16" fmla="+- 0 1732 1694"/>
                                  <a:gd name="T17" fmla="*/ T16 w 70"/>
                                  <a:gd name="T18" fmla="+- 0 2305 2304"/>
                                  <a:gd name="T19" fmla="*/ 2305 h 100"/>
                                  <a:gd name="T20" fmla="+- 0 1735 1694"/>
                                  <a:gd name="T21" fmla="*/ T20 w 70"/>
                                  <a:gd name="T22" fmla="+- 0 2305 2304"/>
                                  <a:gd name="T23" fmla="*/ 2305 h 100"/>
                                  <a:gd name="T24" fmla="+- 0 1739 1694"/>
                                  <a:gd name="T25" fmla="*/ T24 w 70"/>
                                  <a:gd name="T26" fmla="+- 0 2306 2304"/>
                                  <a:gd name="T27" fmla="*/ 2306 h 100"/>
                                  <a:gd name="T28" fmla="+- 0 1740 1694"/>
                                  <a:gd name="T29" fmla="*/ T28 w 70"/>
                                  <a:gd name="T30" fmla="+- 0 2307 2304"/>
                                  <a:gd name="T31" fmla="*/ 2307 h 100"/>
                                  <a:gd name="T32" fmla="+- 0 1743 1694"/>
                                  <a:gd name="T33" fmla="*/ T32 w 70"/>
                                  <a:gd name="T34" fmla="+- 0 2307 2304"/>
                                  <a:gd name="T35" fmla="*/ 2307 h 100"/>
                                  <a:gd name="T36" fmla="+- 0 1746 1694"/>
                                  <a:gd name="T37" fmla="*/ T36 w 70"/>
                                  <a:gd name="T38" fmla="+- 0 2309 2304"/>
                                  <a:gd name="T39" fmla="*/ 2309 h 100"/>
                                  <a:gd name="T40" fmla="+- 0 1748 1694"/>
                                  <a:gd name="T41" fmla="*/ T40 w 70"/>
                                  <a:gd name="T42" fmla="+- 0 2311 2304"/>
                                  <a:gd name="T43" fmla="*/ 2311 h 100"/>
                                  <a:gd name="T44" fmla="+- 0 1750 1694"/>
                                  <a:gd name="T45" fmla="*/ T44 w 70"/>
                                  <a:gd name="T46" fmla="+- 0 2312 2304"/>
                                  <a:gd name="T47" fmla="*/ 2312 h 100"/>
                                  <a:gd name="T48" fmla="+- 0 1752 1694"/>
                                  <a:gd name="T49" fmla="*/ T48 w 70"/>
                                  <a:gd name="T50" fmla="+- 0 2315 2304"/>
                                  <a:gd name="T51" fmla="*/ 2315 h 100"/>
                                  <a:gd name="T52" fmla="+- 0 1754 1694"/>
                                  <a:gd name="T53" fmla="*/ T52 w 70"/>
                                  <a:gd name="T54" fmla="+- 0 2317 2304"/>
                                  <a:gd name="T55" fmla="*/ 2317 h 100"/>
                                  <a:gd name="T56" fmla="+- 0 1756 1694"/>
                                  <a:gd name="T57" fmla="*/ T56 w 70"/>
                                  <a:gd name="T58" fmla="+- 0 2320 2304"/>
                                  <a:gd name="T59" fmla="*/ 2320 h 100"/>
                                  <a:gd name="T60" fmla="+- 0 1759 1694"/>
                                  <a:gd name="T61" fmla="*/ T60 w 70"/>
                                  <a:gd name="T62" fmla="+- 0 2326 2304"/>
                                  <a:gd name="T63" fmla="*/ 2326 h 100"/>
                                  <a:gd name="T64" fmla="+- 0 1761 1694"/>
                                  <a:gd name="T65" fmla="*/ T64 w 70"/>
                                  <a:gd name="T66" fmla="+- 0 2333 2304"/>
                                  <a:gd name="T67" fmla="*/ 2333 h 100"/>
                                  <a:gd name="T68" fmla="+- 0 1762 1694"/>
                                  <a:gd name="T69" fmla="*/ T68 w 70"/>
                                  <a:gd name="T70" fmla="+- 0 2339 2304"/>
                                  <a:gd name="T71" fmla="*/ 2339 h 100"/>
                                  <a:gd name="T72" fmla="+- 0 1764 1694"/>
                                  <a:gd name="T73" fmla="*/ T72 w 70"/>
                                  <a:gd name="T74" fmla="+- 0 2346 2304"/>
                                  <a:gd name="T75" fmla="*/ 2346 h 100"/>
                                  <a:gd name="T76" fmla="+- 0 1764 1694"/>
                                  <a:gd name="T77" fmla="*/ T76 w 70"/>
                                  <a:gd name="T78" fmla="+- 0 2363 2304"/>
                                  <a:gd name="T79" fmla="*/ 2363 h 100"/>
                                  <a:gd name="T80" fmla="+- 0 1763 1694"/>
                                  <a:gd name="T81" fmla="*/ T80 w 70"/>
                                  <a:gd name="T82" fmla="+- 0 2366 2304"/>
                                  <a:gd name="T83" fmla="*/ 2366 h 100"/>
                                  <a:gd name="T84" fmla="+- 0 1763 1694"/>
                                  <a:gd name="T85" fmla="*/ T84 w 70"/>
                                  <a:gd name="T86" fmla="+- 0 2370 2304"/>
                                  <a:gd name="T87" fmla="*/ 2370 h 100"/>
                                  <a:gd name="T88" fmla="+- 0 1762 1694"/>
                                  <a:gd name="T89" fmla="*/ T88 w 70"/>
                                  <a:gd name="T90" fmla="+- 0 2373 2304"/>
                                  <a:gd name="T91" fmla="*/ 2373 h 100"/>
                                  <a:gd name="T92" fmla="+- 0 1761 1694"/>
                                  <a:gd name="T93" fmla="*/ T92 w 70"/>
                                  <a:gd name="T94" fmla="+- 0 2377 2304"/>
                                  <a:gd name="T95" fmla="*/ 2377 h 100"/>
                                  <a:gd name="T96" fmla="+- 0 1760 1694"/>
                                  <a:gd name="T97" fmla="*/ T96 w 70"/>
                                  <a:gd name="T98" fmla="+- 0 2381 2304"/>
                                  <a:gd name="T99" fmla="*/ 2381 h 100"/>
                                  <a:gd name="T100" fmla="+- 0 1758 1694"/>
                                  <a:gd name="T101" fmla="*/ T100 w 70"/>
                                  <a:gd name="T102" fmla="+- 0 2384 2304"/>
                                  <a:gd name="T103" fmla="*/ 2384 h 100"/>
                                  <a:gd name="T104" fmla="+- 0 1756 1694"/>
                                  <a:gd name="T105" fmla="*/ T104 w 70"/>
                                  <a:gd name="T106" fmla="+- 0 2389 2304"/>
                                  <a:gd name="T107" fmla="*/ 2389 h 100"/>
                                  <a:gd name="T108" fmla="+- 0 1754 1694"/>
                                  <a:gd name="T109" fmla="*/ T108 w 70"/>
                                  <a:gd name="T110" fmla="+- 0 2392 2304"/>
                                  <a:gd name="T111" fmla="*/ 2392 h 100"/>
                                  <a:gd name="T112" fmla="+- 0 1751 1694"/>
                                  <a:gd name="T113" fmla="*/ T112 w 70"/>
                                  <a:gd name="T114" fmla="+- 0 2394 2304"/>
                                  <a:gd name="T115" fmla="*/ 2394 h 100"/>
                                  <a:gd name="T116" fmla="+- 0 1749 1694"/>
                                  <a:gd name="T117" fmla="*/ T116 w 70"/>
                                  <a:gd name="T118" fmla="+- 0 2396 2304"/>
                                  <a:gd name="T119" fmla="*/ 2396 h 100"/>
                                  <a:gd name="T120" fmla="+- 0 1747 1694"/>
                                  <a:gd name="T121" fmla="*/ T120 w 70"/>
                                  <a:gd name="T122" fmla="+- 0 2398 2304"/>
                                  <a:gd name="T123" fmla="*/ 2398 h 100"/>
                                  <a:gd name="T124" fmla="+- 0 1744 1694"/>
                                  <a:gd name="T125" fmla="*/ T124 w 70"/>
                                  <a:gd name="T126" fmla="+- 0 2399 2304"/>
                                  <a:gd name="T127" fmla="*/ 2399 h 100"/>
                                  <a:gd name="T128" fmla="+- 0 1742 1694"/>
                                  <a:gd name="T129" fmla="*/ T128 w 70"/>
                                  <a:gd name="T130" fmla="+- 0 2401 2304"/>
                                  <a:gd name="T131" fmla="*/ 2401 h 100"/>
                                  <a:gd name="T132" fmla="+- 0 1740 1694"/>
                                  <a:gd name="T133" fmla="*/ T132 w 70"/>
                                  <a:gd name="T134" fmla="+- 0 2402 2304"/>
                                  <a:gd name="T135" fmla="*/ 2402 h 100"/>
                                  <a:gd name="T136" fmla="+- 0 1737 1694"/>
                                  <a:gd name="T137" fmla="*/ T136 w 70"/>
                                  <a:gd name="T138" fmla="+- 0 2402 2304"/>
                                  <a:gd name="T139" fmla="*/ 2402 h 100"/>
                                  <a:gd name="T140" fmla="+- 0 1735 1694"/>
                                  <a:gd name="T141" fmla="*/ T140 w 70"/>
                                  <a:gd name="T142" fmla="+- 0 2404 2304"/>
                                  <a:gd name="T143" fmla="*/ 2404 h 100"/>
                                  <a:gd name="T144" fmla="+- 0 1694 1694"/>
                                  <a:gd name="T145" fmla="*/ T144 w 70"/>
                                  <a:gd name="T146" fmla="+- 0 2404 2304"/>
                                  <a:gd name="T147" fmla="*/ 2404 h 100"/>
                                  <a:gd name="T148" fmla="+- 0 1694 1694"/>
                                  <a:gd name="T149" fmla="*/ T148 w 70"/>
                                  <a:gd name="T150" fmla="+- 0 2304 2304"/>
                                  <a:gd name="T151" fmla="*/ 2304 h 1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70" h="100">
                                    <a:moveTo>
                                      <a:pt x="0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41" y="1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1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68" y="35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8" y="69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66" y="77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62" y="85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57" y="90"/>
                                    </a:lnTo>
                                    <a:lnTo>
                                      <a:pt x="55" y="92"/>
                                    </a:lnTo>
                                    <a:lnTo>
                                      <a:pt x="53" y="94"/>
                                    </a:lnTo>
                                    <a:lnTo>
                                      <a:pt x="50" y="95"/>
                                    </a:lnTo>
                                    <a:lnTo>
                                      <a:pt x="48" y="97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3" y="98"/>
                                    </a:lnTo>
                                    <a:lnTo>
                                      <a:pt x="41" y="10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83.75pt;margin-top:114.35pt;width:5.45pt;height:6.6pt;z-index:-251704320;mso-position-horizontal-relative:page;mso-position-vertical-relative:page" coordorigin="1675,2287" coordsize="109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">
                <v:group id="Group 188" o:spid="_x0000_s1027" style="position:absolute;left:1678;top:2290;width:105;height:127" coordorigin="1678,2290" coordsize="10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1" o:spid="_x0000_s1028" style="position:absolute;left:1678;top:2290;width:105;height:127;visibility:visible;mso-wrap-style:square;v-text-anchor:top" coordsize="10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KxMMA&#10;AADcAAAADwAAAGRycy9kb3ducmV2LnhtbESPT4vCMBDF78J+hzALXmRN9aC71SiLIAie/LN4HZux&#10;KdtMShJt/fZGELzN8N77zZv5srO1uJEPlWMFo2EGgrhwuuJSwfGw/voGESKyxtoxKbhTgOXiozfH&#10;XLuWd3Tbx1IkCIccFZgYm1zKUBiyGIauIU7axXmLMa2+lNpjm+C2luMsm0iLFacLBhtaGSr+91eb&#10;KKXZhb/V+YTTc3vw3XZwku1Aqf5n9zsDEamLb/MrvdGp/s8Uns+kC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jKxMMAAADcAAAADwAAAAAAAAAAAAAAAACYAgAAZHJzL2Rv&#10;d25yZXYueG1sUEsFBgAAAAAEAAQA9QAAAIgDAAAAAA==&#10;" path="m45,127r2,l50,127r3,l55,126r4,1l62,126r3,-1l69,124r3,-1l75,122r4,-2l82,118r4,-3l91,111r2,-5l96,102r3,-5l100,92r1,-5l103,82r1,-5l103,72r1,-4l104,64r,-9l103,47r-2,-8l99,31,96,24,90,17,87,14,83,11,79,9,75,6,71,5,67,3,63,2r-4,l55,2,51,1r-3,l44,1,14,1,11,,8,1,7,2,5,2,3,2,2,3,1,4r,2l,8,,9,,121r1,2l2,125r1,l4,126r2,1l7,127r4,l14,127r31,xe" filled="f" strokecolor="#363435" strokeweight=".24pt">
                    <v:path arrowok="t" o:connecttype="custom" o:connectlocs="47,2417;53,2417;59,2417;65,2415;72,2413;79,2410;86,2405;93,2396;99,2387;101,2377;104,2367;104,2358;104,2345;101,2329;96,2314;87,2304;79,2299;71,2295;63,2292;55,2292;48,2291;14,2291;8,2291;5,2292;2,2293;1,2296;0,2299;1,2413;3,2415;6,2417;11,2417;45,2417" o:connectangles="0,0,0,0,0,0,0,0,0,0,0,0,0,0,0,0,0,0,0,0,0,0,0,0,0,0,0,0,0,0,0,0"/>
                  </v:shape>
                  <v:group id="Group 189" o:spid="_x0000_s1029" style="position:absolute;left:1694;top:2304;width:70;height:100" coordorigin="1694,2304" coordsize="7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shape id="Freeform 190" o:spid="_x0000_s1030" style="position:absolute;left:1694;top:2304;width:70;height:100;visibility:visible;mso-wrap-style:square;v-text-anchor:top" coordsize="7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2KsMA&#10;AADcAAAADwAAAGRycy9kb3ducmV2LnhtbERPS2sCMRC+F/wPYYTeNKtWcVejiFDoqaVW0eOwmX3g&#10;ZrJuUo3++qZQ6G0+vucs18E04kqdqy0rGA0TEMS51TWXCvZfr4M5COeRNTaWScGdHKxXvaclZtre&#10;+JOuO1+KGMIuQwWV920mpcsrMuiGtiWOXGE7gz7CrpS6w1sMN40cJ8lMGqw5NlTY0rai/Lz7Ngpe&#10;zttyMk1Pk8PjI1zeAxfH/FIo9dwPmwUIT8H/i//cb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n2KsMAAADcAAAADwAAAAAAAAAAAAAAAACYAgAAZHJzL2Rv&#10;d25yZXYueG1sUEsFBgAAAAAEAAQA9QAAAIgDAAAAAA==&#10;" path="m,l26,r4,l35,r3,1l41,1r4,1l46,3r3,l52,5r2,2l56,8r2,3l60,13r2,3l65,22r2,7l68,35r2,7l70,59r-1,3l69,66r-1,3l67,73r-1,4l64,80r-2,5l60,88r-3,2l55,92r-2,2l50,95r-2,2l46,98r-3,l41,100,,100,,xe" filled="f" strokecolor="#363435" strokeweight=".24pt">
                      <v:path arrowok="t" o:connecttype="custom" o:connectlocs="0,2304;26,2304;30,2304;35,2304;38,2305;41,2305;45,2306;46,2307;49,2307;52,2309;54,2311;56,2312;58,2315;60,2317;62,2320;65,2326;67,2333;68,2339;70,2346;70,2363;69,2366;69,2370;68,2373;67,2377;66,2381;64,2384;62,2389;60,2392;57,2394;55,2396;53,2398;50,2399;48,2401;46,2402;43,2402;41,2404;0,2404;0,2304" o:connectangles="0,0,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4477385</wp:posOffset>
                </wp:positionH>
                <wp:positionV relativeFrom="page">
                  <wp:posOffset>1950720</wp:posOffset>
                </wp:positionV>
                <wp:extent cx="56515" cy="82550"/>
                <wp:effectExtent l="10160" t="17145" r="9525" b="5080"/>
                <wp:wrapNone/>
                <wp:docPr id="19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2550"/>
                          <a:chOff x="7051" y="3072"/>
                          <a:chExt cx="89" cy="130"/>
                        </a:xfrm>
                      </wpg:grpSpPr>
                      <wps:wsp>
                        <wps:cNvPr id="194" name="Freeform 186"/>
                        <wps:cNvSpPr>
                          <a:spLocks/>
                        </wps:cNvSpPr>
                        <wps:spPr bwMode="auto">
                          <a:xfrm>
                            <a:off x="7051" y="3072"/>
                            <a:ext cx="89" cy="130"/>
                          </a:xfrm>
                          <a:custGeom>
                            <a:avLst/>
                            <a:gdLst>
                              <a:gd name="T0" fmla="+- 0 7125 7051"/>
                              <a:gd name="T1" fmla="*/ T0 w 89"/>
                              <a:gd name="T2" fmla="+- 0 3185 3072"/>
                              <a:gd name="T3" fmla="*/ 3185 h 130"/>
                              <a:gd name="T4" fmla="+- 0 7126 7051"/>
                              <a:gd name="T5" fmla="*/ T4 w 89"/>
                              <a:gd name="T6" fmla="+- 0 3197 3072"/>
                              <a:gd name="T7" fmla="*/ 3197 h 130"/>
                              <a:gd name="T8" fmla="+- 0 7127 7051"/>
                              <a:gd name="T9" fmla="*/ T8 w 89"/>
                              <a:gd name="T10" fmla="+- 0 3200 3072"/>
                              <a:gd name="T11" fmla="*/ 3200 h 130"/>
                              <a:gd name="T12" fmla="+- 0 7129 7051"/>
                              <a:gd name="T13" fmla="*/ T12 w 89"/>
                              <a:gd name="T14" fmla="+- 0 3201 3072"/>
                              <a:gd name="T15" fmla="*/ 3201 h 130"/>
                              <a:gd name="T16" fmla="+- 0 7132 7051"/>
                              <a:gd name="T17" fmla="*/ T16 w 89"/>
                              <a:gd name="T18" fmla="+- 0 3202 3072"/>
                              <a:gd name="T19" fmla="*/ 3202 h 130"/>
                              <a:gd name="T20" fmla="+- 0 7136 7051"/>
                              <a:gd name="T21" fmla="*/ T20 w 89"/>
                              <a:gd name="T22" fmla="+- 0 3201 3072"/>
                              <a:gd name="T23" fmla="*/ 3201 h 130"/>
                              <a:gd name="T24" fmla="+- 0 7138 7051"/>
                              <a:gd name="T25" fmla="*/ T24 w 89"/>
                              <a:gd name="T26" fmla="+- 0 3199 3072"/>
                              <a:gd name="T27" fmla="*/ 3199 h 130"/>
                              <a:gd name="T28" fmla="+- 0 7139 7051"/>
                              <a:gd name="T29" fmla="*/ T28 w 89"/>
                              <a:gd name="T30" fmla="+- 0 3196 3072"/>
                              <a:gd name="T31" fmla="*/ 3196 h 130"/>
                              <a:gd name="T32" fmla="+- 0 7140 7051"/>
                              <a:gd name="T33" fmla="*/ T32 w 89"/>
                              <a:gd name="T34" fmla="+- 0 3191 3072"/>
                              <a:gd name="T35" fmla="*/ 3191 h 130"/>
                              <a:gd name="T36" fmla="+- 0 7140 7051"/>
                              <a:gd name="T37" fmla="*/ T36 w 89"/>
                              <a:gd name="T38" fmla="+- 0 3085 3072"/>
                              <a:gd name="T39" fmla="*/ 3085 h 130"/>
                              <a:gd name="T40" fmla="+- 0 7140 7051"/>
                              <a:gd name="T41" fmla="*/ T40 w 89"/>
                              <a:gd name="T42" fmla="+- 0 3082 3072"/>
                              <a:gd name="T43" fmla="*/ 3082 h 130"/>
                              <a:gd name="T44" fmla="+- 0 7139 7051"/>
                              <a:gd name="T45" fmla="*/ T44 w 89"/>
                              <a:gd name="T46" fmla="+- 0 3079 3072"/>
                              <a:gd name="T47" fmla="*/ 3079 h 130"/>
                              <a:gd name="T48" fmla="+- 0 7139 7051"/>
                              <a:gd name="T49" fmla="*/ T48 w 89"/>
                              <a:gd name="T50" fmla="+- 0 3077 3072"/>
                              <a:gd name="T51" fmla="*/ 3077 h 130"/>
                              <a:gd name="T52" fmla="+- 0 7137 7051"/>
                              <a:gd name="T53" fmla="*/ T52 w 89"/>
                              <a:gd name="T54" fmla="+- 0 3074 3072"/>
                              <a:gd name="T55" fmla="*/ 3074 h 130"/>
                              <a:gd name="T56" fmla="+- 0 7135 7051"/>
                              <a:gd name="T57" fmla="*/ T56 w 89"/>
                              <a:gd name="T58" fmla="+- 0 3073 3072"/>
                              <a:gd name="T59" fmla="*/ 3073 h 130"/>
                              <a:gd name="T60" fmla="+- 0 7132 7051"/>
                              <a:gd name="T61" fmla="*/ T60 w 89"/>
                              <a:gd name="T62" fmla="+- 0 3073 3072"/>
                              <a:gd name="T63" fmla="*/ 3073 h 130"/>
                              <a:gd name="T64" fmla="+- 0 7129 7051"/>
                              <a:gd name="T65" fmla="*/ T64 w 89"/>
                              <a:gd name="T66" fmla="+- 0 3073 3072"/>
                              <a:gd name="T67" fmla="*/ 3073 h 130"/>
                              <a:gd name="T68" fmla="+- 0 7126 7051"/>
                              <a:gd name="T69" fmla="*/ T68 w 89"/>
                              <a:gd name="T70" fmla="+- 0 3074 3072"/>
                              <a:gd name="T71" fmla="*/ 3074 h 130"/>
                              <a:gd name="T72" fmla="+- 0 7125 7051"/>
                              <a:gd name="T73" fmla="*/ T72 w 89"/>
                              <a:gd name="T74" fmla="+- 0 3077 3072"/>
                              <a:gd name="T75" fmla="*/ 3077 h 130"/>
                              <a:gd name="T76" fmla="+- 0 7125 7051"/>
                              <a:gd name="T77" fmla="*/ T76 w 89"/>
                              <a:gd name="T78" fmla="+- 0 3081 3072"/>
                              <a:gd name="T79" fmla="*/ 3081 h 130"/>
                              <a:gd name="T80" fmla="+- 0 7125 7051"/>
                              <a:gd name="T81" fmla="*/ T80 w 89"/>
                              <a:gd name="T82" fmla="+- 0 3084 3072"/>
                              <a:gd name="T83" fmla="*/ 3084 h 130"/>
                              <a:gd name="T84" fmla="+- 0 7125 7051"/>
                              <a:gd name="T85" fmla="*/ T84 w 89"/>
                              <a:gd name="T86" fmla="+- 0 3124 3072"/>
                              <a:gd name="T87" fmla="*/ 3124 h 130"/>
                              <a:gd name="T88" fmla="+- 0 7123 7051"/>
                              <a:gd name="T89" fmla="*/ T88 w 89"/>
                              <a:gd name="T90" fmla="+- 0 3122 3072"/>
                              <a:gd name="T91" fmla="*/ 3122 h 130"/>
                              <a:gd name="T92" fmla="+- 0 7119 7051"/>
                              <a:gd name="T93" fmla="*/ T92 w 89"/>
                              <a:gd name="T94" fmla="+- 0 3118 3072"/>
                              <a:gd name="T95" fmla="*/ 3118 h 130"/>
                              <a:gd name="T96" fmla="+- 0 7115 7051"/>
                              <a:gd name="T97" fmla="*/ T96 w 89"/>
                              <a:gd name="T98" fmla="+- 0 3115 3072"/>
                              <a:gd name="T99" fmla="*/ 3115 h 130"/>
                              <a:gd name="T100" fmla="+- 0 7109 7051"/>
                              <a:gd name="T101" fmla="*/ T100 w 89"/>
                              <a:gd name="T102" fmla="+- 0 3111 3072"/>
                              <a:gd name="T103" fmla="*/ 3111 h 130"/>
                              <a:gd name="T104" fmla="+- 0 7101 7051"/>
                              <a:gd name="T105" fmla="*/ T104 w 89"/>
                              <a:gd name="T106" fmla="+- 0 3108 3072"/>
                              <a:gd name="T107" fmla="*/ 3108 h 130"/>
                              <a:gd name="T108" fmla="+- 0 7092 7051"/>
                              <a:gd name="T109" fmla="*/ T108 w 89"/>
                              <a:gd name="T110" fmla="+- 0 3107 3072"/>
                              <a:gd name="T111" fmla="*/ 3107 h 130"/>
                              <a:gd name="T112" fmla="+- 0 7078 7051"/>
                              <a:gd name="T113" fmla="*/ T112 w 89"/>
                              <a:gd name="T114" fmla="+- 0 3109 3072"/>
                              <a:gd name="T115" fmla="*/ 3109 h 130"/>
                              <a:gd name="T116" fmla="+- 0 7067 7051"/>
                              <a:gd name="T117" fmla="*/ T116 w 89"/>
                              <a:gd name="T118" fmla="+- 0 3115 3072"/>
                              <a:gd name="T119" fmla="*/ 3115 h 130"/>
                              <a:gd name="T120" fmla="+- 0 7060 7051"/>
                              <a:gd name="T121" fmla="*/ T120 w 89"/>
                              <a:gd name="T122" fmla="+- 0 3124 3072"/>
                              <a:gd name="T123" fmla="*/ 3124 h 130"/>
                              <a:gd name="T124" fmla="+- 0 7054 7051"/>
                              <a:gd name="T125" fmla="*/ T124 w 89"/>
                              <a:gd name="T126" fmla="+- 0 3133 3072"/>
                              <a:gd name="T127" fmla="*/ 3133 h 130"/>
                              <a:gd name="T128" fmla="+- 0 7052 7051"/>
                              <a:gd name="T129" fmla="*/ T128 w 89"/>
                              <a:gd name="T130" fmla="+- 0 3144 3072"/>
                              <a:gd name="T131" fmla="*/ 3144 h 130"/>
                              <a:gd name="T132" fmla="+- 0 7051 7051"/>
                              <a:gd name="T133" fmla="*/ T132 w 89"/>
                              <a:gd name="T134" fmla="+- 0 3154 3072"/>
                              <a:gd name="T135" fmla="*/ 3154 h 130"/>
                              <a:gd name="T136" fmla="+- 0 7052 7051"/>
                              <a:gd name="T137" fmla="*/ T136 w 89"/>
                              <a:gd name="T138" fmla="+- 0 3163 3072"/>
                              <a:gd name="T139" fmla="*/ 3163 h 130"/>
                              <a:gd name="T140" fmla="+- 0 7054 7051"/>
                              <a:gd name="T141" fmla="*/ T140 w 89"/>
                              <a:gd name="T142" fmla="+- 0 3173 3072"/>
                              <a:gd name="T143" fmla="*/ 3173 h 130"/>
                              <a:gd name="T144" fmla="+- 0 7059 7051"/>
                              <a:gd name="T145" fmla="*/ T144 w 89"/>
                              <a:gd name="T146" fmla="+- 0 3184 3072"/>
                              <a:gd name="T147" fmla="*/ 3184 h 130"/>
                              <a:gd name="T148" fmla="+- 0 7066 7051"/>
                              <a:gd name="T149" fmla="*/ T148 w 89"/>
                              <a:gd name="T150" fmla="+- 0 3194 3072"/>
                              <a:gd name="T151" fmla="*/ 3194 h 130"/>
                              <a:gd name="T152" fmla="+- 0 7077 7051"/>
                              <a:gd name="T153" fmla="*/ T152 w 89"/>
                              <a:gd name="T154" fmla="+- 0 3199 3072"/>
                              <a:gd name="T155" fmla="*/ 3199 h 130"/>
                              <a:gd name="T156" fmla="+- 0 7092 7051"/>
                              <a:gd name="T157" fmla="*/ T156 w 89"/>
                              <a:gd name="T158" fmla="+- 0 3202 3072"/>
                              <a:gd name="T159" fmla="*/ 3202 h 130"/>
                              <a:gd name="T160" fmla="+- 0 7101 7051"/>
                              <a:gd name="T161" fmla="*/ T160 w 89"/>
                              <a:gd name="T162" fmla="+- 0 3201 3072"/>
                              <a:gd name="T163" fmla="*/ 3201 h 130"/>
                              <a:gd name="T164" fmla="+- 0 7108 7051"/>
                              <a:gd name="T165" fmla="*/ T164 w 89"/>
                              <a:gd name="T166" fmla="+- 0 3199 3072"/>
                              <a:gd name="T167" fmla="*/ 3199 h 130"/>
                              <a:gd name="T168" fmla="+- 0 7114 7051"/>
                              <a:gd name="T169" fmla="*/ T168 w 89"/>
                              <a:gd name="T170" fmla="+- 0 3196 3072"/>
                              <a:gd name="T171" fmla="*/ 3196 h 130"/>
                              <a:gd name="T172" fmla="+- 0 7119 7051"/>
                              <a:gd name="T173" fmla="*/ T172 w 89"/>
                              <a:gd name="T174" fmla="+- 0 3191 3072"/>
                              <a:gd name="T175" fmla="*/ 3191 h 130"/>
                              <a:gd name="T176" fmla="+- 0 7122 7051"/>
                              <a:gd name="T177" fmla="*/ T176 w 89"/>
                              <a:gd name="T178" fmla="+- 0 3187 3072"/>
                              <a:gd name="T179" fmla="*/ 3187 h 130"/>
                              <a:gd name="T180" fmla="+- 0 7125 7051"/>
                              <a:gd name="T181" fmla="*/ T180 w 89"/>
                              <a:gd name="T182" fmla="+- 0 3185 3072"/>
                              <a:gd name="T183" fmla="*/ 318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74" y="113"/>
                                </a:moveTo>
                                <a:lnTo>
                                  <a:pt x="74" y="113"/>
                                </a:lnTo>
                                <a:lnTo>
                                  <a:pt x="74" y="124"/>
                                </a:lnTo>
                                <a:lnTo>
                                  <a:pt x="75" y="125"/>
                                </a:lnTo>
                                <a:lnTo>
                                  <a:pt x="75" y="127"/>
                                </a:lnTo>
                                <a:lnTo>
                                  <a:pt x="76" y="128"/>
                                </a:lnTo>
                                <a:lnTo>
                                  <a:pt x="77" y="129"/>
                                </a:lnTo>
                                <a:lnTo>
                                  <a:pt x="78" y="129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30"/>
                                </a:lnTo>
                                <a:lnTo>
                                  <a:pt x="85" y="129"/>
                                </a:lnTo>
                                <a:lnTo>
                                  <a:pt x="87" y="128"/>
                                </a:lnTo>
                                <a:lnTo>
                                  <a:pt x="87" y="127"/>
                                </a:lnTo>
                                <a:lnTo>
                                  <a:pt x="88" y="126"/>
                                </a:lnTo>
                                <a:lnTo>
                                  <a:pt x="88" y="124"/>
                                </a:lnTo>
                                <a:lnTo>
                                  <a:pt x="88" y="122"/>
                                </a:lnTo>
                                <a:lnTo>
                                  <a:pt x="89" y="119"/>
                                </a:lnTo>
                                <a:lnTo>
                                  <a:pt x="89" y="117"/>
                                </a:lnTo>
                                <a:lnTo>
                                  <a:pt x="89" y="13"/>
                                </a:lnTo>
                                <a:lnTo>
                                  <a:pt x="88" y="11"/>
                                </a:lnTo>
                                <a:lnTo>
                                  <a:pt x="89" y="10"/>
                                </a:lnTo>
                                <a:lnTo>
                                  <a:pt x="89" y="9"/>
                                </a:lnTo>
                                <a:lnTo>
                                  <a:pt x="88" y="7"/>
                                </a:lnTo>
                                <a:lnTo>
                                  <a:pt x="88" y="6"/>
                                </a:lnTo>
                                <a:lnTo>
                                  <a:pt x="88" y="5"/>
                                </a:lnTo>
                                <a:lnTo>
                                  <a:pt x="87" y="3"/>
                                </a:lnTo>
                                <a:lnTo>
                                  <a:pt x="86" y="2"/>
                                </a:lnTo>
                                <a:lnTo>
                                  <a:pt x="85" y="2"/>
                                </a:lnTo>
                                <a:lnTo>
                                  <a:pt x="84" y="1"/>
                                </a:lnTo>
                                <a:lnTo>
                                  <a:pt x="83" y="1"/>
                                </a:lnTo>
                                <a:lnTo>
                                  <a:pt x="81" y="1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5" y="3"/>
                                </a:lnTo>
                                <a:lnTo>
                                  <a:pt x="74" y="5"/>
                                </a:lnTo>
                                <a:lnTo>
                                  <a:pt x="74" y="7"/>
                                </a:lnTo>
                                <a:lnTo>
                                  <a:pt x="74" y="9"/>
                                </a:lnTo>
                                <a:lnTo>
                                  <a:pt x="74" y="10"/>
                                </a:lnTo>
                                <a:lnTo>
                                  <a:pt x="74" y="12"/>
                                </a:lnTo>
                                <a:lnTo>
                                  <a:pt x="74" y="13"/>
                                </a:lnTo>
                                <a:lnTo>
                                  <a:pt x="74" y="52"/>
                                </a:lnTo>
                                <a:lnTo>
                                  <a:pt x="73" y="51"/>
                                </a:lnTo>
                                <a:lnTo>
                                  <a:pt x="72" y="50"/>
                                </a:lnTo>
                                <a:lnTo>
                                  <a:pt x="71" y="49"/>
                                </a:lnTo>
                                <a:lnTo>
                                  <a:pt x="68" y="46"/>
                                </a:lnTo>
                                <a:lnTo>
                                  <a:pt x="67" y="45"/>
                                </a:lnTo>
                                <a:lnTo>
                                  <a:pt x="64" y="43"/>
                                </a:lnTo>
                                <a:lnTo>
                                  <a:pt x="61" y="41"/>
                                </a:lnTo>
                                <a:lnTo>
                                  <a:pt x="58" y="39"/>
                                </a:lnTo>
                                <a:lnTo>
                                  <a:pt x="54" y="37"/>
                                </a:lnTo>
                                <a:lnTo>
                                  <a:pt x="50" y="36"/>
                                </a:lnTo>
                                <a:lnTo>
                                  <a:pt x="46" y="35"/>
                                </a:lnTo>
                                <a:lnTo>
                                  <a:pt x="41" y="35"/>
                                </a:lnTo>
                                <a:lnTo>
                                  <a:pt x="33" y="35"/>
                                </a:lnTo>
                                <a:lnTo>
                                  <a:pt x="27" y="37"/>
                                </a:lnTo>
                                <a:lnTo>
                                  <a:pt x="21" y="41"/>
                                </a:lnTo>
                                <a:lnTo>
                                  <a:pt x="16" y="43"/>
                                </a:lnTo>
                                <a:lnTo>
                                  <a:pt x="12" y="47"/>
                                </a:lnTo>
                                <a:lnTo>
                                  <a:pt x="9" y="52"/>
                                </a:lnTo>
                                <a:lnTo>
                                  <a:pt x="6" y="56"/>
                                </a:lnTo>
                                <a:lnTo>
                                  <a:pt x="3" y="61"/>
                                </a:lnTo>
                                <a:lnTo>
                                  <a:pt x="2" y="66"/>
                                </a:lnTo>
                                <a:lnTo>
                                  <a:pt x="1" y="72"/>
                                </a:lnTo>
                                <a:lnTo>
                                  <a:pt x="0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86"/>
                                </a:lnTo>
                                <a:lnTo>
                                  <a:pt x="1" y="91"/>
                                </a:lnTo>
                                <a:lnTo>
                                  <a:pt x="2" y="96"/>
                                </a:lnTo>
                                <a:lnTo>
                                  <a:pt x="3" y="101"/>
                                </a:lnTo>
                                <a:lnTo>
                                  <a:pt x="5" y="107"/>
                                </a:lnTo>
                                <a:lnTo>
                                  <a:pt x="8" y="112"/>
                                </a:lnTo>
                                <a:lnTo>
                                  <a:pt x="11" y="116"/>
                                </a:lnTo>
                                <a:lnTo>
                                  <a:pt x="15" y="122"/>
                                </a:lnTo>
                                <a:lnTo>
                                  <a:pt x="21" y="125"/>
                                </a:lnTo>
                                <a:lnTo>
                                  <a:pt x="26" y="127"/>
                                </a:lnTo>
                                <a:lnTo>
                                  <a:pt x="33" y="130"/>
                                </a:lnTo>
                                <a:lnTo>
                                  <a:pt x="41" y="130"/>
                                </a:lnTo>
                                <a:lnTo>
                                  <a:pt x="46" y="130"/>
                                </a:lnTo>
                                <a:lnTo>
                                  <a:pt x="50" y="129"/>
                                </a:lnTo>
                                <a:lnTo>
                                  <a:pt x="54" y="128"/>
                                </a:lnTo>
                                <a:lnTo>
                                  <a:pt x="57" y="127"/>
                                </a:lnTo>
                                <a:lnTo>
                                  <a:pt x="61" y="125"/>
                                </a:lnTo>
                                <a:lnTo>
                                  <a:pt x="63" y="124"/>
                                </a:lnTo>
                                <a:lnTo>
                                  <a:pt x="65" y="122"/>
                                </a:lnTo>
                                <a:lnTo>
                                  <a:pt x="68" y="119"/>
                                </a:lnTo>
                                <a:lnTo>
                                  <a:pt x="70" y="117"/>
                                </a:lnTo>
                                <a:lnTo>
                                  <a:pt x="71" y="115"/>
                                </a:lnTo>
                                <a:lnTo>
                                  <a:pt x="73" y="114"/>
                                </a:lnTo>
                                <a:lnTo>
                                  <a:pt x="74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352.55pt;margin-top:153.6pt;width:4.45pt;height:6.5pt;z-index:-251703296;mso-position-horizontal-relative:page;mso-position-vertical-relative:page" coordorigin="7051,3072" coordsize="8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">
                <v:shape id="Freeform 186" o:spid="_x0000_s1027" style="position:absolute;left:7051;top:3072;width:89;height:130;visibility:visible;mso-wrap-style:square;v-text-anchor:top" coordsize="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FiMIA&#10;AADcAAAADwAAAGRycy9kb3ducmV2LnhtbERPTWsCMRC9F/ofwhS81axFWt2aFRGKUnqpinocNtPd&#10;sMlk2URd/30jCN7m8T5nNu+dFWfqgvGsYDTMQBCXXhuuFOy2X68TECEia7SeScGVAsyL56cZ5tpf&#10;+JfOm1iJFMIhRwV1jG0uZShrchiGviVO3J/vHMYEu0rqDi8p3Fn5lmXv0qHh1FBjS8uaymZzcgr2&#10;C7Nz9iib5cf3ob+uaPRjVlapwUu/+AQRqY8P8d291mn+dAy3Z9IF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IWIwgAAANwAAAAPAAAAAAAAAAAAAAAAAJgCAABkcnMvZG93&#10;bnJldi54bWxQSwUGAAAAAAQABAD1AAAAhwMAAAAA&#10;" path="m74,113r,l74,124r1,1l75,127r1,1l77,129r1,l79,130r2,l83,130r2,-1l87,128r,-1l88,126r,-2l88,122r1,-3l89,117,89,13,88,11r1,-1l89,9,88,7r,-1l88,5,87,3,86,2r-1,l84,1r-1,l81,1,79,,78,1,77,2r-2,l75,3,74,5r,2l74,9r,1l74,12r,1l74,52,73,51,72,50,71,49,68,46,67,45,64,43,61,41,58,39,54,37,50,36,46,35r-5,l33,35r-6,2l21,41r-5,2l12,47,9,52,6,56,3,61,2,66,1,72,,77r,5l,86r1,5l2,96r1,5l5,107r3,5l11,116r4,6l21,125r5,2l33,130r8,l46,130r4,-1l54,128r3,-1l61,125r2,-1l65,122r3,-3l70,117r1,-2l73,114r1,-1xe" filled="f" strokecolor="#363435" strokeweight=".24pt">
                  <v:path arrowok="t" o:connecttype="custom" o:connectlocs="74,3185;75,3197;76,3200;78,3201;81,3202;85,3201;87,3199;88,3196;89,3191;89,3085;89,3082;88,3079;88,3077;86,3074;84,3073;81,3073;78,3073;75,3074;74,3077;74,3081;74,3084;74,3124;72,3122;68,3118;64,3115;58,3111;50,3108;41,3107;27,3109;16,3115;9,3124;3,3133;1,3144;0,3154;1,3163;3,3173;8,3184;15,3194;26,3199;41,3202;50,3201;57,3199;63,3196;68,3191;71,3187;74,3185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2232660</wp:posOffset>
                </wp:positionV>
                <wp:extent cx="53340" cy="82550"/>
                <wp:effectExtent l="13335" t="13335" r="9525" b="8890"/>
                <wp:wrapNone/>
                <wp:docPr id="19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82550"/>
                          <a:chOff x="1476" y="3516"/>
                          <a:chExt cx="84" cy="130"/>
                        </a:xfrm>
                      </wpg:grpSpPr>
                      <wps:wsp>
                        <wps:cNvPr id="192" name="Freeform 184"/>
                        <wps:cNvSpPr>
                          <a:spLocks/>
                        </wps:cNvSpPr>
                        <wps:spPr bwMode="auto">
                          <a:xfrm>
                            <a:off x="1476" y="3516"/>
                            <a:ext cx="84" cy="130"/>
                          </a:xfrm>
                          <a:custGeom>
                            <a:avLst/>
                            <a:gdLst>
                              <a:gd name="T0" fmla="+- 0 1494 1476"/>
                              <a:gd name="T1" fmla="*/ T0 w 84"/>
                              <a:gd name="T2" fmla="+- 0 3632 3516"/>
                              <a:gd name="T3" fmla="*/ 3632 h 130"/>
                              <a:gd name="T4" fmla="+- 0 1494 1476"/>
                              <a:gd name="T5" fmla="*/ T4 w 84"/>
                              <a:gd name="T6" fmla="+- 0 3530 3516"/>
                              <a:gd name="T7" fmla="*/ 3530 h 130"/>
                              <a:gd name="T8" fmla="+- 0 1493 1476"/>
                              <a:gd name="T9" fmla="*/ T8 w 84"/>
                              <a:gd name="T10" fmla="+- 0 3527 3516"/>
                              <a:gd name="T11" fmla="*/ 3527 h 130"/>
                              <a:gd name="T12" fmla="+- 0 1493 1476"/>
                              <a:gd name="T13" fmla="*/ T12 w 84"/>
                              <a:gd name="T14" fmla="+- 0 3525 3516"/>
                              <a:gd name="T15" fmla="*/ 3525 h 130"/>
                              <a:gd name="T16" fmla="+- 0 1493 1476"/>
                              <a:gd name="T17" fmla="*/ T16 w 84"/>
                              <a:gd name="T18" fmla="+- 0 3523 3516"/>
                              <a:gd name="T19" fmla="*/ 3523 h 130"/>
                              <a:gd name="T20" fmla="+- 0 1493 1476"/>
                              <a:gd name="T21" fmla="*/ T20 w 84"/>
                              <a:gd name="T22" fmla="+- 0 3521 3516"/>
                              <a:gd name="T23" fmla="*/ 3521 h 130"/>
                              <a:gd name="T24" fmla="+- 0 1492 1476"/>
                              <a:gd name="T25" fmla="*/ T24 w 84"/>
                              <a:gd name="T26" fmla="+- 0 3520 3516"/>
                              <a:gd name="T27" fmla="*/ 3520 h 130"/>
                              <a:gd name="T28" fmla="+- 0 1491 1476"/>
                              <a:gd name="T29" fmla="*/ T28 w 84"/>
                              <a:gd name="T30" fmla="+- 0 3519 3516"/>
                              <a:gd name="T31" fmla="*/ 3519 h 130"/>
                              <a:gd name="T32" fmla="+- 0 1489 1476"/>
                              <a:gd name="T33" fmla="*/ T32 w 84"/>
                              <a:gd name="T34" fmla="+- 0 3517 3516"/>
                              <a:gd name="T35" fmla="*/ 3517 h 130"/>
                              <a:gd name="T36" fmla="+- 0 1487 1476"/>
                              <a:gd name="T37" fmla="*/ T36 w 84"/>
                              <a:gd name="T38" fmla="+- 0 3517 3516"/>
                              <a:gd name="T39" fmla="*/ 3517 h 130"/>
                              <a:gd name="T40" fmla="+- 0 1485 1476"/>
                              <a:gd name="T41" fmla="*/ T40 w 84"/>
                              <a:gd name="T42" fmla="+- 0 3517 3516"/>
                              <a:gd name="T43" fmla="*/ 3517 h 130"/>
                              <a:gd name="T44" fmla="+- 0 1483 1476"/>
                              <a:gd name="T45" fmla="*/ T44 w 84"/>
                              <a:gd name="T46" fmla="+- 0 3516 3516"/>
                              <a:gd name="T47" fmla="*/ 3516 h 130"/>
                              <a:gd name="T48" fmla="+- 0 1482 1476"/>
                              <a:gd name="T49" fmla="*/ T48 w 84"/>
                              <a:gd name="T50" fmla="+- 0 3517 3516"/>
                              <a:gd name="T51" fmla="*/ 3517 h 130"/>
                              <a:gd name="T52" fmla="+- 0 1481 1476"/>
                              <a:gd name="T53" fmla="*/ T52 w 84"/>
                              <a:gd name="T54" fmla="+- 0 3517 3516"/>
                              <a:gd name="T55" fmla="*/ 3517 h 130"/>
                              <a:gd name="T56" fmla="+- 0 1480 1476"/>
                              <a:gd name="T57" fmla="*/ T56 w 84"/>
                              <a:gd name="T58" fmla="+- 0 3518 3516"/>
                              <a:gd name="T59" fmla="*/ 3518 h 130"/>
                              <a:gd name="T60" fmla="+- 0 1479 1476"/>
                              <a:gd name="T61" fmla="*/ T60 w 84"/>
                              <a:gd name="T62" fmla="+- 0 3519 3516"/>
                              <a:gd name="T63" fmla="*/ 3519 h 130"/>
                              <a:gd name="T64" fmla="+- 0 1478 1476"/>
                              <a:gd name="T65" fmla="*/ T64 w 84"/>
                              <a:gd name="T66" fmla="+- 0 3519 3516"/>
                              <a:gd name="T67" fmla="*/ 3519 h 130"/>
                              <a:gd name="T68" fmla="+- 0 1477 1476"/>
                              <a:gd name="T69" fmla="*/ T68 w 84"/>
                              <a:gd name="T70" fmla="+- 0 3520 3516"/>
                              <a:gd name="T71" fmla="*/ 3520 h 130"/>
                              <a:gd name="T72" fmla="+- 0 1477 1476"/>
                              <a:gd name="T73" fmla="*/ T72 w 84"/>
                              <a:gd name="T74" fmla="+- 0 3522 3516"/>
                              <a:gd name="T75" fmla="*/ 3522 h 130"/>
                              <a:gd name="T76" fmla="+- 0 1477 1476"/>
                              <a:gd name="T77" fmla="*/ T76 w 84"/>
                              <a:gd name="T78" fmla="+- 0 3523 3516"/>
                              <a:gd name="T79" fmla="*/ 3523 h 130"/>
                              <a:gd name="T80" fmla="+- 0 1476 1476"/>
                              <a:gd name="T81" fmla="*/ T80 w 84"/>
                              <a:gd name="T82" fmla="+- 0 3524 3516"/>
                              <a:gd name="T83" fmla="*/ 3524 h 130"/>
                              <a:gd name="T84" fmla="+- 0 1476 1476"/>
                              <a:gd name="T85" fmla="*/ T84 w 84"/>
                              <a:gd name="T86" fmla="+- 0 3636 3516"/>
                              <a:gd name="T87" fmla="*/ 3636 h 130"/>
                              <a:gd name="T88" fmla="+- 0 1477 1476"/>
                              <a:gd name="T89" fmla="*/ T88 w 84"/>
                              <a:gd name="T90" fmla="+- 0 3639 3516"/>
                              <a:gd name="T91" fmla="*/ 3639 h 130"/>
                              <a:gd name="T92" fmla="+- 0 1477 1476"/>
                              <a:gd name="T93" fmla="*/ T92 w 84"/>
                              <a:gd name="T94" fmla="+- 0 3641 3516"/>
                              <a:gd name="T95" fmla="*/ 3641 h 130"/>
                              <a:gd name="T96" fmla="+- 0 1478 1476"/>
                              <a:gd name="T97" fmla="*/ T96 w 84"/>
                              <a:gd name="T98" fmla="+- 0 3643 3516"/>
                              <a:gd name="T99" fmla="*/ 3643 h 130"/>
                              <a:gd name="T100" fmla="+- 0 1479 1476"/>
                              <a:gd name="T101" fmla="*/ T100 w 84"/>
                              <a:gd name="T102" fmla="+- 0 3644 3516"/>
                              <a:gd name="T103" fmla="*/ 3644 h 130"/>
                              <a:gd name="T104" fmla="+- 0 1481 1476"/>
                              <a:gd name="T105" fmla="*/ T104 w 84"/>
                              <a:gd name="T106" fmla="+- 0 3645 3516"/>
                              <a:gd name="T107" fmla="*/ 3645 h 130"/>
                              <a:gd name="T108" fmla="+- 0 1483 1476"/>
                              <a:gd name="T109" fmla="*/ T108 w 84"/>
                              <a:gd name="T110" fmla="+- 0 3645 3516"/>
                              <a:gd name="T111" fmla="*/ 3645 h 130"/>
                              <a:gd name="T112" fmla="+- 0 1485 1476"/>
                              <a:gd name="T113" fmla="*/ T112 w 84"/>
                              <a:gd name="T114" fmla="+- 0 3645 3516"/>
                              <a:gd name="T115" fmla="*/ 3645 h 130"/>
                              <a:gd name="T116" fmla="+- 0 1487 1476"/>
                              <a:gd name="T117" fmla="*/ T116 w 84"/>
                              <a:gd name="T118" fmla="+- 0 3646 3516"/>
                              <a:gd name="T119" fmla="*/ 3646 h 130"/>
                              <a:gd name="T120" fmla="+- 0 1491 1476"/>
                              <a:gd name="T121" fmla="*/ T120 w 84"/>
                              <a:gd name="T122" fmla="+- 0 3646 3516"/>
                              <a:gd name="T123" fmla="*/ 3646 h 130"/>
                              <a:gd name="T124" fmla="+- 0 1548 1476"/>
                              <a:gd name="T125" fmla="*/ T124 w 84"/>
                              <a:gd name="T126" fmla="+- 0 3646 3516"/>
                              <a:gd name="T127" fmla="*/ 3646 h 130"/>
                              <a:gd name="T128" fmla="+- 0 1549 1476"/>
                              <a:gd name="T129" fmla="*/ T128 w 84"/>
                              <a:gd name="T130" fmla="+- 0 3646 3516"/>
                              <a:gd name="T131" fmla="*/ 3646 h 130"/>
                              <a:gd name="T132" fmla="+- 0 1551 1476"/>
                              <a:gd name="T133" fmla="*/ T132 w 84"/>
                              <a:gd name="T134" fmla="+- 0 3646 3516"/>
                              <a:gd name="T135" fmla="*/ 3646 h 130"/>
                              <a:gd name="T136" fmla="+- 0 1552 1476"/>
                              <a:gd name="T137" fmla="*/ T136 w 84"/>
                              <a:gd name="T138" fmla="+- 0 3646 3516"/>
                              <a:gd name="T139" fmla="*/ 3646 h 130"/>
                              <a:gd name="T140" fmla="+- 0 1553 1476"/>
                              <a:gd name="T141" fmla="*/ T140 w 84"/>
                              <a:gd name="T142" fmla="+- 0 3645 3516"/>
                              <a:gd name="T143" fmla="*/ 3645 h 130"/>
                              <a:gd name="T144" fmla="+- 0 1555 1476"/>
                              <a:gd name="T145" fmla="*/ T144 w 84"/>
                              <a:gd name="T146" fmla="+- 0 3645 3516"/>
                              <a:gd name="T147" fmla="*/ 3645 h 130"/>
                              <a:gd name="T148" fmla="+- 0 1556 1476"/>
                              <a:gd name="T149" fmla="*/ T148 w 84"/>
                              <a:gd name="T150" fmla="+- 0 3645 3516"/>
                              <a:gd name="T151" fmla="*/ 3645 h 130"/>
                              <a:gd name="T152" fmla="+- 0 1557 1476"/>
                              <a:gd name="T153" fmla="*/ T152 w 84"/>
                              <a:gd name="T154" fmla="+- 0 3644 3516"/>
                              <a:gd name="T155" fmla="*/ 3644 h 130"/>
                              <a:gd name="T156" fmla="+- 0 1558 1476"/>
                              <a:gd name="T157" fmla="*/ T156 w 84"/>
                              <a:gd name="T158" fmla="+- 0 3644 3516"/>
                              <a:gd name="T159" fmla="*/ 3644 h 130"/>
                              <a:gd name="T160" fmla="+- 0 1559 1476"/>
                              <a:gd name="T161" fmla="*/ T160 w 84"/>
                              <a:gd name="T162" fmla="+- 0 3643 3516"/>
                              <a:gd name="T163" fmla="*/ 3643 h 130"/>
                              <a:gd name="T164" fmla="+- 0 1559 1476"/>
                              <a:gd name="T165" fmla="*/ T164 w 84"/>
                              <a:gd name="T166" fmla="+- 0 3642 3516"/>
                              <a:gd name="T167" fmla="*/ 3642 h 130"/>
                              <a:gd name="T168" fmla="+- 0 1560 1476"/>
                              <a:gd name="T169" fmla="*/ T168 w 84"/>
                              <a:gd name="T170" fmla="+- 0 3641 3516"/>
                              <a:gd name="T171" fmla="*/ 3641 h 130"/>
                              <a:gd name="T172" fmla="+- 0 1560 1476"/>
                              <a:gd name="T173" fmla="*/ T172 w 84"/>
                              <a:gd name="T174" fmla="+- 0 3639 3516"/>
                              <a:gd name="T175" fmla="*/ 3639 h 130"/>
                              <a:gd name="T176" fmla="+- 0 1560 1476"/>
                              <a:gd name="T177" fmla="*/ T176 w 84"/>
                              <a:gd name="T178" fmla="+- 0 3636 3516"/>
                              <a:gd name="T179" fmla="*/ 3636 h 130"/>
                              <a:gd name="T180" fmla="+- 0 1559 1476"/>
                              <a:gd name="T181" fmla="*/ T180 w 84"/>
                              <a:gd name="T182" fmla="+- 0 3635 3516"/>
                              <a:gd name="T183" fmla="*/ 3635 h 130"/>
                              <a:gd name="T184" fmla="+- 0 1557 1476"/>
                              <a:gd name="T185" fmla="*/ T184 w 84"/>
                              <a:gd name="T186" fmla="+- 0 3633 3516"/>
                              <a:gd name="T187" fmla="*/ 3633 h 130"/>
                              <a:gd name="T188" fmla="+- 0 1556 1476"/>
                              <a:gd name="T189" fmla="*/ T188 w 84"/>
                              <a:gd name="T190" fmla="+- 0 3633 3516"/>
                              <a:gd name="T191" fmla="*/ 3633 h 130"/>
                              <a:gd name="T192" fmla="+- 0 1554 1476"/>
                              <a:gd name="T193" fmla="*/ T192 w 84"/>
                              <a:gd name="T194" fmla="+- 0 3631 3516"/>
                              <a:gd name="T195" fmla="*/ 3631 h 130"/>
                              <a:gd name="T196" fmla="+- 0 1553 1476"/>
                              <a:gd name="T197" fmla="*/ T196 w 84"/>
                              <a:gd name="T198" fmla="+- 0 3632 3516"/>
                              <a:gd name="T199" fmla="*/ 3632 h 130"/>
                              <a:gd name="T200" fmla="+- 0 1552 1476"/>
                              <a:gd name="T201" fmla="*/ T200 w 84"/>
                              <a:gd name="T202" fmla="+- 0 3632 3516"/>
                              <a:gd name="T203" fmla="*/ 3632 h 130"/>
                              <a:gd name="T204" fmla="+- 0 1550 1476"/>
                              <a:gd name="T205" fmla="*/ T204 w 84"/>
                              <a:gd name="T206" fmla="+- 0 3631 3516"/>
                              <a:gd name="T207" fmla="*/ 3631 h 130"/>
                              <a:gd name="T208" fmla="+- 0 1549 1476"/>
                              <a:gd name="T209" fmla="*/ T208 w 84"/>
                              <a:gd name="T210" fmla="+- 0 3632 3516"/>
                              <a:gd name="T211" fmla="*/ 3632 h 130"/>
                              <a:gd name="T212" fmla="+- 0 1548 1476"/>
                              <a:gd name="T213" fmla="*/ T212 w 84"/>
                              <a:gd name="T214" fmla="+- 0 3632 3516"/>
                              <a:gd name="T215" fmla="*/ 3632 h 130"/>
                              <a:gd name="T216" fmla="+- 0 1494 1476"/>
                              <a:gd name="T217" fmla="*/ T216 w 84"/>
                              <a:gd name="T218" fmla="+- 0 3632 3516"/>
                              <a:gd name="T219" fmla="*/ 36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4" h="130">
                                <a:moveTo>
                                  <a:pt x="18" y="116"/>
                                </a:moveTo>
                                <a:lnTo>
                                  <a:pt x="18" y="14"/>
                                </a:lnTo>
                                <a:lnTo>
                                  <a:pt x="17" y="11"/>
                                </a:lnTo>
                                <a:lnTo>
                                  <a:pt x="17" y="9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6" y="4"/>
                                </a:lnTo>
                                <a:lnTo>
                                  <a:pt x="15" y="3"/>
                                </a:lnTo>
                                <a:lnTo>
                                  <a:pt x="13" y="1"/>
                                </a:lnTo>
                                <a:lnTo>
                                  <a:pt x="11" y="1"/>
                                </a:lnTo>
                                <a:lnTo>
                                  <a:pt x="9" y="1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lnTo>
                                  <a:pt x="1" y="6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20"/>
                                </a:lnTo>
                                <a:lnTo>
                                  <a:pt x="1" y="123"/>
                                </a:lnTo>
                                <a:lnTo>
                                  <a:pt x="1" y="125"/>
                                </a:lnTo>
                                <a:lnTo>
                                  <a:pt x="2" y="127"/>
                                </a:lnTo>
                                <a:lnTo>
                                  <a:pt x="3" y="128"/>
                                </a:lnTo>
                                <a:lnTo>
                                  <a:pt x="5" y="129"/>
                                </a:lnTo>
                                <a:lnTo>
                                  <a:pt x="7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30"/>
                                </a:lnTo>
                                <a:lnTo>
                                  <a:pt x="15" y="130"/>
                                </a:lnTo>
                                <a:lnTo>
                                  <a:pt x="72" y="130"/>
                                </a:lnTo>
                                <a:lnTo>
                                  <a:pt x="73" y="130"/>
                                </a:lnTo>
                                <a:lnTo>
                                  <a:pt x="75" y="130"/>
                                </a:lnTo>
                                <a:lnTo>
                                  <a:pt x="76" y="130"/>
                                </a:lnTo>
                                <a:lnTo>
                                  <a:pt x="77" y="129"/>
                                </a:lnTo>
                                <a:lnTo>
                                  <a:pt x="79" y="129"/>
                                </a:lnTo>
                                <a:lnTo>
                                  <a:pt x="80" y="129"/>
                                </a:lnTo>
                                <a:lnTo>
                                  <a:pt x="81" y="128"/>
                                </a:lnTo>
                                <a:lnTo>
                                  <a:pt x="82" y="128"/>
                                </a:lnTo>
                                <a:lnTo>
                                  <a:pt x="83" y="127"/>
                                </a:lnTo>
                                <a:lnTo>
                                  <a:pt x="83" y="126"/>
                                </a:lnTo>
                                <a:lnTo>
                                  <a:pt x="84" y="125"/>
                                </a:lnTo>
                                <a:lnTo>
                                  <a:pt x="84" y="123"/>
                                </a:lnTo>
                                <a:lnTo>
                                  <a:pt x="84" y="120"/>
                                </a:lnTo>
                                <a:lnTo>
                                  <a:pt x="83" y="119"/>
                                </a:lnTo>
                                <a:lnTo>
                                  <a:pt x="81" y="117"/>
                                </a:lnTo>
                                <a:lnTo>
                                  <a:pt x="80" y="117"/>
                                </a:lnTo>
                                <a:lnTo>
                                  <a:pt x="78" y="115"/>
                                </a:lnTo>
                                <a:lnTo>
                                  <a:pt x="77" y="116"/>
                                </a:lnTo>
                                <a:lnTo>
                                  <a:pt x="76" y="116"/>
                                </a:lnTo>
                                <a:lnTo>
                                  <a:pt x="74" y="115"/>
                                </a:lnTo>
                                <a:lnTo>
                                  <a:pt x="73" y="116"/>
                                </a:lnTo>
                                <a:lnTo>
                                  <a:pt x="72" y="116"/>
                                </a:lnTo>
                                <a:lnTo>
                                  <a:pt x="18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73.8pt;margin-top:175.8pt;width:4.2pt;height:6.5pt;z-index:-251702272;mso-position-horizontal-relative:page;mso-position-vertical-relative:page" coordorigin="1476,3516" coordsize="84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">
                <v:shape id="Freeform 184" o:spid="_x0000_s1027" style="position:absolute;left:1476;top:3516;width:84;height:130;visibility:visible;mso-wrap-style:square;v-text-anchor:top" coordsize="8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3xMEA&#10;AADcAAAADwAAAGRycy9kb3ducmV2LnhtbERPzYrCMBC+L/gOYQRva2oFcatRtLCs4EHs+gBDM7bF&#10;ZlKSVOvbG2Fhb/Px/c56O5hW3Mn5xrKC2TQBQVxa3XCl4PL7/bkE4QOyxtYyKXiSh+1m9LHGTNsH&#10;n+lehErEEPYZKqhD6DIpfVmTQT+1HXHkrtYZDBG6SmqHjxhuWpkmyUIabDg21NhRXlN5K3qjYDfr&#10;98Xx51bOT9Q/03mfu6XPlZqMh90KRKAh/Iv/3Acd53+l8H4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LN8TBAAAA3AAAAA8AAAAAAAAAAAAAAAAAmAIAAGRycy9kb3du&#10;cmV2LnhtbFBLBQYAAAAABAAEAPUAAACGAwAAAAA=&#10;" path="m18,116l18,14,17,11r,-2l17,7r,-2l16,4,15,3,13,1r-2,l9,1,7,,6,1,5,1,4,2,3,3,2,3,1,4r,2l1,7,,8,,120r1,3l1,125r1,2l3,128r2,1l7,129r2,l11,130r4,l72,130r1,l75,130r1,l77,129r2,l80,129r1,-1l82,128r1,-1l83,126r1,-1l84,123r,-3l83,119r-2,-2l80,117r-2,-2l77,116r-1,l74,115r-1,1l72,116r-54,xe" filled="f" strokecolor="#363435" strokeweight=".24pt">
                  <v:path arrowok="t" o:connecttype="custom" o:connectlocs="18,3632;18,3530;17,3527;17,3525;17,3523;17,3521;16,3520;15,3519;13,3517;11,3517;9,3517;7,3516;6,3517;5,3517;4,3518;3,3519;2,3519;1,3520;1,3522;1,3523;0,3524;0,3636;1,3639;1,3641;2,3643;3,3644;5,3645;7,3645;9,3645;11,3646;15,3646;72,3646;73,3646;75,3646;76,3646;77,3645;79,3645;80,3645;81,3644;82,3644;83,3643;83,3642;84,3641;84,3639;84,3636;83,3635;81,3633;80,3633;78,3631;77,3632;76,3632;74,3631;73,3632;72,3632;18,3632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ge">
                  <wp:posOffset>2580005</wp:posOffset>
                </wp:positionV>
                <wp:extent cx="99060" cy="82550"/>
                <wp:effectExtent l="10795" t="17780" r="13970" b="13970"/>
                <wp:wrapNone/>
                <wp:docPr id="189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82550"/>
                          <a:chOff x="797" y="4063"/>
                          <a:chExt cx="156" cy="130"/>
                        </a:xfrm>
                      </wpg:grpSpPr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797" y="4063"/>
                            <a:ext cx="156" cy="130"/>
                          </a:xfrm>
                          <a:custGeom>
                            <a:avLst/>
                            <a:gdLst>
                              <a:gd name="T0" fmla="+- 0 888 797"/>
                              <a:gd name="T1" fmla="*/ T0 w 156"/>
                              <a:gd name="T2" fmla="+- 0 4077 4063"/>
                              <a:gd name="T3" fmla="*/ 4077 h 130"/>
                              <a:gd name="T4" fmla="+- 0 887 797"/>
                              <a:gd name="T5" fmla="*/ T4 w 156"/>
                              <a:gd name="T6" fmla="+- 0 4073 4063"/>
                              <a:gd name="T7" fmla="*/ 4073 h 130"/>
                              <a:gd name="T8" fmla="+- 0 886 797"/>
                              <a:gd name="T9" fmla="*/ T8 w 156"/>
                              <a:gd name="T10" fmla="+- 0 4069 4063"/>
                              <a:gd name="T11" fmla="*/ 4069 h 130"/>
                              <a:gd name="T12" fmla="+- 0 884 797"/>
                              <a:gd name="T13" fmla="*/ T12 w 156"/>
                              <a:gd name="T14" fmla="+- 0 4067 4063"/>
                              <a:gd name="T15" fmla="*/ 4067 h 130"/>
                              <a:gd name="T16" fmla="+- 0 882 797"/>
                              <a:gd name="T17" fmla="*/ T16 w 156"/>
                              <a:gd name="T18" fmla="+- 0 4065 4063"/>
                              <a:gd name="T19" fmla="*/ 4065 h 130"/>
                              <a:gd name="T20" fmla="+- 0 879 797"/>
                              <a:gd name="T21" fmla="*/ T20 w 156"/>
                              <a:gd name="T22" fmla="+- 0 4064 4063"/>
                              <a:gd name="T23" fmla="*/ 4064 h 130"/>
                              <a:gd name="T24" fmla="+- 0 875 797"/>
                              <a:gd name="T25" fmla="*/ T24 w 156"/>
                              <a:gd name="T26" fmla="+- 0 4064 4063"/>
                              <a:gd name="T27" fmla="*/ 4064 h 130"/>
                              <a:gd name="T28" fmla="+- 0 871 797"/>
                              <a:gd name="T29" fmla="*/ T28 w 156"/>
                              <a:gd name="T30" fmla="+- 0 4064 4063"/>
                              <a:gd name="T31" fmla="*/ 4064 h 130"/>
                              <a:gd name="T32" fmla="+- 0 868 797"/>
                              <a:gd name="T33" fmla="*/ T32 w 156"/>
                              <a:gd name="T34" fmla="+- 0 4065 4063"/>
                              <a:gd name="T35" fmla="*/ 4065 h 130"/>
                              <a:gd name="T36" fmla="+- 0 866 797"/>
                              <a:gd name="T37" fmla="*/ T36 w 156"/>
                              <a:gd name="T38" fmla="+- 0 4067 4063"/>
                              <a:gd name="T39" fmla="*/ 4067 h 130"/>
                              <a:gd name="T40" fmla="+- 0 864 797"/>
                              <a:gd name="T41" fmla="*/ T40 w 156"/>
                              <a:gd name="T42" fmla="+- 0 4070 4063"/>
                              <a:gd name="T43" fmla="*/ 4070 h 130"/>
                              <a:gd name="T44" fmla="+- 0 862 797"/>
                              <a:gd name="T45" fmla="*/ T44 w 156"/>
                              <a:gd name="T46" fmla="+- 0 4073 4063"/>
                              <a:gd name="T47" fmla="*/ 4073 h 130"/>
                              <a:gd name="T48" fmla="+- 0 862 797"/>
                              <a:gd name="T49" fmla="*/ T48 w 156"/>
                              <a:gd name="T50" fmla="+- 0 4077 4063"/>
                              <a:gd name="T51" fmla="*/ 4077 h 130"/>
                              <a:gd name="T52" fmla="+- 0 815 797"/>
                              <a:gd name="T53" fmla="*/ T52 w 156"/>
                              <a:gd name="T54" fmla="+- 0 4074 4063"/>
                              <a:gd name="T55" fmla="*/ 4074 h 130"/>
                              <a:gd name="T56" fmla="+- 0 813 797"/>
                              <a:gd name="T57" fmla="*/ T56 w 156"/>
                              <a:gd name="T58" fmla="+- 0 4068 4063"/>
                              <a:gd name="T59" fmla="*/ 4068 h 130"/>
                              <a:gd name="T60" fmla="+- 0 811 797"/>
                              <a:gd name="T61" fmla="*/ T60 w 156"/>
                              <a:gd name="T62" fmla="+- 0 4065 4063"/>
                              <a:gd name="T63" fmla="*/ 4065 h 130"/>
                              <a:gd name="T64" fmla="+- 0 805 797"/>
                              <a:gd name="T65" fmla="*/ T64 w 156"/>
                              <a:gd name="T66" fmla="+- 0 4064 4063"/>
                              <a:gd name="T67" fmla="*/ 4064 h 130"/>
                              <a:gd name="T68" fmla="+- 0 801 797"/>
                              <a:gd name="T69" fmla="*/ T68 w 156"/>
                              <a:gd name="T70" fmla="+- 0 4065 4063"/>
                              <a:gd name="T71" fmla="*/ 4065 h 130"/>
                              <a:gd name="T72" fmla="+- 0 798 797"/>
                              <a:gd name="T73" fmla="*/ T72 w 156"/>
                              <a:gd name="T74" fmla="+- 0 4068 4063"/>
                              <a:gd name="T75" fmla="*/ 4068 h 130"/>
                              <a:gd name="T76" fmla="+- 0 797 797"/>
                              <a:gd name="T77" fmla="*/ T76 w 156"/>
                              <a:gd name="T78" fmla="+- 0 4071 4063"/>
                              <a:gd name="T79" fmla="*/ 4071 h 130"/>
                              <a:gd name="T80" fmla="+- 0 798 797"/>
                              <a:gd name="T81" fmla="*/ T80 w 156"/>
                              <a:gd name="T82" fmla="+- 0 4075 4063"/>
                              <a:gd name="T83" fmla="*/ 4075 h 130"/>
                              <a:gd name="T84" fmla="+- 0 799 797"/>
                              <a:gd name="T85" fmla="*/ T84 w 156"/>
                              <a:gd name="T86" fmla="+- 0 4078 4063"/>
                              <a:gd name="T87" fmla="*/ 4078 h 130"/>
                              <a:gd name="T88" fmla="+- 0 826 797"/>
                              <a:gd name="T89" fmla="*/ T88 w 156"/>
                              <a:gd name="T90" fmla="+- 0 4179 4063"/>
                              <a:gd name="T91" fmla="*/ 4179 h 130"/>
                              <a:gd name="T92" fmla="+- 0 827 797"/>
                              <a:gd name="T93" fmla="*/ T92 w 156"/>
                              <a:gd name="T94" fmla="+- 0 4183 4063"/>
                              <a:gd name="T95" fmla="*/ 4183 h 130"/>
                              <a:gd name="T96" fmla="+- 0 827 797"/>
                              <a:gd name="T97" fmla="*/ T96 w 156"/>
                              <a:gd name="T98" fmla="+- 0 4186 4063"/>
                              <a:gd name="T99" fmla="*/ 4186 h 130"/>
                              <a:gd name="T100" fmla="+- 0 829 797"/>
                              <a:gd name="T101" fmla="*/ T100 w 156"/>
                              <a:gd name="T102" fmla="+- 0 4189 4063"/>
                              <a:gd name="T103" fmla="*/ 4189 h 130"/>
                              <a:gd name="T104" fmla="+- 0 831 797"/>
                              <a:gd name="T105" fmla="*/ T104 w 156"/>
                              <a:gd name="T106" fmla="+- 0 4191 4063"/>
                              <a:gd name="T107" fmla="*/ 4191 h 130"/>
                              <a:gd name="T108" fmla="+- 0 833 797"/>
                              <a:gd name="T109" fmla="*/ T108 w 156"/>
                              <a:gd name="T110" fmla="+- 0 4192 4063"/>
                              <a:gd name="T111" fmla="*/ 4192 h 130"/>
                              <a:gd name="T112" fmla="+- 0 837 797"/>
                              <a:gd name="T113" fmla="*/ T112 w 156"/>
                              <a:gd name="T114" fmla="+- 0 4193 4063"/>
                              <a:gd name="T115" fmla="*/ 4193 h 130"/>
                              <a:gd name="T116" fmla="+- 0 841 797"/>
                              <a:gd name="T117" fmla="*/ T116 w 156"/>
                              <a:gd name="T118" fmla="+- 0 4193 4063"/>
                              <a:gd name="T119" fmla="*/ 4193 h 130"/>
                              <a:gd name="T120" fmla="+- 0 843 797"/>
                              <a:gd name="T121" fmla="*/ T120 w 156"/>
                              <a:gd name="T122" fmla="+- 0 4191 4063"/>
                              <a:gd name="T123" fmla="*/ 4191 h 130"/>
                              <a:gd name="T124" fmla="+- 0 845 797"/>
                              <a:gd name="T125" fmla="*/ T124 w 156"/>
                              <a:gd name="T126" fmla="+- 0 4189 4063"/>
                              <a:gd name="T127" fmla="*/ 4189 h 130"/>
                              <a:gd name="T128" fmla="+- 0 847 797"/>
                              <a:gd name="T129" fmla="*/ T128 w 156"/>
                              <a:gd name="T130" fmla="+- 0 4186 4063"/>
                              <a:gd name="T131" fmla="*/ 4186 h 130"/>
                              <a:gd name="T132" fmla="+- 0 848 797"/>
                              <a:gd name="T133" fmla="*/ T132 w 156"/>
                              <a:gd name="T134" fmla="+- 0 4183 4063"/>
                              <a:gd name="T135" fmla="*/ 4183 h 130"/>
                              <a:gd name="T136" fmla="+- 0 849 797"/>
                              <a:gd name="T137" fmla="*/ T136 w 156"/>
                              <a:gd name="T138" fmla="+- 0 4179 4063"/>
                              <a:gd name="T139" fmla="*/ 4179 h 130"/>
                              <a:gd name="T140" fmla="+- 0 901 797"/>
                              <a:gd name="T141" fmla="*/ T140 w 156"/>
                              <a:gd name="T142" fmla="+- 0 4179 4063"/>
                              <a:gd name="T143" fmla="*/ 4179 h 130"/>
                              <a:gd name="T144" fmla="+- 0 903 797"/>
                              <a:gd name="T145" fmla="*/ T144 w 156"/>
                              <a:gd name="T146" fmla="+- 0 4183 4063"/>
                              <a:gd name="T147" fmla="*/ 4183 h 130"/>
                              <a:gd name="T148" fmla="+- 0 903 797"/>
                              <a:gd name="T149" fmla="*/ T148 w 156"/>
                              <a:gd name="T150" fmla="+- 0 4186 4063"/>
                              <a:gd name="T151" fmla="*/ 4186 h 130"/>
                              <a:gd name="T152" fmla="+- 0 905 797"/>
                              <a:gd name="T153" fmla="*/ T152 w 156"/>
                              <a:gd name="T154" fmla="+- 0 4189 4063"/>
                              <a:gd name="T155" fmla="*/ 4189 h 130"/>
                              <a:gd name="T156" fmla="+- 0 907 797"/>
                              <a:gd name="T157" fmla="*/ T156 w 156"/>
                              <a:gd name="T158" fmla="+- 0 4191 4063"/>
                              <a:gd name="T159" fmla="*/ 4191 h 130"/>
                              <a:gd name="T160" fmla="+- 0 909 797"/>
                              <a:gd name="T161" fmla="*/ T160 w 156"/>
                              <a:gd name="T162" fmla="+- 0 4192 4063"/>
                              <a:gd name="T163" fmla="*/ 4192 h 130"/>
                              <a:gd name="T164" fmla="+- 0 913 797"/>
                              <a:gd name="T165" fmla="*/ T164 w 156"/>
                              <a:gd name="T166" fmla="+- 0 4193 4063"/>
                              <a:gd name="T167" fmla="*/ 4193 h 130"/>
                              <a:gd name="T168" fmla="+- 0 917 797"/>
                              <a:gd name="T169" fmla="*/ T168 w 156"/>
                              <a:gd name="T170" fmla="+- 0 4193 4063"/>
                              <a:gd name="T171" fmla="*/ 4193 h 130"/>
                              <a:gd name="T172" fmla="+- 0 919 797"/>
                              <a:gd name="T173" fmla="*/ T172 w 156"/>
                              <a:gd name="T174" fmla="+- 0 4191 4063"/>
                              <a:gd name="T175" fmla="*/ 4191 h 130"/>
                              <a:gd name="T176" fmla="+- 0 921 797"/>
                              <a:gd name="T177" fmla="*/ T176 w 156"/>
                              <a:gd name="T178" fmla="+- 0 4189 4063"/>
                              <a:gd name="T179" fmla="*/ 4189 h 130"/>
                              <a:gd name="T180" fmla="+- 0 923 797"/>
                              <a:gd name="T181" fmla="*/ T180 w 156"/>
                              <a:gd name="T182" fmla="+- 0 4186 4063"/>
                              <a:gd name="T183" fmla="*/ 4186 h 130"/>
                              <a:gd name="T184" fmla="+- 0 923 797"/>
                              <a:gd name="T185" fmla="*/ T184 w 156"/>
                              <a:gd name="T186" fmla="+- 0 4183 4063"/>
                              <a:gd name="T187" fmla="*/ 4183 h 130"/>
                              <a:gd name="T188" fmla="+- 0 925 797"/>
                              <a:gd name="T189" fmla="*/ T188 w 156"/>
                              <a:gd name="T190" fmla="+- 0 4179 4063"/>
                              <a:gd name="T191" fmla="*/ 4179 h 130"/>
                              <a:gd name="T192" fmla="+- 0 951 797"/>
                              <a:gd name="T193" fmla="*/ T192 w 156"/>
                              <a:gd name="T194" fmla="+- 0 4078 4063"/>
                              <a:gd name="T195" fmla="*/ 4078 h 130"/>
                              <a:gd name="T196" fmla="+- 0 952 797"/>
                              <a:gd name="T197" fmla="*/ T196 w 156"/>
                              <a:gd name="T198" fmla="+- 0 4075 4063"/>
                              <a:gd name="T199" fmla="*/ 4075 h 130"/>
                              <a:gd name="T200" fmla="+- 0 953 797"/>
                              <a:gd name="T201" fmla="*/ T200 w 156"/>
                              <a:gd name="T202" fmla="+- 0 4072 4063"/>
                              <a:gd name="T203" fmla="*/ 4072 h 130"/>
                              <a:gd name="T204" fmla="+- 0 953 797"/>
                              <a:gd name="T205" fmla="*/ T204 w 156"/>
                              <a:gd name="T206" fmla="+- 0 4069 4063"/>
                              <a:gd name="T207" fmla="*/ 4069 h 130"/>
                              <a:gd name="T208" fmla="+- 0 951 797"/>
                              <a:gd name="T209" fmla="*/ T208 w 156"/>
                              <a:gd name="T210" fmla="+- 0 4066 4063"/>
                              <a:gd name="T211" fmla="*/ 4066 h 130"/>
                              <a:gd name="T212" fmla="+- 0 948 797"/>
                              <a:gd name="T213" fmla="*/ T212 w 156"/>
                              <a:gd name="T214" fmla="+- 0 4064 4063"/>
                              <a:gd name="T215" fmla="*/ 4064 h 130"/>
                              <a:gd name="T216" fmla="+- 0 941 797"/>
                              <a:gd name="T217" fmla="*/ T216 w 156"/>
                              <a:gd name="T218" fmla="+- 0 4063 4063"/>
                              <a:gd name="T219" fmla="*/ 4063 h 130"/>
                              <a:gd name="T220" fmla="+- 0 938 797"/>
                              <a:gd name="T221" fmla="*/ T220 w 156"/>
                              <a:gd name="T222" fmla="+- 0 4066 4063"/>
                              <a:gd name="T223" fmla="*/ 4066 h 130"/>
                              <a:gd name="T224" fmla="+- 0 936 797"/>
                              <a:gd name="T225" fmla="*/ T224 w 156"/>
                              <a:gd name="T226" fmla="+- 0 4071 4063"/>
                              <a:gd name="T227" fmla="*/ 4071 h 130"/>
                              <a:gd name="T228" fmla="+- 0 913 797"/>
                              <a:gd name="T229" fmla="*/ T228 w 156"/>
                              <a:gd name="T230" fmla="+- 0 4170 4063"/>
                              <a:gd name="T231" fmla="*/ 417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6" h="130">
                                <a:moveTo>
                                  <a:pt x="116" y="107"/>
                                </a:moveTo>
                                <a:lnTo>
                                  <a:pt x="91" y="14"/>
                                </a:lnTo>
                                <a:lnTo>
                                  <a:pt x="91" y="11"/>
                                </a:lnTo>
                                <a:lnTo>
                                  <a:pt x="90" y="10"/>
                                </a:lnTo>
                                <a:lnTo>
                                  <a:pt x="90" y="8"/>
                                </a:lnTo>
                                <a:lnTo>
                                  <a:pt x="89" y="6"/>
                                </a:lnTo>
                                <a:lnTo>
                                  <a:pt x="88" y="5"/>
                                </a:lnTo>
                                <a:lnTo>
                                  <a:pt x="87" y="4"/>
                                </a:lnTo>
                                <a:lnTo>
                                  <a:pt x="86" y="3"/>
                                </a:lnTo>
                                <a:lnTo>
                                  <a:pt x="85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1"/>
                                </a:lnTo>
                                <a:lnTo>
                                  <a:pt x="80" y="1"/>
                                </a:lnTo>
                                <a:lnTo>
                                  <a:pt x="78" y="1"/>
                                </a:lnTo>
                                <a:lnTo>
                                  <a:pt x="75" y="0"/>
                                </a:lnTo>
                                <a:lnTo>
                                  <a:pt x="74" y="1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0" y="3"/>
                                </a:lnTo>
                                <a:lnTo>
                                  <a:pt x="69" y="4"/>
                                </a:lnTo>
                                <a:lnTo>
                                  <a:pt x="67" y="5"/>
                                </a:lnTo>
                                <a:lnTo>
                                  <a:pt x="67" y="7"/>
                                </a:lnTo>
                                <a:lnTo>
                                  <a:pt x="67" y="9"/>
                                </a:lnTo>
                                <a:lnTo>
                                  <a:pt x="65" y="10"/>
                                </a:lnTo>
                                <a:lnTo>
                                  <a:pt x="66" y="12"/>
                                </a:lnTo>
                                <a:lnTo>
                                  <a:pt x="65" y="14"/>
                                </a:lnTo>
                                <a:lnTo>
                                  <a:pt x="41" y="107"/>
                                </a:lnTo>
                                <a:lnTo>
                                  <a:pt x="18" y="11"/>
                                </a:lnTo>
                                <a:lnTo>
                                  <a:pt x="17" y="7"/>
                                </a:lnTo>
                                <a:lnTo>
                                  <a:pt x="16" y="5"/>
                                </a:lnTo>
                                <a:lnTo>
                                  <a:pt x="15" y="3"/>
                                </a:lnTo>
                                <a:lnTo>
                                  <a:pt x="14" y="2"/>
                                </a:lnTo>
                                <a:lnTo>
                                  <a:pt x="12" y="1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1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3"/>
                                </a:lnTo>
                                <a:lnTo>
                                  <a:pt x="2" y="15"/>
                                </a:lnTo>
                                <a:lnTo>
                                  <a:pt x="2" y="16"/>
                                </a:lnTo>
                                <a:lnTo>
                                  <a:pt x="29" y="116"/>
                                </a:lnTo>
                                <a:lnTo>
                                  <a:pt x="29" y="118"/>
                                </a:lnTo>
                                <a:lnTo>
                                  <a:pt x="30" y="120"/>
                                </a:lnTo>
                                <a:lnTo>
                                  <a:pt x="30" y="122"/>
                                </a:lnTo>
                                <a:lnTo>
                                  <a:pt x="30" y="123"/>
                                </a:lnTo>
                                <a:lnTo>
                                  <a:pt x="31" y="125"/>
                                </a:lnTo>
                                <a:lnTo>
                                  <a:pt x="32" y="126"/>
                                </a:lnTo>
                                <a:lnTo>
                                  <a:pt x="33" y="127"/>
                                </a:lnTo>
                                <a:lnTo>
                                  <a:pt x="34" y="128"/>
                                </a:lnTo>
                                <a:lnTo>
                                  <a:pt x="35" y="129"/>
                                </a:lnTo>
                                <a:lnTo>
                                  <a:pt x="36" y="129"/>
                                </a:lnTo>
                                <a:lnTo>
                                  <a:pt x="38" y="130"/>
                                </a:lnTo>
                                <a:lnTo>
                                  <a:pt x="40" y="130"/>
                                </a:lnTo>
                                <a:lnTo>
                                  <a:pt x="41" y="130"/>
                                </a:lnTo>
                                <a:lnTo>
                                  <a:pt x="44" y="130"/>
                                </a:lnTo>
                                <a:lnTo>
                                  <a:pt x="45" y="129"/>
                                </a:lnTo>
                                <a:lnTo>
                                  <a:pt x="46" y="128"/>
                                </a:lnTo>
                                <a:lnTo>
                                  <a:pt x="47" y="127"/>
                                </a:lnTo>
                                <a:lnTo>
                                  <a:pt x="48" y="126"/>
                                </a:lnTo>
                                <a:lnTo>
                                  <a:pt x="49" y="125"/>
                                </a:lnTo>
                                <a:lnTo>
                                  <a:pt x="50" y="123"/>
                                </a:lnTo>
                                <a:lnTo>
                                  <a:pt x="50" y="122"/>
                                </a:lnTo>
                                <a:lnTo>
                                  <a:pt x="51" y="120"/>
                                </a:lnTo>
                                <a:lnTo>
                                  <a:pt x="52" y="118"/>
                                </a:lnTo>
                                <a:lnTo>
                                  <a:pt x="52" y="116"/>
                                </a:lnTo>
                                <a:lnTo>
                                  <a:pt x="78" y="18"/>
                                </a:lnTo>
                                <a:lnTo>
                                  <a:pt x="104" y="116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20"/>
                                </a:lnTo>
                                <a:lnTo>
                                  <a:pt x="106" y="122"/>
                                </a:lnTo>
                                <a:lnTo>
                                  <a:pt x="106" y="123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6"/>
                                </a:lnTo>
                                <a:lnTo>
                                  <a:pt x="109" y="127"/>
                                </a:lnTo>
                                <a:lnTo>
                                  <a:pt x="110" y="128"/>
                                </a:lnTo>
                                <a:lnTo>
                                  <a:pt x="111" y="129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30"/>
                                </a:lnTo>
                                <a:lnTo>
                                  <a:pt x="116" y="130"/>
                                </a:lnTo>
                                <a:lnTo>
                                  <a:pt x="118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1" y="129"/>
                                </a:lnTo>
                                <a:lnTo>
                                  <a:pt x="122" y="128"/>
                                </a:lnTo>
                                <a:lnTo>
                                  <a:pt x="123" y="127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25"/>
                                </a:lnTo>
                                <a:lnTo>
                                  <a:pt x="126" y="123"/>
                                </a:lnTo>
                                <a:lnTo>
                                  <a:pt x="126" y="122"/>
                                </a:lnTo>
                                <a:lnTo>
                                  <a:pt x="126" y="120"/>
                                </a:lnTo>
                                <a:lnTo>
                                  <a:pt x="127" y="118"/>
                                </a:lnTo>
                                <a:lnTo>
                                  <a:pt x="128" y="116"/>
                                </a:lnTo>
                                <a:lnTo>
                                  <a:pt x="155" y="16"/>
                                </a:lnTo>
                                <a:lnTo>
                                  <a:pt x="154" y="15"/>
                                </a:lnTo>
                                <a:lnTo>
                                  <a:pt x="155" y="14"/>
                                </a:lnTo>
                                <a:lnTo>
                                  <a:pt x="155" y="12"/>
                                </a:lnTo>
                                <a:lnTo>
                                  <a:pt x="155" y="10"/>
                                </a:lnTo>
                                <a:lnTo>
                                  <a:pt x="156" y="9"/>
                                </a:lnTo>
                                <a:lnTo>
                                  <a:pt x="156" y="8"/>
                                </a:lnTo>
                                <a:lnTo>
                                  <a:pt x="156" y="6"/>
                                </a:lnTo>
                                <a:lnTo>
                                  <a:pt x="155" y="5"/>
                                </a:lnTo>
                                <a:lnTo>
                                  <a:pt x="154" y="3"/>
                                </a:lnTo>
                                <a:lnTo>
                                  <a:pt x="152" y="2"/>
                                </a:lnTo>
                                <a:lnTo>
                                  <a:pt x="151" y="1"/>
                                </a:lnTo>
                                <a:lnTo>
                                  <a:pt x="148" y="1"/>
                                </a:lnTo>
                                <a:lnTo>
                                  <a:pt x="144" y="0"/>
                                </a:lnTo>
                                <a:lnTo>
                                  <a:pt x="143" y="2"/>
                                </a:lnTo>
                                <a:lnTo>
                                  <a:pt x="141" y="3"/>
                                </a:lnTo>
                                <a:lnTo>
                                  <a:pt x="140" y="5"/>
                                </a:lnTo>
                                <a:lnTo>
                                  <a:pt x="139" y="8"/>
                                </a:lnTo>
                                <a:lnTo>
                                  <a:pt x="139" y="11"/>
                                </a:lnTo>
                                <a:lnTo>
                                  <a:pt x="116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39.85pt;margin-top:203.15pt;width:7.8pt;height:6.5pt;z-index:-251701248;mso-position-horizontal-relative:page;mso-position-vertical-relative:page" coordorigin="797,4063" coordsize="15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">
                <v:shape id="Freeform 182" o:spid="_x0000_s1027" style="position:absolute;left:797;top:4063;width:156;height:130;visibility:visible;mso-wrap-style:square;v-text-anchor:top" coordsize="15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G38YA&#10;AADcAAAADwAAAGRycy9kb3ducmV2LnhtbESPQWvCQBCF74X+h2UK3urGFKymrlJaBXsoWBXE25Cd&#10;ZoPZ2ZBdTfrvO4dCbzO8N+99s1gNvlE36mId2MBknIEiLoOtuTJwPGweZ6BiQrbYBCYDPxRhtby/&#10;W2BhQ89fdNunSkkIxwINuJTaQutYOvIYx6ElFu07dB6TrF2lbYe9hPtG51k21R5rlgaHLb05Ki/7&#10;qzeQB+/6z/nu/Pz+NJvSx259SvnamNHD8PoCKtGQ/s1/11sr+HP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QG38YAAADcAAAADwAAAAAAAAAAAAAAAACYAgAAZHJz&#10;L2Rvd25yZXYueG1sUEsFBgAAAAAEAAQA9QAAAIsDAAAAAA==&#10;" path="m116,107l91,14r,-3l90,10r,-2l89,6,88,5,87,4,86,3,85,2r-1,l82,1r-2,l78,1,75,,74,1,72,2r-1,l70,3,69,4,67,5r,2l67,9r-2,1l66,12r-1,2l41,107,18,11,17,7,16,5,15,3,14,2,12,1,8,1,5,,4,2,3,3,1,5,,6,,8r1,3l1,12r,1l2,15r,1l29,116r,2l30,120r,2l30,123r1,2l32,126r1,1l34,128r1,1l36,129r2,1l40,130r1,l44,130r1,-1l46,128r1,-1l48,126r1,-1l50,123r,-1l51,120r1,-2l52,116,78,18r26,98l104,118r2,2l106,122r,1l108,125r,1l109,127r1,1l111,129r1,l114,130r2,l118,130r2,l121,129r1,-1l123,127r1,-1l124,125r2,-2l126,122r,-2l127,118r1,-2l155,16r-1,-1l155,14r,-2l155,10r1,-1l156,8r,-2l155,5,154,3,152,2,151,1r-3,l144,r-1,2l141,3r-1,2l139,8r,3l116,107xe" filled="f" strokecolor="#363435" strokeweight=".24pt">
                  <v:path arrowok="t" o:connecttype="custom" o:connectlocs="91,4077;90,4073;89,4069;87,4067;85,4065;82,4064;78,4064;74,4064;71,4065;69,4067;67,4070;65,4073;65,4077;18,4074;16,4068;14,4065;8,4064;4,4065;1,4068;0,4071;1,4075;2,4078;29,4179;30,4183;30,4186;32,4189;34,4191;36,4192;40,4193;44,4193;46,4191;48,4189;50,4186;51,4183;52,4179;104,4179;106,4183;106,4186;108,4189;110,4191;112,4192;116,4193;120,4193;122,4191;124,4189;126,4186;126,4183;128,4179;154,4078;155,4075;156,4072;156,4069;154,4066;151,4064;144,4063;141,4066;139,4071;116,4170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2580005</wp:posOffset>
                </wp:positionV>
                <wp:extent cx="64135" cy="82550"/>
                <wp:effectExtent l="11430" t="17780" r="10160" b="13970"/>
                <wp:wrapNone/>
                <wp:docPr id="18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82550"/>
                          <a:chOff x="1668" y="4063"/>
                          <a:chExt cx="101" cy="130"/>
                        </a:xfrm>
                      </wpg:grpSpPr>
                      <wps:wsp>
                        <wps:cNvPr id="188" name="Freeform 180"/>
                        <wps:cNvSpPr>
                          <a:spLocks/>
                        </wps:cNvSpPr>
                        <wps:spPr bwMode="auto">
                          <a:xfrm>
                            <a:off x="1668" y="4063"/>
                            <a:ext cx="101" cy="130"/>
                          </a:xfrm>
                          <a:custGeom>
                            <a:avLst/>
                            <a:gdLst>
                              <a:gd name="T0" fmla="+- 0 1686 1668"/>
                              <a:gd name="T1" fmla="*/ T0 w 101"/>
                              <a:gd name="T2" fmla="+- 0 4077 4063"/>
                              <a:gd name="T3" fmla="*/ 4077 h 130"/>
                              <a:gd name="T4" fmla="+- 0 1686 1668"/>
                              <a:gd name="T5" fmla="*/ T4 w 101"/>
                              <a:gd name="T6" fmla="+- 0 4072 4063"/>
                              <a:gd name="T7" fmla="*/ 4072 h 130"/>
                              <a:gd name="T8" fmla="+- 0 1685 1668"/>
                              <a:gd name="T9" fmla="*/ T8 w 101"/>
                              <a:gd name="T10" fmla="+- 0 4068 4063"/>
                              <a:gd name="T11" fmla="*/ 4068 h 130"/>
                              <a:gd name="T12" fmla="+- 0 1683 1668"/>
                              <a:gd name="T13" fmla="*/ T12 w 101"/>
                              <a:gd name="T14" fmla="+- 0 4066 4063"/>
                              <a:gd name="T15" fmla="*/ 4066 h 130"/>
                              <a:gd name="T16" fmla="+- 0 1680 1668"/>
                              <a:gd name="T17" fmla="*/ T16 w 101"/>
                              <a:gd name="T18" fmla="+- 0 4064 4063"/>
                              <a:gd name="T19" fmla="*/ 4064 h 130"/>
                              <a:gd name="T20" fmla="+- 0 1675 1668"/>
                              <a:gd name="T21" fmla="*/ T20 w 101"/>
                              <a:gd name="T22" fmla="+- 0 4063 4063"/>
                              <a:gd name="T23" fmla="*/ 4063 h 130"/>
                              <a:gd name="T24" fmla="+- 0 1673 1668"/>
                              <a:gd name="T25" fmla="*/ T24 w 101"/>
                              <a:gd name="T26" fmla="+- 0 4065 4063"/>
                              <a:gd name="T27" fmla="*/ 4065 h 130"/>
                              <a:gd name="T28" fmla="+- 0 1671 1668"/>
                              <a:gd name="T29" fmla="*/ T28 w 101"/>
                              <a:gd name="T30" fmla="+- 0 4066 4063"/>
                              <a:gd name="T31" fmla="*/ 4066 h 130"/>
                              <a:gd name="T32" fmla="+- 0 1669 1668"/>
                              <a:gd name="T33" fmla="*/ T32 w 101"/>
                              <a:gd name="T34" fmla="+- 0 4069 4063"/>
                              <a:gd name="T35" fmla="*/ 4069 h 130"/>
                              <a:gd name="T36" fmla="+- 0 1668 1668"/>
                              <a:gd name="T37" fmla="*/ T36 w 101"/>
                              <a:gd name="T38" fmla="+- 0 4071 4063"/>
                              <a:gd name="T39" fmla="*/ 4071 h 130"/>
                              <a:gd name="T40" fmla="+- 0 1669 1668"/>
                              <a:gd name="T41" fmla="*/ T40 w 101"/>
                              <a:gd name="T42" fmla="+- 0 4077 4063"/>
                              <a:gd name="T43" fmla="*/ 4077 h 130"/>
                              <a:gd name="T44" fmla="+- 0 1668 1668"/>
                              <a:gd name="T45" fmla="*/ T44 w 101"/>
                              <a:gd name="T46" fmla="+- 0 4182 4063"/>
                              <a:gd name="T47" fmla="*/ 4182 h 130"/>
                              <a:gd name="T48" fmla="+- 0 1669 1668"/>
                              <a:gd name="T49" fmla="*/ T48 w 101"/>
                              <a:gd name="T50" fmla="+- 0 4186 4063"/>
                              <a:gd name="T51" fmla="*/ 4186 h 130"/>
                              <a:gd name="T52" fmla="+- 0 1670 1668"/>
                              <a:gd name="T53" fmla="*/ T52 w 101"/>
                              <a:gd name="T54" fmla="+- 0 4189 4063"/>
                              <a:gd name="T55" fmla="*/ 4189 h 130"/>
                              <a:gd name="T56" fmla="+- 0 1673 1668"/>
                              <a:gd name="T57" fmla="*/ T56 w 101"/>
                              <a:gd name="T58" fmla="+- 0 4192 4063"/>
                              <a:gd name="T59" fmla="*/ 4192 h 130"/>
                              <a:gd name="T60" fmla="+- 0 1677 1668"/>
                              <a:gd name="T61" fmla="*/ T60 w 101"/>
                              <a:gd name="T62" fmla="+- 0 4193 4063"/>
                              <a:gd name="T63" fmla="*/ 4193 h 130"/>
                              <a:gd name="T64" fmla="+- 0 1680 1668"/>
                              <a:gd name="T65" fmla="*/ T64 w 101"/>
                              <a:gd name="T66" fmla="+- 0 4193 4063"/>
                              <a:gd name="T67" fmla="*/ 4193 h 130"/>
                              <a:gd name="T68" fmla="+- 0 1682 1668"/>
                              <a:gd name="T69" fmla="*/ T68 w 101"/>
                              <a:gd name="T70" fmla="+- 0 4191 4063"/>
                              <a:gd name="T71" fmla="*/ 4191 h 130"/>
                              <a:gd name="T72" fmla="+- 0 1683 1668"/>
                              <a:gd name="T73" fmla="*/ T72 w 101"/>
                              <a:gd name="T74" fmla="+- 0 4190 4063"/>
                              <a:gd name="T75" fmla="*/ 4190 h 130"/>
                              <a:gd name="T76" fmla="+- 0 1685 1668"/>
                              <a:gd name="T77" fmla="*/ T76 w 101"/>
                              <a:gd name="T78" fmla="+- 0 4188 4063"/>
                              <a:gd name="T79" fmla="*/ 4188 h 130"/>
                              <a:gd name="T80" fmla="+- 0 1685 1668"/>
                              <a:gd name="T81" fmla="*/ T80 w 101"/>
                              <a:gd name="T82" fmla="+- 0 4185 4063"/>
                              <a:gd name="T83" fmla="*/ 4185 h 130"/>
                              <a:gd name="T84" fmla="+- 0 1686 1668"/>
                              <a:gd name="T85" fmla="*/ T84 w 101"/>
                              <a:gd name="T86" fmla="+- 0 4179 4063"/>
                              <a:gd name="T87" fmla="*/ 4179 h 130"/>
                              <a:gd name="T88" fmla="+- 0 1752 1668"/>
                              <a:gd name="T89" fmla="*/ T88 w 101"/>
                              <a:gd name="T90" fmla="+- 0 4132 4063"/>
                              <a:gd name="T91" fmla="*/ 4132 h 130"/>
                              <a:gd name="T92" fmla="+- 0 1751 1668"/>
                              <a:gd name="T93" fmla="*/ T92 w 101"/>
                              <a:gd name="T94" fmla="+- 0 4182 4063"/>
                              <a:gd name="T95" fmla="*/ 4182 h 130"/>
                              <a:gd name="T96" fmla="+- 0 1752 1668"/>
                              <a:gd name="T97" fmla="*/ T96 w 101"/>
                              <a:gd name="T98" fmla="+- 0 4186 4063"/>
                              <a:gd name="T99" fmla="*/ 4186 h 130"/>
                              <a:gd name="T100" fmla="+- 0 1753 1668"/>
                              <a:gd name="T101" fmla="*/ T100 w 101"/>
                              <a:gd name="T102" fmla="+- 0 4189 4063"/>
                              <a:gd name="T103" fmla="*/ 4189 h 130"/>
                              <a:gd name="T104" fmla="+- 0 1756 1668"/>
                              <a:gd name="T105" fmla="*/ T104 w 101"/>
                              <a:gd name="T106" fmla="+- 0 4191 4063"/>
                              <a:gd name="T107" fmla="*/ 4191 h 130"/>
                              <a:gd name="T108" fmla="+- 0 1761 1668"/>
                              <a:gd name="T109" fmla="*/ T108 w 101"/>
                              <a:gd name="T110" fmla="+- 0 4193 4063"/>
                              <a:gd name="T111" fmla="*/ 4193 h 130"/>
                              <a:gd name="T112" fmla="+- 0 1763 1668"/>
                              <a:gd name="T113" fmla="*/ T112 w 101"/>
                              <a:gd name="T114" fmla="+- 0 4193 4063"/>
                              <a:gd name="T115" fmla="*/ 4193 h 130"/>
                              <a:gd name="T116" fmla="+- 0 1765 1668"/>
                              <a:gd name="T117" fmla="*/ T116 w 101"/>
                              <a:gd name="T118" fmla="+- 0 4191 4063"/>
                              <a:gd name="T119" fmla="*/ 4191 h 130"/>
                              <a:gd name="T120" fmla="+- 0 1767 1668"/>
                              <a:gd name="T121" fmla="*/ T120 w 101"/>
                              <a:gd name="T122" fmla="+- 0 4190 4063"/>
                              <a:gd name="T123" fmla="*/ 4190 h 130"/>
                              <a:gd name="T124" fmla="+- 0 1769 1668"/>
                              <a:gd name="T125" fmla="*/ T124 w 101"/>
                              <a:gd name="T126" fmla="+- 0 4188 4063"/>
                              <a:gd name="T127" fmla="*/ 4188 h 130"/>
                              <a:gd name="T128" fmla="+- 0 1769 1668"/>
                              <a:gd name="T129" fmla="*/ T128 w 101"/>
                              <a:gd name="T130" fmla="+- 0 4070 4063"/>
                              <a:gd name="T131" fmla="*/ 4070 h 130"/>
                              <a:gd name="T132" fmla="+- 0 1768 1668"/>
                              <a:gd name="T133" fmla="*/ T132 w 101"/>
                              <a:gd name="T134" fmla="+- 0 4067 4063"/>
                              <a:gd name="T135" fmla="*/ 4067 h 130"/>
                              <a:gd name="T136" fmla="+- 0 1765 1668"/>
                              <a:gd name="T137" fmla="*/ T136 w 101"/>
                              <a:gd name="T138" fmla="+- 0 4065 4063"/>
                              <a:gd name="T139" fmla="*/ 4065 h 130"/>
                              <a:gd name="T140" fmla="+- 0 1761 1668"/>
                              <a:gd name="T141" fmla="*/ T140 w 101"/>
                              <a:gd name="T142" fmla="+- 0 4064 4063"/>
                              <a:gd name="T143" fmla="*/ 4064 h 130"/>
                              <a:gd name="T144" fmla="+- 0 1758 1668"/>
                              <a:gd name="T145" fmla="*/ T144 w 101"/>
                              <a:gd name="T146" fmla="+- 0 4064 4063"/>
                              <a:gd name="T147" fmla="*/ 4064 h 130"/>
                              <a:gd name="T148" fmla="+- 0 1755 1668"/>
                              <a:gd name="T149" fmla="*/ T148 w 101"/>
                              <a:gd name="T150" fmla="+- 0 4065 4063"/>
                              <a:gd name="T151" fmla="*/ 4065 h 130"/>
                              <a:gd name="T152" fmla="+- 0 1754 1668"/>
                              <a:gd name="T153" fmla="*/ T152 w 101"/>
                              <a:gd name="T154" fmla="+- 0 4066 4063"/>
                              <a:gd name="T155" fmla="*/ 4066 h 130"/>
                              <a:gd name="T156" fmla="+- 0 1752 1668"/>
                              <a:gd name="T157" fmla="*/ T156 w 101"/>
                              <a:gd name="T158" fmla="+- 0 4069 4063"/>
                              <a:gd name="T159" fmla="*/ 4069 h 130"/>
                              <a:gd name="T160" fmla="+- 0 1751 1668"/>
                              <a:gd name="T161" fmla="*/ T160 w 101"/>
                              <a:gd name="T162" fmla="+- 0 4071 4063"/>
                              <a:gd name="T163" fmla="*/ 4071 h 130"/>
                              <a:gd name="T164" fmla="+- 0 1752 1668"/>
                              <a:gd name="T165" fmla="*/ T164 w 101"/>
                              <a:gd name="T166" fmla="+- 0 4077 4063"/>
                              <a:gd name="T167" fmla="*/ 4077 h 130"/>
                              <a:gd name="T168" fmla="+- 0 1686 1668"/>
                              <a:gd name="T169" fmla="*/ T168 w 101"/>
                              <a:gd name="T170" fmla="+- 0 4119 4063"/>
                              <a:gd name="T171" fmla="*/ 411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1" h="130">
                                <a:moveTo>
                                  <a:pt x="18" y="56"/>
                                </a:moveTo>
                                <a:lnTo>
                                  <a:pt x="18" y="14"/>
                                </a:lnTo>
                                <a:lnTo>
                                  <a:pt x="17" y="11"/>
                                </a:lnTo>
                                <a:lnTo>
                                  <a:pt x="18" y="9"/>
                                </a:lnTo>
                                <a:lnTo>
                                  <a:pt x="18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4"/>
                                </a:lnTo>
                                <a:lnTo>
                                  <a:pt x="15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9" y="1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4"/>
                                </a:lnTo>
                                <a:lnTo>
                                  <a:pt x="1" y="6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1" y="11"/>
                                </a:lnTo>
                                <a:lnTo>
                                  <a:pt x="1" y="14"/>
                                </a:lnTo>
                                <a:lnTo>
                                  <a:pt x="1" y="116"/>
                                </a:lnTo>
                                <a:lnTo>
                                  <a:pt x="0" y="119"/>
                                </a:lnTo>
                                <a:lnTo>
                                  <a:pt x="1" y="122"/>
                                </a:lnTo>
                                <a:lnTo>
                                  <a:pt x="1" y="123"/>
                                </a:lnTo>
                                <a:lnTo>
                                  <a:pt x="1" y="125"/>
                                </a:lnTo>
                                <a:lnTo>
                                  <a:pt x="2" y="126"/>
                                </a:lnTo>
                                <a:lnTo>
                                  <a:pt x="3" y="128"/>
                                </a:lnTo>
                                <a:lnTo>
                                  <a:pt x="5" y="129"/>
                                </a:lnTo>
                                <a:lnTo>
                                  <a:pt x="7" y="130"/>
                                </a:lnTo>
                                <a:lnTo>
                                  <a:pt x="9" y="130"/>
                                </a:lnTo>
                                <a:lnTo>
                                  <a:pt x="10" y="130"/>
                                </a:lnTo>
                                <a:lnTo>
                                  <a:pt x="12" y="130"/>
                                </a:lnTo>
                                <a:lnTo>
                                  <a:pt x="13" y="129"/>
                                </a:lnTo>
                                <a:lnTo>
                                  <a:pt x="14" y="128"/>
                                </a:lnTo>
                                <a:lnTo>
                                  <a:pt x="15" y="128"/>
                                </a:lnTo>
                                <a:lnTo>
                                  <a:pt x="15" y="127"/>
                                </a:lnTo>
                                <a:lnTo>
                                  <a:pt x="16" y="126"/>
                                </a:lnTo>
                                <a:lnTo>
                                  <a:pt x="17" y="125"/>
                                </a:lnTo>
                                <a:lnTo>
                                  <a:pt x="18" y="123"/>
                                </a:lnTo>
                                <a:lnTo>
                                  <a:pt x="17" y="122"/>
                                </a:lnTo>
                                <a:lnTo>
                                  <a:pt x="18" y="119"/>
                                </a:lnTo>
                                <a:lnTo>
                                  <a:pt x="18" y="116"/>
                                </a:lnTo>
                                <a:lnTo>
                                  <a:pt x="18" y="69"/>
                                </a:lnTo>
                                <a:lnTo>
                                  <a:pt x="84" y="69"/>
                                </a:lnTo>
                                <a:lnTo>
                                  <a:pt x="84" y="116"/>
                                </a:lnTo>
                                <a:lnTo>
                                  <a:pt x="83" y="119"/>
                                </a:lnTo>
                                <a:lnTo>
                                  <a:pt x="84" y="122"/>
                                </a:lnTo>
                                <a:lnTo>
                                  <a:pt x="84" y="123"/>
                                </a:lnTo>
                                <a:lnTo>
                                  <a:pt x="84" y="125"/>
                                </a:lnTo>
                                <a:lnTo>
                                  <a:pt x="85" y="126"/>
                                </a:lnTo>
                                <a:lnTo>
                                  <a:pt x="86" y="128"/>
                                </a:lnTo>
                                <a:lnTo>
                                  <a:pt x="88" y="128"/>
                                </a:lnTo>
                                <a:lnTo>
                                  <a:pt x="90" y="130"/>
                                </a:lnTo>
                                <a:lnTo>
                                  <a:pt x="93" y="130"/>
                                </a:lnTo>
                                <a:lnTo>
                                  <a:pt x="94" y="130"/>
                                </a:lnTo>
                                <a:lnTo>
                                  <a:pt x="95" y="130"/>
                                </a:lnTo>
                                <a:lnTo>
                                  <a:pt x="96" y="129"/>
                                </a:lnTo>
                                <a:lnTo>
                                  <a:pt x="97" y="128"/>
                                </a:lnTo>
                                <a:lnTo>
                                  <a:pt x="98" y="128"/>
                                </a:lnTo>
                                <a:lnTo>
                                  <a:pt x="99" y="127"/>
                                </a:lnTo>
                                <a:lnTo>
                                  <a:pt x="99" y="126"/>
                                </a:lnTo>
                                <a:lnTo>
                                  <a:pt x="101" y="125"/>
                                </a:lnTo>
                                <a:lnTo>
                                  <a:pt x="101" y="123"/>
                                </a:lnTo>
                                <a:lnTo>
                                  <a:pt x="101" y="7"/>
                                </a:lnTo>
                                <a:lnTo>
                                  <a:pt x="100" y="5"/>
                                </a:lnTo>
                                <a:lnTo>
                                  <a:pt x="100" y="4"/>
                                </a:lnTo>
                                <a:lnTo>
                                  <a:pt x="99" y="3"/>
                                </a:lnTo>
                                <a:lnTo>
                                  <a:pt x="97" y="2"/>
                                </a:lnTo>
                                <a:lnTo>
                                  <a:pt x="95" y="1"/>
                                </a:lnTo>
                                <a:lnTo>
                                  <a:pt x="93" y="1"/>
                                </a:lnTo>
                                <a:lnTo>
                                  <a:pt x="91" y="0"/>
                                </a:lnTo>
                                <a:lnTo>
                                  <a:pt x="90" y="1"/>
                                </a:lnTo>
                                <a:lnTo>
                                  <a:pt x="89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3"/>
                                </a:lnTo>
                                <a:lnTo>
                                  <a:pt x="86" y="3"/>
                                </a:lnTo>
                                <a:lnTo>
                                  <a:pt x="85" y="4"/>
                                </a:lnTo>
                                <a:lnTo>
                                  <a:pt x="84" y="6"/>
                                </a:lnTo>
                                <a:lnTo>
                                  <a:pt x="84" y="7"/>
                                </a:lnTo>
                                <a:lnTo>
                                  <a:pt x="83" y="8"/>
                                </a:lnTo>
                                <a:lnTo>
                                  <a:pt x="84" y="11"/>
                                </a:lnTo>
                                <a:lnTo>
                                  <a:pt x="84" y="14"/>
                                </a:lnTo>
                                <a:lnTo>
                                  <a:pt x="84" y="56"/>
                                </a:lnTo>
                                <a:lnTo>
                                  <a:pt x="18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83.4pt;margin-top:203.15pt;width:5.05pt;height:6.5pt;z-index:-251700224;mso-position-horizontal-relative:page;mso-position-vertical-relative:page" coordorigin="1668,4063" coordsize="101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">
                <v:shape id="Freeform 180" o:spid="_x0000_s1027" style="position:absolute;left:1668;top:4063;width:101;height:130;visibility:visible;mso-wrap-style:square;v-text-anchor:top" coordsize="10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odsYA&#10;AADcAAAADwAAAGRycy9kb3ducmV2LnhtbESPQWvCQBCF74X+h2UK3urGFtsQXaUVCh5EqC3U45Cd&#10;JsHsbLK7avLvnUOhtxnem/e+Wa4H16oLhdh4NjCbZqCIS28brgx8f3085qBiQrbYeiYDI0VYr+7v&#10;llhYf+VPuhxSpSSEY4EG6pS6QutY1uQwTn1HLNqvDw6TrKHSNuBVwl2rn7LsRTtsWBpq7GhTU3k6&#10;nJ2Bsj/t8kA/2M/3s/dj9zq6/nk0ZvIwvC1AJRrSv/nvemsFPxd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bodsYAAADcAAAADwAAAAAAAAAAAAAAAACYAgAAZHJz&#10;L2Rvd25yZXYueG1sUEsFBgAAAAAEAAQA9QAAAIsDAAAAAA==&#10;" path="m18,56r,-42l17,11,18,9r,-2l17,5r,-1l15,3,13,2,12,1,9,1,7,,6,1,5,2,4,2,3,3,2,4,1,6r,1l,8r1,3l1,14r,102l,119r1,3l1,123r,2l2,126r1,2l5,129r2,1l9,130r1,l12,130r1,-1l14,128r1,l15,127r1,-1l17,125r1,-2l17,122r1,-3l18,116r,-47l84,69r,47l83,119r1,3l84,123r,2l85,126r1,2l88,128r2,2l93,130r1,l95,130r1,-1l97,128r1,l99,127r,-1l101,125r,-2l101,7,100,5r,-1l99,3,97,2,95,1r-2,l91,,90,1,89,2r-2,l87,3r-1,l85,4,84,6r,1l83,8r1,3l84,14r,42l18,56xe" filled="f" strokecolor="#363435" strokeweight=".24pt">
                  <v:path arrowok="t" o:connecttype="custom" o:connectlocs="18,4077;18,4072;17,4068;15,4066;12,4064;7,4063;5,4065;3,4066;1,4069;0,4071;1,4077;0,4182;1,4186;2,4189;5,4192;9,4193;12,4193;14,4191;15,4190;17,4188;17,4185;18,4179;84,4132;83,4182;84,4186;85,4189;88,4191;93,4193;95,4193;97,4191;99,4190;101,4188;101,4070;100,4067;97,4065;93,4064;90,4064;87,4065;86,4066;84,4069;83,4071;84,4077;18,4119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2578735</wp:posOffset>
                </wp:positionV>
                <wp:extent cx="183515" cy="85090"/>
                <wp:effectExtent l="11430" t="16510" r="5080" b="12700"/>
                <wp:wrapNone/>
                <wp:docPr id="18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85090"/>
                          <a:chOff x="1968" y="4061"/>
                          <a:chExt cx="289" cy="134"/>
                        </a:xfrm>
                      </wpg:grpSpPr>
                      <wpg:grpSp>
                        <wpg:cNvPr id="183" name="Group 175"/>
                        <wpg:cNvGrpSpPr>
                          <a:grpSpLocks/>
                        </wpg:cNvGrpSpPr>
                        <wpg:grpSpPr bwMode="auto">
                          <a:xfrm>
                            <a:off x="1970" y="4063"/>
                            <a:ext cx="110" cy="130"/>
                            <a:chOff x="1970" y="4063"/>
                            <a:chExt cx="110" cy="130"/>
                          </a:xfrm>
                        </wpg:grpSpPr>
                        <wps:wsp>
                          <wps:cNvPr id="184" name="Freeform 178"/>
                          <wps:cNvSpPr>
                            <a:spLocks/>
                          </wps:cNvSpPr>
                          <wps:spPr bwMode="auto">
                            <a:xfrm>
                              <a:off x="1970" y="4063"/>
                              <a:ext cx="110" cy="130"/>
                            </a:xfrm>
                            <a:custGeom>
                              <a:avLst/>
                              <a:gdLst>
                                <a:gd name="T0" fmla="+- 0 2061 1970"/>
                                <a:gd name="T1" fmla="*/ T0 w 110"/>
                                <a:gd name="T2" fmla="+- 0 4159 4063"/>
                                <a:gd name="T3" fmla="*/ 4159 h 130"/>
                                <a:gd name="T4" fmla="+- 0 2064 1970"/>
                                <a:gd name="T5" fmla="*/ T4 w 110"/>
                                <a:gd name="T6" fmla="+- 0 4152 4063"/>
                                <a:gd name="T7" fmla="*/ 4152 h 130"/>
                                <a:gd name="T8" fmla="+- 0 2068 1970"/>
                                <a:gd name="T9" fmla="*/ T8 w 110"/>
                                <a:gd name="T10" fmla="+- 0 4145 4063"/>
                                <a:gd name="T11" fmla="*/ 4145 h 130"/>
                                <a:gd name="T12" fmla="+- 0 2070 1970"/>
                                <a:gd name="T13" fmla="*/ T12 w 110"/>
                                <a:gd name="T14" fmla="+- 0 4138 4063"/>
                                <a:gd name="T15" fmla="*/ 4138 h 130"/>
                                <a:gd name="T16" fmla="+- 0 2070 1970"/>
                                <a:gd name="T17" fmla="*/ T16 w 110"/>
                                <a:gd name="T18" fmla="+- 0 4133 4063"/>
                                <a:gd name="T19" fmla="*/ 4133 h 130"/>
                                <a:gd name="T20" fmla="+- 0 2065 1970"/>
                                <a:gd name="T21" fmla="*/ T20 w 110"/>
                                <a:gd name="T22" fmla="+- 0 4130 4063"/>
                                <a:gd name="T23" fmla="*/ 4130 h 130"/>
                                <a:gd name="T24" fmla="+- 0 2058 1970"/>
                                <a:gd name="T25" fmla="*/ T24 w 110"/>
                                <a:gd name="T26" fmla="+- 0 4131 4063"/>
                                <a:gd name="T27" fmla="*/ 4131 h 130"/>
                                <a:gd name="T28" fmla="+- 0 2056 1970"/>
                                <a:gd name="T29" fmla="*/ T28 w 110"/>
                                <a:gd name="T30" fmla="+- 0 4136 4063"/>
                                <a:gd name="T31" fmla="*/ 4136 h 130"/>
                                <a:gd name="T32" fmla="+- 0 2053 1970"/>
                                <a:gd name="T33" fmla="*/ T32 w 110"/>
                                <a:gd name="T34" fmla="+- 0 4141 4063"/>
                                <a:gd name="T35" fmla="*/ 4141 h 130"/>
                                <a:gd name="T36" fmla="+- 0 2051 1970"/>
                                <a:gd name="T37" fmla="*/ T36 w 110"/>
                                <a:gd name="T38" fmla="+- 0 4147 4063"/>
                                <a:gd name="T39" fmla="*/ 4147 h 130"/>
                                <a:gd name="T40" fmla="+- 0 2049 1970"/>
                                <a:gd name="T41" fmla="*/ T40 w 110"/>
                                <a:gd name="T42" fmla="+- 0 4151 4063"/>
                                <a:gd name="T43" fmla="*/ 4151 h 130"/>
                                <a:gd name="T44" fmla="+- 0 2045 1970"/>
                                <a:gd name="T45" fmla="*/ T44 w 110"/>
                                <a:gd name="T46" fmla="+- 0 4148 4063"/>
                                <a:gd name="T47" fmla="*/ 4148 h 130"/>
                                <a:gd name="T48" fmla="+- 0 2041 1970"/>
                                <a:gd name="T49" fmla="*/ T48 w 110"/>
                                <a:gd name="T50" fmla="+- 0 4144 4063"/>
                                <a:gd name="T51" fmla="*/ 4144 h 130"/>
                                <a:gd name="T52" fmla="+- 0 2035 1970"/>
                                <a:gd name="T53" fmla="*/ T52 w 110"/>
                                <a:gd name="T54" fmla="+- 0 4137 4063"/>
                                <a:gd name="T55" fmla="*/ 4137 h 130"/>
                                <a:gd name="T56" fmla="+- 0 2027 1970"/>
                                <a:gd name="T57" fmla="*/ T56 w 110"/>
                                <a:gd name="T58" fmla="+- 0 4127 4063"/>
                                <a:gd name="T59" fmla="*/ 4127 h 130"/>
                                <a:gd name="T60" fmla="+- 0 2037 1970"/>
                                <a:gd name="T61" fmla="*/ T60 w 110"/>
                                <a:gd name="T62" fmla="+- 0 4114 4063"/>
                                <a:gd name="T63" fmla="*/ 4114 h 130"/>
                                <a:gd name="T64" fmla="+- 0 2049 1970"/>
                                <a:gd name="T65" fmla="*/ T64 w 110"/>
                                <a:gd name="T66" fmla="+- 0 4098 4063"/>
                                <a:gd name="T67" fmla="*/ 4098 h 130"/>
                                <a:gd name="T68" fmla="+- 0 2048 1970"/>
                                <a:gd name="T69" fmla="*/ T68 w 110"/>
                                <a:gd name="T70" fmla="+- 0 4086 4063"/>
                                <a:gd name="T71" fmla="*/ 4086 h 130"/>
                                <a:gd name="T72" fmla="+- 0 2045 1970"/>
                                <a:gd name="T73" fmla="*/ T72 w 110"/>
                                <a:gd name="T74" fmla="+- 0 4076 4063"/>
                                <a:gd name="T75" fmla="*/ 4076 h 130"/>
                                <a:gd name="T76" fmla="+- 0 2037 1970"/>
                                <a:gd name="T77" fmla="*/ T76 w 110"/>
                                <a:gd name="T78" fmla="+- 0 4068 4063"/>
                                <a:gd name="T79" fmla="*/ 4068 h 130"/>
                                <a:gd name="T80" fmla="+- 0 2024 1970"/>
                                <a:gd name="T81" fmla="*/ T80 w 110"/>
                                <a:gd name="T82" fmla="+- 0 4064 4063"/>
                                <a:gd name="T83" fmla="*/ 4064 h 130"/>
                                <a:gd name="T84" fmla="+- 0 2008 1970"/>
                                <a:gd name="T85" fmla="*/ T84 w 110"/>
                                <a:gd name="T86" fmla="+- 0 4065 4063"/>
                                <a:gd name="T87" fmla="*/ 4065 h 130"/>
                                <a:gd name="T88" fmla="+- 0 1997 1970"/>
                                <a:gd name="T89" fmla="*/ T88 w 110"/>
                                <a:gd name="T90" fmla="+- 0 4070 4063"/>
                                <a:gd name="T91" fmla="*/ 4070 h 130"/>
                                <a:gd name="T92" fmla="+- 0 1989 1970"/>
                                <a:gd name="T93" fmla="*/ T92 w 110"/>
                                <a:gd name="T94" fmla="+- 0 4079 4063"/>
                                <a:gd name="T95" fmla="*/ 4079 h 130"/>
                                <a:gd name="T96" fmla="+- 0 1985 1970"/>
                                <a:gd name="T97" fmla="*/ T96 w 110"/>
                                <a:gd name="T98" fmla="+- 0 4089 4063"/>
                                <a:gd name="T99" fmla="*/ 4089 h 130"/>
                                <a:gd name="T100" fmla="+- 0 1987 1970"/>
                                <a:gd name="T101" fmla="*/ T100 w 110"/>
                                <a:gd name="T102" fmla="+- 0 4101 4063"/>
                                <a:gd name="T103" fmla="*/ 4101 h 130"/>
                                <a:gd name="T104" fmla="+- 0 1996 1970"/>
                                <a:gd name="T105" fmla="*/ T104 w 110"/>
                                <a:gd name="T106" fmla="+- 0 4115 4063"/>
                                <a:gd name="T107" fmla="*/ 4115 h 130"/>
                                <a:gd name="T108" fmla="+- 0 1992 1970"/>
                                <a:gd name="T109" fmla="*/ T108 w 110"/>
                                <a:gd name="T110" fmla="+- 0 4124 4063"/>
                                <a:gd name="T111" fmla="*/ 4124 h 130"/>
                                <a:gd name="T112" fmla="+- 0 1982 1970"/>
                                <a:gd name="T113" fmla="*/ T112 w 110"/>
                                <a:gd name="T114" fmla="+- 0 4130 4063"/>
                                <a:gd name="T115" fmla="*/ 4130 h 130"/>
                                <a:gd name="T116" fmla="+- 0 1975 1970"/>
                                <a:gd name="T117" fmla="*/ T116 w 110"/>
                                <a:gd name="T118" fmla="+- 0 4139 4063"/>
                                <a:gd name="T119" fmla="*/ 4139 h 130"/>
                                <a:gd name="T120" fmla="+- 0 1970 1970"/>
                                <a:gd name="T121" fmla="*/ T120 w 110"/>
                                <a:gd name="T122" fmla="+- 0 4151 4063"/>
                                <a:gd name="T123" fmla="*/ 4151 h 130"/>
                                <a:gd name="T124" fmla="+- 0 1971 1970"/>
                                <a:gd name="T125" fmla="*/ T124 w 110"/>
                                <a:gd name="T126" fmla="+- 0 4164 4063"/>
                                <a:gd name="T127" fmla="*/ 4164 h 130"/>
                                <a:gd name="T128" fmla="+- 0 1977 1970"/>
                                <a:gd name="T129" fmla="*/ T128 w 110"/>
                                <a:gd name="T130" fmla="+- 0 4177 4063"/>
                                <a:gd name="T131" fmla="*/ 4177 h 130"/>
                                <a:gd name="T132" fmla="+- 0 1988 1970"/>
                                <a:gd name="T133" fmla="*/ T132 w 110"/>
                                <a:gd name="T134" fmla="+- 0 4187 4063"/>
                                <a:gd name="T135" fmla="*/ 4187 h 130"/>
                                <a:gd name="T136" fmla="+- 0 2006 1970"/>
                                <a:gd name="T137" fmla="*/ T136 w 110"/>
                                <a:gd name="T138" fmla="+- 0 4193 4063"/>
                                <a:gd name="T139" fmla="*/ 4193 h 130"/>
                                <a:gd name="T140" fmla="+- 0 2022 1970"/>
                                <a:gd name="T141" fmla="*/ T140 w 110"/>
                                <a:gd name="T142" fmla="+- 0 4192 4063"/>
                                <a:gd name="T143" fmla="*/ 4192 h 130"/>
                                <a:gd name="T144" fmla="+- 0 2033 1970"/>
                                <a:gd name="T145" fmla="*/ T144 w 110"/>
                                <a:gd name="T146" fmla="+- 0 4189 4063"/>
                                <a:gd name="T147" fmla="*/ 4189 h 130"/>
                                <a:gd name="T148" fmla="+- 0 2042 1970"/>
                                <a:gd name="T149" fmla="*/ T148 w 110"/>
                                <a:gd name="T150" fmla="+- 0 4183 4063"/>
                                <a:gd name="T151" fmla="*/ 4183 h 130"/>
                                <a:gd name="T152" fmla="+- 0 2048 1970"/>
                                <a:gd name="T153" fmla="*/ T152 w 110"/>
                                <a:gd name="T154" fmla="+- 0 4177 4063"/>
                                <a:gd name="T155" fmla="*/ 4177 h 130"/>
                                <a:gd name="T156" fmla="+- 0 2052 1970"/>
                                <a:gd name="T157" fmla="*/ T156 w 110"/>
                                <a:gd name="T158" fmla="+- 0 4177 4063"/>
                                <a:gd name="T159" fmla="*/ 4177 h 130"/>
                                <a:gd name="T160" fmla="+- 0 2057 1970"/>
                                <a:gd name="T161" fmla="*/ T160 w 110"/>
                                <a:gd name="T162" fmla="+- 0 4183 4063"/>
                                <a:gd name="T163" fmla="*/ 4183 h 130"/>
                                <a:gd name="T164" fmla="+- 0 2064 1970"/>
                                <a:gd name="T165" fmla="*/ T164 w 110"/>
                                <a:gd name="T166" fmla="+- 0 4189 4063"/>
                                <a:gd name="T167" fmla="*/ 4189 h 130"/>
                                <a:gd name="T168" fmla="+- 0 2068 1970"/>
                                <a:gd name="T169" fmla="*/ T168 w 110"/>
                                <a:gd name="T170" fmla="+- 0 4192 4063"/>
                                <a:gd name="T171" fmla="*/ 4192 h 130"/>
                                <a:gd name="T172" fmla="+- 0 2071 1970"/>
                                <a:gd name="T173" fmla="*/ T172 w 110"/>
                                <a:gd name="T174" fmla="+- 0 4193 4063"/>
                                <a:gd name="T175" fmla="*/ 4193 h 130"/>
                                <a:gd name="T176" fmla="+- 0 2074 1970"/>
                                <a:gd name="T177" fmla="*/ T176 w 110"/>
                                <a:gd name="T178" fmla="+- 0 4193 4063"/>
                                <a:gd name="T179" fmla="*/ 4193 h 130"/>
                                <a:gd name="T180" fmla="+- 0 2079 1970"/>
                                <a:gd name="T181" fmla="*/ T180 w 110"/>
                                <a:gd name="T182" fmla="+- 0 4190 4063"/>
                                <a:gd name="T183" fmla="*/ 4190 h 130"/>
                                <a:gd name="T184" fmla="+- 0 2080 1970"/>
                                <a:gd name="T185" fmla="*/ T184 w 110"/>
                                <a:gd name="T186" fmla="+- 0 4183 4063"/>
                                <a:gd name="T187" fmla="*/ 4183 h 130"/>
                                <a:gd name="T188" fmla="+- 0 2078 1970"/>
                                <a:gd name="T189" fmla="*/ T188 w 110"/>
                                <a:gd name="T190" fmla="+- 0 4180 4063"/>
                                <a:gd name="T191" fmla="*/ 4180 h 130"/>
                                <a:gd name="T192" fmla="+- 0 2072 1970"/>
                                <a:gd name="T193" fmla="*/ T192 w 110"/>
                                <a:gd name="T194" fmla="+- 0 4175 4063"/>
                                <a:gd name="T195" fmla="*/ 4175 h 130"/>
                                <a:gd name="T196" fmla="+- 0 2068 1970"/>
                                <a:gd name="T197" fmla="*/ T196 w 110"/>
                                <a:gd name="T198" fmla="+- 0 4172 4063"/>
                                <a:gd name="T199" fmla="*/ 4172 h 130"/>
                                <a:gd name="T200" fmla="+- 0 2064 1970"/>
                                <a:gd name="T201" fmla="*/ T200 w 110"/>
                                <a:gd name="T202" fmla="+- 0 4169 4063"/>
                                <a:gd name="T203" fmla="*/ 4169 h 130"/>
                                <a:gd name="T204" fmla="+- 0 2061 1970"/>
                                <a:gd name="T205" fmla="*/ T204 w 110"/>
                                <a:gd name="T206" fmla="+- 0 4164 4063"/>
                                <a:gd name="T207" fmla="*/ 4164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10" h="130">
                                  <a:moveTo>
                                    <a:pt x="89" y="99"/>
                                  </a:moveTo>
                                  <a:lnTo>
                                    <a:pt x="90" y="98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1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99" y="79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00" y="71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5" y="67"/>
                                  </a:lnTo>
                                  <a:lnTo>
                                    <a:pt x="93" y="67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87" y="71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5" y="75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83" y="78"/>
                                  </a:lnTo>
                                  <a:lnTo>
                                    <a:pt x="83" y="80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81" y="84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79" y="86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76" y="87"/>
                                  </a:lnTo>
                                  <a:lnTo>
                                    <a:pt x="75" y="85"/>
                                  </a:lnTo>
                                  <a:lnTo>
                                    <a:pt x="74" y="84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5" y="74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0" y="67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7" y="51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78" y="26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21" y="47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3" y="121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23" y="127"/>
                                  </a:lnTo>
                                  <a:lnTo>
                                    <a:pt x="29" y="128"/>
                                  </a:lnTo>
                                  <a:lnTo>
                                    <a:pt x="36" y="130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56" y="128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66" y="124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74" y="118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78" y="114"/>
                                  </a:lnTo>
                                  <a:lnTo>
                                    <a:pt x="80" y="112"/>
                                  </a:lnTo>
                                  <a:lnTo>
                                    <a:pt x="80" y="113"/>
                                  </a:lnTo>
                                  <a:lnTo>
                                    <a:pt x="82" y="114"/>
                                  </a:lnTo>
                                  <a:lnTo>
                                    <a:pt x="83" y="116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8" y="129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00" y="129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4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109" y="127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09" y="119"/>
                                  </a:lnTo>
                                  <a:lnTo>
                                    <a:pt x="108" y="118"/>
                                  </a:lnTo>
                                  <a:lnTo>
                                    <a:pt x="108" y="117"/>
                                  </a:lnTo>
                                  <a:lnTo>
                                    <a:pt x="106" y="115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02" y="112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98" y="109"/>
                                  </a:lnTo>
                                  <a:lnTo>
                                    <a:pt x="97" y="108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89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2138" y="4063"/>
                              <a:ext cx="117" cy="130"/>
                              <a:chOff x="2138" y="4063"/>
                              <a:chExt cx="117" cy="130"/>
                            </a:xfrm>
                          </wpg:grpSpPr>
                          <wps:wsp>
                            <wps:cNvPr id="186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2138" y="4063"/>
                                <a:ext cx="117" cy="130"/>
                              </a:xfrm>
                              <a:custGeom>
                                <a:avLst/>
                                <a:gdLst>
                                  <a:gd name="T0" fmla="+- 0 2237 2138"/>
                                  <a:gd name="T1" fmla="*/ T0 w 117"/>
                                  <a:gd name="T2" fmla="+- 0 4183 4063"/>
                                  <a:gd name="T3" fmla="*/ 4183 h 130"/>
                                  <a:gd name="T4" fmla="+- 0 2240 2138"/>
                                  <a:gd name="T5" fmla="*/ T4 w 117"/>
                                  <a:gd name="T6" fmla="+- 0 4189 4063"/>
                                  <a:gd name="T7" fmla="*/ 4189 h 130"/>
                                  <a:gd name="T8" fmla="+- 0 2241 2138"/>
                                  <a:gd name="T9" fmla="*/ T8 w 117"/>
                                  <a:gd name="T10" fmla="+- 0 4191 4063"/>
                                  <a:gd name="T11" fmla="*/ 4191 h 130"/>
                                  <a:gd name="T12" fmla="+- 0 2247 2138"/>
                                  <a:gd name="T13" fmla="*/ T12 w 117"/>
                                  <a:gd name="T14" fmla="+- 0 4193 4063"/>
                                  <a:gd name="T15" fmla="*/ 4193 h 130"/>
                                  <a:gd name="T16" fmla="+- 0 2252 2138"/>
                                  <a:gd name="T17" fmla="*/ T16 w 117"/>
                                  <a:gd name="T18" fmla="+- 0 4192 4063"/>
                                  <a:gd name="T19" fmla="*/ 4192 h 130"/>
                                  <a:gd name="T20" fmla="+- 0 2254 2138"/>
                                  <a:gd name="T21" fmla="*/ T20 w 117"/>
                                  <a:gd name="T22" fmla="+- 0 4188 4063"/>
                                  <a:gd name="T23" fmla="*/ 4188 h 130"/>
                                  <a:gd name="T24" fmla="+- 0 2255 2138"/>
                                  <a:gd name="T25" fmla="*/ T24 w 117"/>
                                  <a:gd name="T26" fmla="+- 0 4185 4063"/>
                                  <a:gd name="T27" fmla="*/ 4185 h 130"/>
                                  <a:gd name="T28" fmla="+- 0 2255 2138"/>
                                  <a:gd name="T29" fmla="*/ T28 w 117"/>
                                  <a:gd name="T30" fmla="+- 0 4183 4063"/>
                                  <a:gd name="T31" fmla="*/ 4183 h 130"/>
                                  <a:gd name="T32" fmla="+- 0 2254 2138"/>
                                  <a:gd name="T33" fmla="*/ T32 w 117"/>
                                  <a:gd name="T34" fmla="+- 0 4180 4063"/>
                                  <a:gd name="T35" fmla="*/ 4180 h 130"/>
                                  <a:gd name="T36" fmla="+- 0 2253 2138"/>
                                  <a:gd name="T37" fmla="*/ T36 w 117"/>
                                  <a:gd name="T38" fmla="+- 0 4177 4063"/>
                                  <a:gd name="T39" fmla="*/ 4177 h 130"/>
                                  <a:gd name="T40" fmla="+- 0 2210 2138"/>
                                  <a:gd name="T41" fmla="*/ T40 w 117"/>
                                  <a:gd name="T42" fmla="+- 0 4077 4063"/>
                                  <a:gd name="T43" fmla="*/ 4077 h 130"/>
                                  <a:gd name="T44" fmla="+- 0 2208 2138"/>
                                  <a:gd name="T45" fmla="*/ T44 w 117"/>
                                  <a:gd name="T46" fmla="+- 0 4073 4063"/>
                                  <a:gd name="T47" fmla="*/ 4073 h 130"/>
                                  <a:gd name="T48" fmla="+- 0 2206 2138"/>
                                  <a:gd name="T49" fmla="*/ T48 w 117"/>
                                  <a:gd name="T50" fmla="+- 0 4069 4063"/>
                                  <a:gd name="T51" fmla="*/ 4069 h 130"/>
                                  <a:gd name="T52" fmla="+- 0 2203 2138"/>
                                  <a:gd name="T53" fmla="*/ T52 w 117"/>
                                  <a:gd name="T54" fmla="+- 0 4066 4063"/>
                                  <a:gd name="T55" fmla="*/ 4066 h 130"/>
                                  <a:gd name="T56" fmla="+- 0 2199 2138"/>
                                  <a:gd name="T57" fmla="*/ T56 w 117"/>
                                  <a:gd name="T58" fmla="+- 0 4064 4063"/>
                                  <a:gd name="T59" fmla="*/ 4064 h 130"/>
                                  <a:gd name="T60" fmla="+- 0 2196 2138"/>
                                  <a:gd name="T61" fmla="*/ T60 w 117"/>
                                  <a:gd name="T62" fmla="+- 0 4064 4063"/>
                                  <a:gd name="T63" fmla="*/ 4064 h 130"/>
                                  <a:gd name="T64" fmla="+- 0 2193 2138"/>
                                  <a:gd name="T65" fmla="*/ T64 w 117"/>
                                  <a:gd name="T66" fmla="+- 0 4064 4063"/>
                                  <a:gd name="T67" fmla="*/ 4064 h 130"/>
                                  <a:gd name="T68" fmla="+- 0 2190 2138"/>
                                  <a:gd name="T69" fmla="*/ T68 w 117"/>
                                  <a:gd name="T70" fmla="+- 0 4065 4063"/>
                                  <a:gd name="T71" fmla="*/ 4065 h 130"/>
                                  <a:gd name="T72" fmla="+- 0 2188 2138"/>
                                  <a:gd name="T73" fmla="*/ T72 w 117"/>
                                  <a:gd name="T74" fmla="+- 0 4067 4063"/>
                                  <a:gd name="T75" fmla="*/ 4067 h 130"/>
                                  <a:gd name="T76" fmla="+- 0 2186 2138"/>
                                  <a:gd name="T77" fmla="*/ T76 w 117"/>
                                  <a:gd name="T78" fmla="+- 0 4070 4063"/>
                                  <a:gd name="T79" fmla="*/ 4070 h 130"/>
                                  <a:gd name="T80" fmla="+- 0 2184 2138"/>
                                  <a:gd name="T81" fmla="*/ T80 w 117"/>
                                  <a:gd name="T82" fmla="+- 0 4074 4063"/>
                                  <a:gd name="T83" fmla="*/ 4074 h 130"/>
                                  <a:gd name="T84" fmla="+- 0 2182 2138"/>
                                  <a:gd name="T85" fmla="*/ T84 w 117"/>
                                  <a:gd name="T86" fmla="+- 0 4078 4063"/>
                                  <a:gd name="T87" fmla="*/ 4078 h 130"/>
                                  <a:gd name="T88" fmla="+- 0 2139 2138"/>
                                  <a:gd name="T89" fmla="*/ T88 w 117"/>
                                  <a:gd name="T90" fmla="+- 0 4179 4063"/>
                                  <a:gd name="T91" fmla="*/ 4179 h 130"/>
                                  <a:gd name="T92" fmla="+- 0 2139 2138"/>
                                  <a:gd name="T93" fmla="*/ T92 w 117"/>
                                  <a:gd name="T94" fmla="+- 0 4182 4063"/>
                                  <a:gd name="T95" fmla="*/ 4182 h 130"/>
                                  <a:gd name="T96" fmla="+- 0 2138 2138"/>
                                  <a:gd name="T97" fmla="*/ T96 w 117"/>
                                  <a:gd name="T98" fmla="+- 0 4185 4063"/>
                                  <a:gd name="T99" fmla="*/ 4185 h 130"/>
                                  <a:gd name="T100" fmla="+- 0 2138 2138"/>
                                  <a:gd name="T101" fmla="*/ T100 w 117"/>
                                  <a:gd name="T102" fmla="+- 0 4188 4063"/>
                                  <a:gd name="T103" fmla="*/ 4188 h 130"/>
                                  <a:gd name="T104" fmla="+- 0 2140 2138"/>
                                  <a:gd name="T105" fmla="*/ T104 w 117"/>
                                  <a:gd name="T106" fmla="+- 0 4191 4063"/>
                                  <a:gd name="T107" fmla="*/ 4191 h 130"/>
                                  <a:gd name="T108" fmla="+- 0 2144 2138"/>
                                  <a:gd name="T109" fmla="*/ T108 w 117"/>
                                  <a:gd name="T110" fmla="+- 0 4193 4063"/>
                                  <a:gd name="T111" fmla="*/ 4193 h 130"/>
                                  <a:gd name="T112" fmla="+- 0 2149 2138"/>
                                  <a:gd name="T113" fmla="*/ T112 w 117"/>
                                  <a:gd name="T114" fmla="+- 0 4193 4063"/>
                                  <a:gd name="T115" fmla="*/ 4193 h 130"/>
                                  <a:gd name="T116" fmla="+- 0 2153 2138"/>
                                  <a:gd name="T117" fmla="*/ T116 w 117"/>
                                  <a:gd name="T118" fmla="+- 0 4190 4063"/>
                                  <a:gd name="T119" fmla="*/ 4190 h 130"/>
                                  <a:gd name="T120" fmla="+- 0 2155 2138"/>
                                  <a:gd name="T121" fmla="*/ T120 w 117"/>
                                  <a:gd name="T122" fmla="+- 0 4186 4063"/>
                                  <a:gd name="T123" fmla="*/ 4186 h 130"/>
                                  <a:gd name="T124" fmla="+- 0 2168 2138"/>
                                  <a:gd name="T125" fmla="*/ T124 w 117"/>
                                  <a:gd name="T126" fmla="+- 0 4155 4063"/>
                                  <a:gd name="T127" fmla="*/ 4155 h 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117" h="130">
                                    <a:moveTo>
                                      <a:pt x="87" y="92"/>
                                    </a:moveTo>
                                    <a:lnTo>
                                      <a:pt x="99" y="120"/>
                                    </a:lnTo>
                                    <a:lnTo>
                                      <a:pt x="100" y="123"/>
                                    </a:lnTo>
                                    <a:lnTo>
                                      <a:pt x="102" y="126"/>
                                    </a:lnTo>
                                    <a:lnTo>
                                      <a:pt x="103" y="127"/>
                                    </a:lnTo>
                                    <a:lnTo>
                                      <a:pt x="103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109" y="130"/>
                                    </a:lnTo>
                                    <a:lnTo>
                                      <a:pt x="111" y="130"/>
                                    </a:lnTo>
                                    <a:lnTo>
                                      <a:pt x="114" y="129"/>
                                    </a:lnTo>
                                    <a:lnTo>
                                      <a:pt x="115" y="127"/>
                                    </a:lnTo>
                                    <a:lnTo>
                                      <a:pt x="116" y="125"/>
                                    </a:lnTo>
                                    <a:lnTo>
                                      <a:pt x="117" y="124"/>
                                    </a:lnTo>
                                    <a:lnTo>
                                      <a:pt x="117" y="122"/>
                                    </a:lnTo>
                                    <a:lnTo>
                                      <a:pt x="117" y="121"/>
                                    </a:lnTo>
                                    <a:lnTo>
                                      <a:pt x="117" y="120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16" y="117"/>
                                    </a:lnTo>
                                    <a:lnTo>
                                      <a:pt x="116" y="116"/>
                                    </a:lnTo>
                                    <a:lnTo>
                                      <a:pt x="115" y="1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1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63" y="2"/>
                                    </a:lnTo>
                                    <a:lnTo>
                                      <a:pt x="61" y="1"/>
                                    </a:lnTo>
                                    <a:lnTo>
                                      <a:pt x="60" y="1"/>
                                    </a:lnTo>
                                    <a:lnTo>
                                      <a:pt x="58" y="1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1" y="3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3" y="114"/>
                                    </a:lnTo>
                                    <a:lnTo>
                                      <a:pt x="1" y="116"/>
                                    </a:lnTo>
                                    <a:lnTo>
                                      <a:pt x="1" y="118"/>
                                    </a:lnTo>
                                    <a:lnTo>
                                      <a:pt x="1" y="119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0" y="122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1" y="126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4" y="129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11" y="130"/>
                                    </a:lnTo>
                                    <a:lnTo>
                                      <a:pt x="13" y="129"/>
                                    </a:lnTo>
                                    <a:lnTo>
                                      <a:pt x="15" y="127"/>
                                    </a:lnTo>
                                    <a:lnTo>
                                      <a:pt x="15" y="125"/>
                                    </a:lnTo>
                                    <a:lnTo>
                                      <a:pt x="17" y="123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87" y="9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98.4pt;margin-top:203.05pt;width:14.45pt;height:6.7pt;z-index:-251699200;mso-position-horizontal-relative:page;mso-position-vertical-relative:page" coordorigin="1968,4061" coordsize="289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">
                <v:group id="Group 175" o:spid="_x0000_s1027" style="position:absolute;left:1970;top:4063;width:110;height:130" coordorigin="1970,4063" coordsize="110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8" o:spid="_x0000_s1028" style="position:absolute;left:1970;top:4063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PxcEA&#10;AADcAAAADwAAAGRycy9kb3ducmV2LnhtbERPTYvCMBC9L/gfwgje1lQRqdUooihePKwKehybsS02&#10;k9KkWv+9WRC8zeN9zmzRmlI8qHaFZQWDfgSCOLW64EzB6bj5jUE4j6yxtEwKXuRgMe/8zDDR9sl/&#10;9Dj4TIQQdgkqyL2vEildmpNB17cVceButjboA6wzqWt8hnBTymEUjaXBgkNDjhWtckrvh8YosM36&#10;vvWT2264jZuJbM+v/eVaKNXrtsspCE+t/4o/7p0O8+MR/D8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5z8XBAAAA3AAAAA8AAAAAAAAAAAAAAAAAmAIAAGRycy9kb3du&#10;cmV2LnhtbFBLBQYAAAAABAAEAPUAAACGAwAAAAA=&#10;" path="m89,99r1,-1l91,96r1,-2l93,91r1,-2l96,87r,-3l98,82r1,-3l100,77r,-2l100,73r,-2l100,70,98,69,96,67r-1,l93,67r-3,l88,68r-1,3l86,71r,2l85,75r-1,1l83,78r,2l81,81r,3l80,85r-1,1l79,88r-1,1l76,87,75,85,74,84,72,82,71,81,69,79,67,77,65,74,63,71,60,67,57,64,53,59r7,-4l67,51r5,-5l76,41r3,-6l79,29,78,26r,-3l77,19,76,16,75,13,72,11,69,8,67,5,63,4,58,2,54,1r-6,l42,,38,2,34,3,30,5,27,7r-4,3l20,12r-1,4l17,19r-1,3l15,26r,4l15,33r2,5l19,43r2,4l26,52r4,5l26,58r-4,3l19,63r-4,2l12,67r-2,3l7,73,5,76,3,80,1,83,,88r,5l,97r1,4l3,106r1,4l7,114r3,4l13,121r5,3l23,127r6,1l36,130r7,l47,130r5,-1l56,128r4,-1l63,126r3,-2l69,122r3,-2l74,118r1,-2l78,114r2,-2l80,113r2,1l83,116r1,1l87,120r3,2l92,124r2,2l96,127r1,l98,129r1,l100,129r1,1l102,129r1,1l104,130r2,-1l108,128r1,-1l111,125r,-3l110,120r-1,-1l108,118r,-1l106,115r-2,-2l102,112r-2,-1l98,110r,-1l97,108r-2,-2l94,106r-1,-3l92,102r-1,-1l89,99xe" filled="f" strokecolor="#363435" strokeweight=".24pt">
                    <v:path arrowok="t" o:connecttype="custom" o:connectlocs="91,4159;94,4152;98,4145;100,4138;100,4133;95,4130;88,4131;86,4136;83,4141;81,4147;79,4151;75,4148;71,4144;65,4137;57,4127;67,4114;79,4098;78,4086;75,4076;67,4068;54,4064;38,4065;27,4070;19,4079;15,4089;17,4101;26,4115;22,4124;12,4130;5,4139;0,4151;1,4164;7,4177;18,4187;36,4193;52,4192;63,4189;72,4183;78,4177;82,4177;87,4183;94,4189;98,4192;101,4193;104,4193;109,4190;110,4183;108,4180;102,4175;98,4172;94,4169;91,4164" o:connectangles="0,0,0,0,0,0,0,0,0,0,0,0,0,0,0,0,0,0,0,0,0,0,0,0,0,0,0,0,0,0,0,0,0,0,0,0,0,0,0,0,0,0,0,0,0,0,0,0,0,0,0,0"/>
                  </v:shape>
                  <v:group id="Group 176" o:spid="_x0000_s1029" style="position:absolute;left:2138;top:4063;width:117;height:130" coordorigin="2138,4063" coordsize="117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177" o:spid="_x0000_s1030" style="position:absolute;left:2138;top:4063;width:117;height:130;visibility:visible;mso-wrap-style:square;v-text-anchor:top" coordsize="11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fc8MA&#10;AADcAAAADwAAAGRycy9kb3ducmV2LnhtbERP32vCMBB+H+x/CDfYm6Ybo5TOKCKMOdAHdcw9Hs21&#10;qTaXkmRa/3sjCHu7j+/nTWaD7cSJfGgdK3gZZyCIK6dbbhR87z5GBYgQkTV2jknBhQLMpo8PEyy1&#10;O/OGTtvYiBTCoUQFJsa+lDJUhiyGseuJE1c7bzEm6BupPZ5TuO3ka5bl0mLLqcFgTwtD1XH7ZxXU&#10;h/1h6fPf448pinW9X719fQan1PPTMH8HEWmI/+K7e6nT/CKH2zPpAj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+fc8MAAADcAAAADwAAAAAAAAAAAAAAAACYAgAAZHJzL2Rv&#10;d25yZXYueG1sUEsFBgAAAAAEAAQA9QAAAIgDAAAAAA==&#10;" path="m87,92r12,28l100,123r2,3l103,127r,1l106,130r3,l111,130r3,-1l115,127r1,-2l117,124r,-2l117,121r,-1l117,119r-1,-2l116,116r-1,-2l73,16,72,14,71,12,70,10,69,7,68,6,67,5,65,3,63,2,61,1r-1,l58,1,56,,55,1,53,2r-1,l51,3,50,4,48,5r,2l47,9r-1,2l45,13r-1,2l3,114r-2,2l1,118r,1l,120r,2l,123r,2l1,126r1,2l4,129r2,1l8,130r3,l13,129r2,-2l15,125r2,-2l18,120,30,92r57,xe" filled="f" strokecolor="#363435" strokeweight=".24pt">
                      <v:path arrowok="t" o:connecttype="custom" o:connectlocs="99,4183;102,4189;103,4191;109,4193;114,4192;116,4188;117,4185;117,4183;116,4180;115,4177;72,4077;70,4073;68,4069;65,4066;61,4064;58,4064;55,4064;52,4065;50,4067;48,4070;46,4074;44,4078;1,4179;1,4182;0,4185;0,4188;2,4191;6,4193;11,4193;15,4190;17,4186;30,4155" o:connectangles="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2580005</wp:posOffset>
                </wp:positionV>
                <wp:extent cx="69850" cy="82550"/>
                <wp:effectExtent l="13970" t="17780" r="11430" b="13970"/>
                <wp:wrapNone/>
                <wp:docPr id="18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4063"/>
                          <a:chExt cx="110" cy="130"/>
                        </a:xfrm>
                      </wpg:grpSpPr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7327" y="4063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4147 4063"/>
                              <a:gd name="T3" fmla="*/ 4147 h 130"/>
                              <a:gd name="T4" fmla="+- 0 7433 7327"/>
                              <a:gd name="T5" fmla="*/ T4 w 110"/>
                              <a:gd name="T6" fmla="+- 0 4144 4063"/>
                              <a:gd name="T7" fmla="*/ 4144 h 130"/>
                              <a:gd name="T8" fmla="+- 0 7427 7327"/>
                              <a:gd name="T9" fmla="*/ T8 w 110"/>
                              <a:gd name="T10" fmla="+- 0 4144 4063"/>
                              <a:gd name="T11" fmla="*/ 4144 h 130"/>
                              <a:gd name="T12" fmla="+- 0 7424 7327"/>
                              <a:gd name="T13" fmla="*/ T12 w 110"/>
                              <a:gd name="T14" fmla="+- 0 4149 4063"/>
                              <a:gd name="T15" fmla="*/ 4149 h 130"/>
                              <a:gd name="T16" fmla="+- 0 7415 7327"/>
                              <a:gd name="T17" fmla="*/ T16 w 110"/>
                              <a:gd name="T18" fmla="+- 0 4167 4063"/>
                              <a:gd name="T19" fmla="*/ 4167 h 130"/>
                              <a:gd name="T20" fmla="+- 0 7395 7327"/>
                              <a:gd name="T21" fmla="*/ T20 w 110"/>
                              <a:gd name="T22" fmla="+- 0 4180 4063"/>
                              <a:gd name="T23" fmla="*/ 4180 h 130"/>
                              <a:gd name="T24" fmla="+- 0 7377 7327"/>
                              <a:gd name="T25" fmla="*/ T24 w 110"/>
                              <a:gd name="T26" fmla="+- 0 4179 4063"/>
                              <a:gd name="T27" fmla="*/ 4179 h 130"/>
                              <a:gd name="T28" fmla="+- 0 7363 7327"/>
                              <a:gd name="T29" fmla="*/ T28 w 110"/>
                              <a:gd name="T30" fmla="+- 0 4174 4063"/>
                              <a:gd name="T31" fmla="*/ 4174 h 130"/>
                              <a:gd name="T32" fmla="+- 0 7351 7327"/>
                              <a:gd name="T33" fmla="*/ T32 w 110"/>
                              <a:gd name="T34" fmla="+- 0 4160 4063"/>
                              <a:gd name="T35" fmla="*/ 4160 h 130"/>
                              <a:gd name="T36" fmla="+- 0 7344 7327"/>
                              <a:gd name="T37" fmla="*/ T36 w 110"/>
                              <a:gd name="T38" fmla="+- 0 4139 4063"/>
                              <a:gd name="T39" fmla="*/ 4139 h 130"/>
                              <a:gd name="T40" fmla="+- 0 7346 7327"/>
                              <a:gd name="T41" fmla="*/ T40 w 110"/>
                              <a:gd name="T42" fmla="+- 0 4111 4063"/>
                              <a:gd name="T43" fmla="*/ 4111 h 130"/>
                              <a:gd name="T44" fmla="+- 0 7355 7327"/>
                              <a:gd name="T45" fmla="*/ T44 w 110"/>
                              <a:gd name="T46" fmla="+- 0 4092 4063"/>
                              <a:gd name="T47" fmla="*/ 4092 h 130"/>
                              <a:gd name="T48" fmla="+- 0 7368 7327"/>
                              <a:gd name="T49" fmla="*/ T48 w 110"/>
                              <a:gd name="T50" fmla="+- 0 4081 4063"/>
                              <a:gd name="T51" fmla="*/ 4081 h 130"/>
                              <a:gd name="T52" fmla="+- 0 7383 7327"/>
                              <a:gd name="T53" fmla="*/ T52 w 110"/>
                              <a:gd name="T54" fmla="+- 0 4077 4063"/>
                              <a:gd name="T55" fmla="*/ 4077 h 130"/>
                              <a:gd name="T56" fmla="+- 0 7395 7327"/>
                              <a:gd name="T57" fmla="*/ T56 w 110"/>
                              <a:gd name="T58" fmla="+- 0 4077 4063"/>
                              <a:gd name="T59" fmla="*/ 4077 h 130"/>
                              <a:gd name="T60" fmla="+- 0 7404 7327"/>
                              <a:gd name="T61" fmla="*/ T60 w 110"/>
                              <a:gd name="T62" fmla="+- 0 4081 4063"/>
                              <a:gd name="T63" fmla="*/ 4081 h 130"/>
                              <a:gd name="T64" fmla="+- 0 7411 7327"/>
                              <a:gd name="T65" fmla="*/ T64 w 110"/>
                              <a:gd name="T66" fmla="+- 0 4085 4063"/>
                              <a:gd name="T67" fmla="*/ 4085 h 130"/>
                              <a:gd name="T68" fmla="+- 0 7418 7327"/>
                              <a:gd name="T69" fmla="*/ T68 w 110"/>
                              <a:gd name="T70" fmla="+- 0 4094 4063"/>
                              <a:gd name="T71" fmla="*/ 4094 h 130"/>
                              <a:gd name="T72" fmla="+- 0 7421 7327"/>
                              <a:gd name="T73" fmla="*/ T72 w 110"/>
                              <a:gd name="T74" fmla="+- 0 4101 4063"/>
                              <a:gd name="T75" fmla="*/ 4101 h 130"/>
                              <a:gd name="T76" fmla="+- 0 7424 7327"/>
                              <a:gd name="T77" fmla="*/ T76 w 110"/>
                              <a:gd name="T78" fmla="+- 0 4105 4063"/>
                              <a:gd name="T79" fmla="*/ 4105 h 130"/>
                              <a:gd name="T80" fmla="+- 0 7429 7327"/>
                              <a:gd name="T81" fmla="*/ T80 w 110"/>
                              <a:gd name="T82" fmla="+- 0 4108 4063"/>
                              <a:gd name="T83" fmla="*/ 4108 h 130"/>
                              <a:gd name="T84" fmla="+- 0 7434 7327"/>
                              <a:gd name="T85" fmla="*/ T84 w 110"/>
                              <a:gd name="T86" fmla="+- 0 4107 4063"/>
                              <a:gd name="T87" fmla="*/ 4107 h 130"/>
                              <a:gd name="T88" fmla="+- 0 7437 7327"/>
                              <a:gd name="T89" fmla="*/ T88 w 110"/>
                              <a:gd name="T90" fmla="+- 0 4102 4063"/>
                              <a:gd name="T91" fmla="*/ 4102 h 130"/>
                              <a:gd name="T92" fmla="+- 0 7437 7327"/>
                              <a:gd name="T93" fmla="*/ T92 w 110"/>
                              <a:gd name="T94" fmla="+- 0 4098 4063"/>
                              <a:gd name="T95" fmla="*/ 4098 h 130"/>
                              <a:gd name="T96" fmla="+- 0 7434 7327"/>
                              <a:gd name="T97" fmla="*/ T96 w 110"/>
                              <a:gd name="T98" fmla="+- 0 4091 4063"/>
                              <a:gd name="T99" fmla="*/ 4091 h 130"/>
                              <a:gd name="T100" fmla="+- 0 7429 7327"/>
                              <a:gd name="T101" fmla="*/ T100 w 110"/>
                              <a:gd name="T102" fmla="+- 0 4082 4063"/>
                              <a:gd name="T103" fmla="*/ 4082 h 130"/>
                              <a:gd name="T104" fmla="+- 0 7420 7327"/>
                              <a:gd name="T105" fmla="*/ T104 w 110"/>
                              <a:gd name="T106" fmla="+- 0 4074 4063"/>
                              <a:gd name="T107" fmla="*/ 4074 h 130"/>
                              <a:gd name="T108" fmla="+- 0 7408 7327"/>
                              <a:gd name="T109" fmla="*/ T108 w 110"/>
                              <a:gd name="T110" fmla="+- 0 4067 4063"/>
                              <a:gd name="T111" fmla="*/ 4067 h 130"/>
                              <a:gd name="T112" fmla="+- 0 7393 7327"/>
                              <a:gd name="T113" fmla="*/ T112 w 110"/>
                              <a:gd name="T114" fmla="+- 0 4064 4063"/>
                              <a:gd name="T115" fmla="*/ 4064 h 130"/>
                              <a:gd name="T116" fmla="+- 0 7370 7327"/>
                              <a:gd name="T117" fmla="*/ T116 w 110"/>
                              <a:gd name="T118" fmla="+- 0 4065 4063"/>
                              <a:gd name="T119" fmla="*/ 4065 h 130"/>
                              <a:gd name="T120" fmla="+- 0 7349 7327"/>
                              <a:gd name="T121" fmla="*/ T120 w 110"/>
                              <a:gd name="T122" fmla="+- 0 4076 4063"/>
                              <a:gd name="T123" fmla="*/ 4076 h 130"/>
                              <a:gd name="T124" fmla="+- 0 7335 7327"/>
                              <a:gd name="T125" fmla="*/ T124 w 110"/>
                              <a:gd name="T126" fmla="+- 0 4094 4063"/>
                              <a:gd name="T127" fmla="*/ 4094 h 130"/>
                              <a:gd name="T128" fmla="+- 0 7327 7327"/>
                              <a:gd name="T129" fmla="*/ T128 w 110"/>
                              <a:gd name="T130" fmla="+- 0 4119 4063"/>
                              <a:gd name="T131" fmla="*/ 4119 h 130"/>
                              <a:gd name="T132" fmla="+- 0 7329 7327"/>
                              <a:gd name="T133" fmla="*/ T132 w 110"/>
                              <a:gd name="T134" fmla="+- 0 4147 4063"/>
                              <a:gd name="T135" fmla="*/ 4147 h 130"/>
                              <a:gd name="T136" fmla="+- 0 7339 7327"/>
                              <a:gd name="T137" fmla="*/ T136 w 110"/>
                              <a:gd name="T138" fmla="+- 0 4172 4063"/>
                              <a:gd name="T139" fmla="*/ 4172 h 130"/>
                              <a:gd name="T140" fmla="+- 0 7351 7327"/>
                              <a:gd name="T141" fmla="*/ T140 w 110"/>
                              <a:gd name="T142" fmla="+- 0 4184 4063"/>
                              <a:gd name="T143" fmla="*/ 4184 h 130"/>
                              <a:gd name="T144" fmla="+- 0 7362 7327"/>
                              <a:gd name="T145" fmla="*/ T144 w 110"/>
                              <a:gd name="T146" fmla="+- 0 4189 4063"/>
                              <a:gd name="T147" fmla="*/ 4189 h 130"/>
                              <a:gd name="T148" fmla="+- 0 7373 7327"/>
                              <a:gd name="T149" fmla="*/ T148 w 110"/>
                              <a:gd name="T150" fmla="+- 0 4192 4063"/>
                              <a:gd name="T151" fmla="*/ 4192 h 130"/>
                              <a:gd name="T152" fmla="+- 0 7384 7327"/>
                              <a:gd name="T153" fmla="*/ T152 w 110"/>
                              <a:gd name="T154" fmla="+- 0 4193 4063"/>
                              <a:gd name="T155" fmla="*/ 4193 h 130"/>
                              <a:gd name="T156" fmla="+- 0 7405 7327"/>
                              <a:gd name="T157" fmla="*/ T156 w 110"/>
                              <a:gd name="T158" fmla="+- 0 4191 4063"/>
                              <a:gd name="T159" fmla="*/ 4191 h 130"/>
                              <a:gd name="T160" fmla="+- 0 7423 7327"/>
                              <a:gd name="T161" fmla="*/ T160 w 110"/>
                              <a:gd name="T162" fmla="+- 0 4181 4063"/>
                              <a:gd name="T163" fmla="*/ 4181 h 130"/>
                              <a:gd name="T164" fmla="+- 0 7434 7327"/>
                              <a:gd name="T165" fmla="*/ T164 w 110"/>
                              <a:gd name="T166" fmla="+- 0 4167 4063"/>
                              <a:gd name="T167" fmla="*/ 4167 h 130"/>
                              <a:gd name="T168" fmla="+- 0 7438 7327"/>
                              <a:gd name="T169" fmla="*/ T168 w 110"/>
                              <a:gd name="T170" fmla="+- 0 4154 4063"/>
                              <a:gd name="T171" fmla="*/ 415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8"/>
                                </a:moveTo>
                                <a:lnTo>
                                  <a:pt x="111" y="85"/>
                                </a:lnTo>
                                <a:lnTo>
                                  <a:pt x="110" y="84"/>
                                </a:lnTo>
                                <a:lnTo>
                                  <a:pt x="109" y="82"/>
                                </a:lnTo>
                                <a:lnTo>
                                  <a:pt x="107" y="81"/>
                                </a:lnTo>
                                <a:lnTo>
                                  <a:pt x="106" y="81"/>
                                </a:lnTo>
                                <a:lnTo>
                                  <a:pt x="104" y="81"/>
                                </a:lnTo>
                                <a:lnTo>
                                  <a:pt x="101" y="80"/>
                                </a:lnTo>
                                <a:lnTo>
                                  <a:pt x="100" y="81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6"/>
                                </a:lnTo>
                                <a:lnTo>
                                  <a:pt x="96" y="88"/>
                                </a:lnTo>
                                <a:lnTo>
                                  <a:pt x="93" y="96"/>
                                </a:lnTo>
                                <a:lnTo>
                                  <a:pt x="88" y="104"/>
                                </a:lnTo>
                                <a:lnTo>
                                  <a:pt x="82" y="110"/>
                                </a:lnTo>
                                <a:lnTo>
                                  <a:pt x="75" y="114"/>
                                </a:lnTo>
                                <a:lnTo>
                                  <a:pt x="68" y="117"/>
                                </a:lnTo>
                                <a:lnTo>
                                  <a:pt x="59" y="117"/>
                                </a:lnTo>
                                <a:lnTo>
                                  <a:pt x="54" y="117"/>
                                </a:lnTo>
                                <a:lnTo>
                                  <a:pt x="50" y="116"/>
                                </a:lnTo>
                                <a:lnTo>
                                  <a:pt x="45" y="115"/>
                                </a:lnTo>
                                <a:lnTo>
                                  <a:pt x="40" y="113"/>
                                </a:lnTo>
                                <a:lnTo>
                                  <a:pt x="36" y="111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7"/>
                                </a:lnTo>
                                <a:lnTo>
                                  <a:pt x="22" y="91"/>
                                </a:lnTo>
                                <a:lnTo>
                                  <a:pt x="19" y="84"/>
                                </a:lnTo>
                                <a:lnTo>
                                  <a:pt x="17" y="76"/>
                                </a:lnTo>
                                <a:lnTo>
                                  <a:pt x="17" y="66"/>
                                </a:lnTo>
                                <a:lnTo>
                                  <a:pt x="17" y="55"/>
                                </a:lnTo>
                                <a:lnTo>
                                  <a:pt x="19" y="48"/>
                                </a:lnTo>
                                <a:lnTo>
                                  <a:pt x="22" y="41"/>
                                </a:lnTo>
                                <a:lnTo>
                                  <a:pt x="24" y="34"/>
                                </a:lnTo>
                                <a:lnTo>
                                  <a:pt x="28" y="29"/>
                                </a:lnTo>
                                <a:lnTo>
                                  <a:pt x="32" y="25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8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6"/>
                                </a:lnTo>
                                <a:lnTo>
                                  <a:pt x="88" y="29"/>
                                </a:lnTo>
                                <a:lnTo>
                                  <a:pt x="91" y="31"/>
                                </a:lnTo>
                                <a:lnTo>
                                  <a:pt x="92" y="35"/>
                                </a:lnTo>
                                <a:lnTo>
                                  <a:pt x="94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1"/>
                                </a:lnTo>
                                <a:lnTo>
                                  <a:pt x="97" y="42"/>
                                </a:lnTo>
                                <a:lnTo>
                                  <a:pt x="99" y="43"/>
                                </a:lnTo>
                                <a:lnTo>
                                  <a:pt x="100" y="44"/>
                                </a:lnTo>
                                <a:lnTo>
                                  <a:pt x="102" y="45"/>
                                </a:lnTo>
                                <a:lnTo>
                                  <a:pt x="103" y="45"/>
                                </a:lnTo>
                                <a:lnTo>
                                  <a:pt x="105" y="45"/>
                                </a:lnTo>
                                <a:lnTo>
                                  <a:pt x="107" y="44"/>
                                </a:lnTo>
                                <a:lnTo>
                                  <a:pt x="108" y="43"/>
                                </a:lnTo>
                                <a:lnTo>
                                  <a:pt x="109" y="41"/>
                                </a:lnTo>
                                <a:lnTo>
                                  <a:pt x="110" y="39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09" y="33"/>
                                </a:lnTo>
                                <a:lnTo>
                                  <a:pt x="108" y="30"/>
                                </a:lnTo>
                                <a:lnTo>
                                  <a:pt x="107" y="28"/>
                                </a:lnTo>
                                <a:lnTo>
                                  <a:pt x="105" y="25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1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1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2" y="84"/>
                                </a:lnTo>
                                <a:lnTo>
                                  <a:pt x="5" y="92"/>
                                </a:lnTo>
                                <a:lnTo>
                                  <a:pt x="7" y="100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8"/>
                                </a:lnTo>
                                <a:lnTo>
                                  <a:pt x="24" y="121"/>
                                </a:lnTo>
                                <a:lnTo>
                                  <a:pt x="28" y="123"/>
                                </a:lnTo>
                                <a:lnTo>
                                  <a:pt x="30" y="124"/>
                                </a:lnTo>
                                <a:lnTo>
                                  <a:pt x="35" y="126"/>
                                </a:lnTo>
                                <a:lnTo>
                                  <a:pt x="38" y="127"/>
                                </a:lnTo>
                                <a:lnTo>
                                  <a:pt x="42" y="127"/>
                                </a:lnTo>
                                <a:lnTo>
                                  <a:pt x="46" y="129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9" y="130"/>
                                </a:lnTo>
                                <a:lnTo>
                                  <a:pt x="78" y="128"/>
                                </a:lnTo>
                                <a:lnTo>
                                  <a:pt x="84" y="125"/>
                                </a:lnTo>
                                <a:lnTo>
                                  <a:pt x="90" y="122"/>
                                </a:lnTo>
                                <a:lnTo>
                                  <a:pt x="96" y="118"/>
                                </a:lnTo>
                                <a:lnTo>
                                  <a:pt x="100" y="114"/>
                                </a:lnTo>
                                <a:lnTo>
                                  <a:pt x="103" y="109"/>
                                </a:lnTo>
                                <a:lnTo>
                                  <a:pt x="107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0" y="94"/>
                                </a:lnTo>
                                <a:lnTo>
                                  <a:pt x="111" y="91"/>
                                </a:lnTo>
                                <a:lnTo>
                                  <a:pt x="111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366.35pt;margin-top:203.15pt;width:5.5pt;height:6.5pt;z-index:-251698176;mso-position-horizontal-relative:page;mso-position-vertical-relative:page" coordorigin="7327,4063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">
                <v:shape id="Freeform 173" o:spid="_x0000_s1027" style="position:absolute;left:7327;top:4063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sXcMA&#10;AADcAAAADwAAAGRycy9kb3ducmV2LnhtbERPS2vCQBC+F/wPywjemo05SExdRRSDFw+1hfY4Zsck&#10;mJ0N2c3Df98tFHqbj+85m91kGjFQ52rLCpZRDIK4sLrmUsHnx+k1BeE8ssbGMil4koPddvaywUzb&#10;kd9puPpShBB2GSqovG8zKV1RkUEX2ZY4cHfbGfQBdqXUHY4h3DQyieOVNFhzaKiwpUNFxePaGwW2&#10;Pz5yv76fkzzt13L6el6+b7VSi/m0fwPhafL/4j/3WYf56RJ+nw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5sXcMAAADcAAAADwAAAAAAAAAAAAAAAACYAgAAZHJzL2Rv&#10;d25yZXYueG1sUEsFBgAAAAAEAAQA9QAAAIgDAAAAAA==&#10;" path="m111,88r,-3l110,84r-1,-2l107,81r-1,l104,81r-3,-1l100,81r-1,2l97,84r,2l96,88r-3,8l88,104r-6,6l75,114r-7,3l59,117r-5,l50,116r-5,-1l40,113r-4,-2l32,107r-5,-5l24,97,22,91,19,84,17,76r,-10l17,55r2,-7l22,41r2,-7l28,29r4,-4l36,20r5,-2l46,16r5,-2l56,14r4,l64,13r4,1l71,15r3,1l77,18r2,1l81,20r3,2l86,26r2,3l91,31r1,4l94,37r,1l95,39r1,2l97,42r2,1l100,44r2,1l103,45r2,l107,44r1,-1l109,41r1,-2l110,38r,-2l110,35r-1,-2l108,30r-1,-2l105,25r-1,-4l102,19,99,16,96,13,93,11,89,8,85,6,81,4,76,3,71,1r-5,l60,1,51,,43,2,36,5,28,8r-6,5l17,18r-6,5l8,31,5,39,1,47,,56r,9l,74,2,84r3,8l7,100r5,9l18,115r2,3l24,121r4,2l30,124r5,2l38,127r4,l46,129r4,l53,129r4,1l61,130r8,l78,128r6,-3l90,122r6,-4l100,114r3,-5l107,104r1,-5l110,94r1,-3l111,88xe" filled="f" strokecolor="#363435" strokeweight=".24pt">
                  <v:path arrowok="t" o:connecttype="custom" o:connectlocs="110,4147;106,4144;100,4144;97,4149;88,4167;68,4180;50,4179;36,4174;24,4160;17,4139;19,4111;28,4092;41,4081;56,4077;68,4077;77,4081;84,4085;91,4094;94,4101;97,4105;102,4108;107,4107;110,4102;110,4098;107,4091;102,4082;93,4074;81,4067;66,4064;43,4065;22,4076;8,4094;0,4119;2,4147;12,4172;24,4184;35,4189;46,4192;57,4193;78,4191;96,4181;107,4167;111,4154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2580005</wp:posOffset>
                </wp:positionV>
                <wp:extent cx="63500" cy="82550"/>
                <wp:effectExtent l="10795" t="17780" r="11430" b="13970"/>
                <wp:wrapNone/>
                <wp:docPr id="17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0577" y="4063"/>
                          <a:chExt cx="100" cy="130"/>
                        </a:xfrm>
                      </wpg:grpSpPr>
                      <wps:wsp>
                        <wps:cNvPr id="179" name="Freeform 171"/>
                        <wps:cNvSpPr>
                          <a:spLocks/>
                        </wps:cNvSpPr>
                        <wps:spPr bwMode="auto">
                          <a:xfrm>
                            <a:off x="10577" y="4063"/>
                            <a:ext cx="100" cy="130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4077 4063"/>
                              <a:gd name="T3" fmla="*/ 4077 h 130"/>
                              <a:gd name="T4" fmla="+- 0 10670 10577"/>
                              <a:gd name="T5" fmla="*/ T4 w 100"/>
                              <a:gd name="T6" fmla="+- 0 4077 4063"/>
                              <a:gd name="T7" fmla="*/ 4077 h 130"/>
                              <a:gd name="T8" fmla="+- 0 10672 10577"/>
                              <a:gd name="T9" fmla="*/ T8 w 100"/>
                              <a:gd name="T10" fmla="+- 0 4076 4063"/>
                              <a:gd name="T11" fmla="*/ 4076 h 130"/>
                              <a:gd name="T12" fmla="+- 0 10675 10577"/>
                              <a:gd name="T13" fmla="*/ T12 w 100"/>
                              <a:gd name="T14" fmla="+- 0 4075 4063"/>
                              <a:gd name="T15" fmla="*/ 4075 h 130"/>
                              <a:gd name="T16" fmla="+- 0 10676 10577"/>
                              <a:gd name="T17" fmla="*/ T16 w 100"/>
                              <a:gd name="T18" fmla="+- 0 4074 4063"/>
                              <a:gd name="T19" fmla="*/ 4074 h 130"/>
                              <a:gd name="T20" fmla="+- 0 10677 10577"/>
                              <a:gd name="T21" fmla="*/ T20 w 100"/>
                              <a:gd name="T22" fmla="+- 0 4071 4063"/>
                              <a:gd name="T23" fmla="*/ 4071 h 130"/>
                              <a:gd name="T24" fmla="+- 0 10677 10577"/>
                              <a:gd name="T25" fmla="*/ T24 w 100"/>
                              <a:gd name="T26" fmla="+- 0 4069 4063"/>
                              <a:gd name="T27" fmla="*/ 4069 h 130"/>
                              <a:gd name="T28" fmla="+- 0 10676 10577"/>
                              <a:gd name="T29" fmla="*/ T28 w 100"/>
                              <a:gd name="T30" fmla="+- 0 4066 4063"/>
                              <a:gd name="T31" fmla="*/ 4066 h 130"/>
                              <a:gd name="T32" fmla="+- 0 10674 10577"/>
                              <a:gd name="T33" fmla="*/ T32 w 100"/>
                              <a:gd name="T34" fmla="+- 0 4064 4063"/>
                              <a:gd name="T35" fmla="*/ 4064 h 130"/>
                              <a:gd name="T36" fmla="+- 0 10590 10577"/>
                              <a:gd name="T37" fmla="*/ T36 w 100"/>
                              <a:gd name="T38" fmla="+- 0 4064 4063"/>
                              <a:gd name="T39" fmla="*/ 4064 h 130"/>
                              <a:gd name="T40" fmla="+- 0 10585 10577"/>
                              <a:gd name="T41" fmla="*/ T40 w 100"/>
                              <a:gd name="T42" fmla="+- 0 4064 4063"/>
                              <a:gd name="T43" fmla="*/ 4064 h 130"/>
                              <a:gd name="T44" fmla="+- 0 10582 10577"/>
                              <a:gd name="T45" fmla="*/ T44 w 100"/>
                              <a:gd name="T46" fmla="+- 0 4064 4063"/>
                              <a:gd name="T47" fmla="*/ 4064 h 130"/>
                              <a:gd name="T48" fmla="+- 0 10580 10577"/>
                              <a:gd name="T49" fmla="*/ T48 w 100"/>
                              <a:gd name="T50" fmla="+- 0 4066 4063"/>
                              <a:gd name="T51" fmla="*/ 4066 h 130"/>
                              <a:gd name="T52" fmla="+- 0 10578 10577"/>
                              <a:gd name="T53" fmla="*/ T52 w 100"/>
                              <a:gd name="T54" fmla="+- 0 4067 4063"/>
                              <a:gd name="T55" fmla="*/ 4067 h 130"/>
                              <a:gd name="T56" fmla="+- 0 10577 10577"/>
                              <a:gd name="T57" fmla="*/ T56 w 100"/>
                              <a:gd name="T58" fmla="+- 0 4070 4063"/>
                              <a:gd name="T59" fmla="*/ 4070 h 130"/>
                              <a:gd name="T60" fmla="+- 0 10578 10577"/>
                              <a:gd name="T61" fmla="*/ T60 w 100"/>
                              <a:gd name="T62" fmla="+- 0 4072 4063"/>
                              <a:gd name="T63" fmla="*/ 4072 h 130"/>
                              <a:gd name="T64" fmla="+- 0 10579 10577"/>
                              <a:gd name="T65" fmla="*/ T64 w 100"/>
                              <a:gd name="T66" fmla="+- 0 4073 4063"/>
                              <a:gd name="T67" fmla="*/ 4073 h 130"/>
                              <a:gd name="T68" fmla="+- 0 10580 10577"/>
                              <a:gd name="T69" fmla="*/ T68 w 100"/>
                              <a:gd name="T70" fmla="+- 0 4075 4063"/>
                              <a:gd name="T71" fmla="*/ 4075 h 130"/>
                              <a:gd name="T72" fmla="+- 0 10583 10577"/>
                              <a:gd name="T73" fmla="*/ T72 w 100"/>
                              <a:gd name="T74" fmla="+- 0 4076 4063"/>
                              <a:gd name="T75" fmla="*/ 4076 h 130"/>
                              <a:gd name="T76" fmla="+- 0 10587 10577"/>
                              <a:gd name="T77" fmla="*/ T76 w 100"/>
                              <a:gd name="T78" fmla="+- 0 4077 4063"/>
                              <a:gd name="T79" fmla="*/ 4077 h 130"/>
                              <a:gd name="T80" fmla="+- 0 10619 10577"/>
                              <a:gd name="T81" fmla="*/ T80 w 100"/>
                              <a:gd name="T82" fmla="+- 0 4077 4063"/>
                              <a:gd name="T83" fmla="*/ 4077 h 130"/>
                              <a:gd name="T84" fmla="+- 0 10618 10577"/>
                              <a:gd name="T85" fmla="*/ T84 w 100"/>
                              <a:gd name="T86" fmla="+- 0 4182 4063"/>
                              <a:gd name="T87" fmla="*/ 4182 h 130"/>
                              <a:gd name="T88" fmla="+- 0 10619 10577"/>
                              <a:gd name="T89" fmla="*/ T88 w 100"/>
                              <a:gd name="T90" fmla="+- 0 4186 4063"/>
                              <a:gd name="T91" fmla="*/ 4186 h 130"/>
                              <a:gd name="T92" fmla="+- 0 10620 10577"/>
                              <a:gd name="T93" fmla="*/ T92 w 100"/>
                              <a:gd name="T94" fmla="+- 0 4189 4063"/>
                              <a:gd name="T95" fmla="*/ 4189 h 130"/>
                              <a:gd name="T96" fmla="+- 0 10623 10577"/>
                              <a:gd name="T97" fmla="*/ T96 w 100"/>
                              <a:gd name="T98" fmla="+- 0 4191 4063"/>
                              <a:gd name="T99" fmla="*/ 4191 h 130"/>
                              <a:gd name="T100" fmla="+- 0 10627 10577"/>
                              <a:gd name="T101" fmla="*/ T100 w 100"/>
                              <a:gd name="T102" fmla="+- 0 4193 4063"/>
                              <a:gd name="T103" fmla="*/ 4193 h 130"/>
                              <a:gd name="T104" fmla="+- 0 10630 10577"/>
                              <a:gd name="T105" fmla="*/ T104 w 100"/>
                              <a:gd name="T106" fmla="+- 0 4193 4063"/>
                              <a:gd name="T107" fmla="*/ 4193 h 130"/>
                              <a:gd name="T108" fmla="+- 0 10632 10577"/>
                              <a:gd name="T109" fmla="*/ T108 w 100"/>
                              <a:gd name="T110" fmla="+- 0 4191 4063"/>
                              <a:gd name="T111" fmla="*/ 4191 h 130"/>
                              <a:gd name="T112" fmla="+- 0 10634 10577"/>
                              <a:gd name="T113" fmla="*/ T112 w 100"/>
                              <a:gd name="T114" fmla="+- 0 4191 4063"/>
                              <a:gd name="T115" fmla="*/ 4191 h 130"/>
                              <a:gd name="T116" fmla="+- 0 10636 10577"/>
                              <a:gd name="T117" fmla="*/ T116 w 100"/>
                              <a:gd name="T118" fmla="+- 0 4188 4063"/>
                              <a:gd name="T119" fmla="*/ 4188 h 130"/>
                              <a:gd name="T120" fmla="+- 0 10636 10577"/>
                              <a:gd name="T121" fmla="*/ T120 w 100"/>
                              <a:gd name="T122" fmla="+- 0 4184 4063"/>
                              <a:gd name="T123" fmla="*/ 4184 h 130"/>
                              <a:gd name="T124" fmla="+- 0 10636 10577"/>
                              <a:gd name="T125" fmla="*/ T124 w 100"/>
                              <a:gd name="T126" fmla="+- 0 4179 4063"/>
                              <a:gd name="T127" fmla="*/ 417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3"/>
                                </a:lnTo>
                                <a:lnTo>
                                  <a:pt x="93" y="14"/>
                                </a:lnTo>
                                <a:lnTo>
                                  <a:pt x="94" y="13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3"/>
                                </a:ln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9"/>
                                </a:lnTo>
                                <a:lnTo>
                                  <a:pt x="42" y="121"/>
                                </a:lnTo>
                                <a:lnTo>
                                  <a:pt x="42" y="123"/>
                                </a:lnTo>
                                <a:lnTo>
                                  <a:pt x="42" y="125"/>
                                </a:lnTo>
                                <a:lnTo>
                                  <a:pt x="43" y="126"/>
                                </a:lnTo>
                                <a:lnTo>
                                  <a:pt x="44" y="128"/>
                                </a:lnTo>
                                <a:lnTo>
                                  <a:pt x="46" y="128"/>
                                </a:lnTo>
                                <a:lnTo>
                                  <a:pt x="48" y="130"/>
                                </a:lnTo>
                                <a:lnTo>
                                  <a:pt x="50" y="130"/>
                                </a:lnTo>
                                <a:lnTo>
                                  <a:pt x="51" y="130"/>
                                </a:lnTo>
                                <a:lnTo>
                                  <a:pt x="53" y="130"/>
                                </a:lnTo>
                                <a:lnTo>
                                  <a:pt x="54" y="129"/>
                                </a:lnTo>
                                <a:lnTo>
                                  <a:pt x="55" y="128"/>
                                </a:lnTo>
                                <a:lnTo>
                                  <a:pt x="56" y="128"/>
                                </a:lnTo>
                                <a:lnTo>
                                  <a:pt x="57" y="128"/>
                                </a:lnTo>
                                <a:lnTo>
                                  <a:pt x="58" y="126"/>
                                </a:lnTo>
                                <a:lnTo>
                                  <a:pt x="59" y="125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9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528.85pt;margin-top:203.15pt;width:5pt;height:6.5pt;z-index:-251697152;mso-position-horizontal-relative:page;mso-position-vertical-relative:page" coordorigin="10577,4063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">
                <v:shape id="Freeform 171" o:spid="_x0000_s1027" style="position:absolute;left:10577;top:4063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Kh8QA&#10;AADcAAAADwAAAGRycy9kb3ducmV2LnhtbERPTWvCQBC9F/oflil4M5uK1Ta6CSoKPdhDo63XMTsm&#10;odnZkF01/vtuQehtHu9z5llvGnGhztWWFTxHMQjiwuqaSwX73Wb4CsJ5ZI2NZVJwIwdZ+vgwx0Tb&#10;K3/SJfelCCHsElRQed8mUrqiIoMusi1x4E62M+gD7EqpO7yGcNPIURxPpMGaQ0OFLa0qKn7ys1HQ&#10;3uzxK/8e8+Jlf/44LNfbfjTZKjV46hczEJ56/y++u991mD99g7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yofEAAAA3AAAAA8AAAAAAAAAAAAAAAAAmAIAAGRycy9k&#10;b3ducmV2LnhtbFBLBQYAAAAABAAEAPUAAACJAwAAAAA=&#10;" path="m59,14r29,l91,13r2,1l94,13r1,l97,13r1,-1l98,11r1,l100,10r,-2l100,7r,-1l100,5,99,3r-1,l97,1r-1,l13,1,9,,8,1,6,1,5,1,3,2r,1l1,3r,1l1,5,,7,,8,1,9r,1l2,10r,1l3,12r2,1l6,13r2,l10,14r3,l42,14r,102l41,119r1,2l42,123r,2l43,126r1,2l46,128r2,2l50,130r1,l53,130r1,-1l55,128r1,l57,128r1,-2l59,125r,-2l59,121r,-2l59,116,59,14xe" filled="f" strokecolor="#363435" strokeweight=".24pt">
                  <v:path arrowok="t" o:connecttype="custom" o:connectlocs="88,4077;93,4077;95,4076;98,4075;99,4074;100,4071;100,4069;99,4066;97,4064;13,4064;8,4064;5,4064;3,4066;1,4067;0,4070;1,4072;2,4073;3,4075;6,4076;10,4077;42,4077;41,4182;42,4186;43,4189;46,4191;50,4193;53,4193;55,4191;57,4191;59,4188;59,4184;59,4179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3901440</wp:posOffset>
                </wp:positionV>
                <wp:extent cx="11430" cy="82550"/>
                <wp:effectExtent l="10160" t="15240" r="16510" b="6985"/>
                <wp:wrapNone/>
                <wp:docPr id="17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" cy="82550"/>
                          <a:chOff x="811" y="6144"/>
                          <a:chExt cx="18" cy="130"/>
                        </a:xfrm>
                      </wpg:grpSpPr>
                      <wps:wsp>
                        <wps:cNvPr id="177" name="Freeform 169"/>
                        <wps:cNvSpPr>
                          <a:spLocks/>
                        </wps:cNvSpPr>
                        <wps:spPr bwMode="auto">
                          <a:xfrm>
                            <a:off x="811" y="6144"/>
                            <a:ext cx="18" cy="130"/>
                          </a:xfrm>
                          <a:custGeom>
                            <a:avLst/>
                            <a:gdLst>
                              <a:gd name="T0" fmla="+- 0 829 811"/>
                              <a:gd name="T1" fmla="*/ T0 w 18"/>
                              <a:gd name="T2" fmla="+- 0 6159 6144"/>
                              <a:gd name="T3" fmla="*/ 6159 h 130"/>
                              <a:gd name="T4" fmla="+- 0 828 811"/>
                              <a:gd name="T5" fmla="*/ T4 w 18"/>
                              <a:gd name="T6" fmla="+- 0 6155 6144"/>
                              <a:gd name="T7" fmla="*/ 6155 h 130"/>
                              <a:gd name="T8" fmla="+- 0 829 811"/>
                              <a:gd name="T9" fmla="*/ T8 w 18"/>
                              <a:gd name="T10" fmla="+- 0 6154 6144"/>
                              <a:gd name="T11" fmla="*/ 6154 h 130"/>
                              <a:gd name="T12" fmla="+- 0 828 811"/>
                              <a:gd name="T13" fmla="*/ T12 w 18"/>
                              <a:gd name="T14" fmla="+- 0 6152 6144"/>
                              <a:gd name="T15" fmla="*/ 6152 h 130"/>
                              <a:gd name="T16" fmla="+- 0 828 811"/>
                              <a:gd name="T17" fmla="*/ T16 w 18"/>
                              <a:gd name="T18" fmla="+- 0 6150 6144"/>
                              <a:gd name="T19" fmla="*/ 6150 h 130"/>
                              <a:gd name="T20" fmla="+- 0 828 811"/>
                              <a:gd name="T21" fmla="*/ T20 w 18"/>
                              <a:gd name="T22" fmla="+- 0 6149 6144"/>
                              <a:gd name="T23" fmla="*/ 6149 h 130"/>
                              <a:gd name="T24" fmla="+- 0 826 811"/>
                              <a:gd name="T25" fmla="*/ T24 w 18"/>
                              <a:gd name="T26" fmla="+- 0 6148 6144"/>
                              <a:gd name="T27" fmla="*/ 6148 h 130"/>
                              <a:gd name="T28" fmla="+- 0 825 811"/>
                              <a:gd name="T29" fmla="*/ T28 w 18"/>
                              <a:gd name="T30" fmla="+- 0 6147 6144"/>
                              <a:gd name="T31" fmla="*/ 6147 h 130"/>
                              <a:gd name="T32" fmla="+- 0 825 811"/>
                              <a:gd name="T33" fmla="*/ T32 w 18"/>
                              <a:gd name="T34" fmla="+- 0 6146 6144"/>
                              <a:gd name="T35" fmla="*/ 6146 h 130"/>
                              <a:gd name="T36" fmla="+- 0 823 811"/>
                              <a:gd name="T37" fmla="*/ T36 w 18"/>
                              <a:gd name="T38" fmla="+- 0 6146 6144"/>
                              <a:gd name="T39" fmla="*/ 6146 h 130"/>
                              <a:gd name="T40" fmla="+- 0 822 811"/>
                              <a:gd name="T41" fmla="*/ T40 w 18"/>
                              <a:gd name="T42" fmla="+- 0 6145 6144"/>
                              <a:gd name="T43" fmla="*/ 6145 h 130"/>
                              <a:gd name="T44" fmla="+- 0 821 811"/>
                              <a:gd name="T45" fmla="*/ T44 w 18"/>
                              <a:gd name="T46" fmla="+- 0 6145 6144"/>
                              <a:gd name="T47" fmla="*/ 6145 h 130"/>
                              <a:gd name="T48" fmla="+- 0 820 811"/>
                              <a:gd name="T49" fmla="*/ T48 w 18"/>
                              <a:gd name="T50" fmla="+- 0 6145 6144"/>
                              <a:gd name="T51" fmla="*/ 6145 h 130"/>
                              <a:gd name="T52" fmla="+- 0 818 811"/>
                              <a:gd name="T53" fmla="*/ T52 w 18"/>
                              <a:gd name="T54" fmla="+- 0 6144 6144"/>
                              <a:gd name="T55" fmla="*/ 6144 h 130"/>
                              <a:gd name="T56" fmla="+- 0 817 811"/>
                              <a:gd name="T57" fmla="*/ T56 w 18"/>
                              <a:gd name="T58" fmla="+- 0 6145 6144"/>
                              <a:gd name="T59" fmla="*/ 6145 h 130"/>
                              <a:gd name="T60" fmla="+- 0 816 811"/>
                              <a:gd name="T61" fmla="*/ T60 w 18"/>
                              <a:gd name="T62" fmla="+- 0 6146 6144"/>
                              <a:gd name="T63" fmla="*/ 6146 h 130"/>
                              <a:gd name="T64" fmla="+- 0 815 811"/>
                              <a:gd name="T65" fmla="*/ T64 w 18"/>
                              <a:gd name="T66" fmla="+- 0 6146 6144"/>
                              <a:gd name="T67" fmla="*/ 6146 h 130"/>
                              <a:gd name="T68" fmla="+- 0 814 811"/>
                              <a:gd name="T69" fmla="*/ T68 w 18"/>
                              <a:gd name="T70" fmla="+- 0 6147 6144"/>
                              <a:gd name="T71" fmla="*/ 6147 h 130"/>
                              <a:gd name="T72" fmla="+- 0 814 811"/>
                              <a:gd name="T73" fmla="*/ T72 w 18"/>
                              <a:gd name="T74" fmla="+- 0 6148 6144"/>
                              <a:gd name="T75" fmla="*/ 6148 h 130"/>
                              <a:gd name="T76" fmla="+- 0 812 811"/>
                              <a:gd name="T77" fmla="*/ T76 w 18"/>
                              <a:gd name="T78" fmla="+- 0 6149 6144"/>
                              <a:gd name="T79" fmla="*/ 6149 h 130"/>
                              <a:gd name="T80" fmla="+- 0 812 811"/>
                              <a:gd name="T81" fmla="*/ T80 w 18"/>
                              <a:gd name="T82" fmla="+- 0 6150 6144"/>
                              <a:gd name="T83" fmla="*/ 6150 h 130"/>
                              <a:gd name="T84" fmla="+- 0 812 811"/>
                              <a:gd name="T85" fmla="*/ T84 w 18"/>
                              <a:gd name="T86" fmla="+- 0 6152 6144"/>
                              <a:gd name="T87" fmla="*/ 6152 h 130"/>
                              <a:gd name="T88" fmla="+- 0 811 811"/>
                              <a:gd name="T89" fmla="*/ T88 w 18"/>
                              <a:gd name="T90" fmla="+- 0 6153 6144"/>
                              <a:gd name="T91" fmla="*/ 6153 h 130"/>
                              <a:gd name="T92" fmla="+- 0 811 811"/>
                              <a:gd name="T93" fmla="*/ T92 w 18"/>
                              <a:gd name="T94" fmla="+- 0 6156 6144"/>
                              <a:gd name="T95" fmla="*/ 6156 h 130"/>
                              <a:gd name="T96" fmla="+- 0 811 811"/>
                              <a:gd name="T97" fmla="*/ T96 w 18"/>
                              <a:gd name="T98" fmla="+- 0 6159 6144"/>
                              <a:gd name="T99" fmla="*/ 6159 h 130"/>
                              <a:gd name="T100" fmla="+- 0 811 811"/>
                              <a:gd name="T101" fmla="*/ T100 w 18"/>
                              <a:gd name="T102" fmla="+- 0 6260 6144"/>
                              <a:gd name="T103" fmla="*/ 6260 h 130"/>
                              <a:gd name="T104" fmla="+- 0 811 811"/>
                              <a:gd name="T105" fmla="*/ T104 w 18"/>
                              <a:gd name="T106" fmla="+- 0 6263 6144"/>
                              <a:gd name="T107" fmla="*/ 6263 h 130"/>
                              <a:gd name="T108" fmla="+- 0 812 811"/>
                              <a:gd name="T109" fmla="*/ T108 w 18"/>
                              <a:gd name="T110" fmla="+- 0 6265 6144"/>
                              <a:gd name="T111" fmla="*/ 6265 h 130"/>
                              <a:gd name="T112" fmla="+- 0 812 811"/>
                              <a:gd name="T113" fmla="*/ T112 w 18"/>
                              <a:gd name="T114" fmla="+- 0 6268 6144"/>
                              <a:gd name="T115" fmla="*/ 6268 h 130"/>
                              <a:gd name="T116" fmla="+- 0 812 811"/>
                              <a:gd name="T117" fmla="*/ T116 w 18"/>
                              <a:gd name="T118" fmla="+- 0 6269 6144"/>
                              <a:gd name="T119" fmla="*/ 6269 h 130"/>
                              <a:gd name="T120" fmla="+- 0 813 811"/>
                              <a:gd name="T121" fmla="*/ T120 w 18"/>
                              <a:gd name="T122" fmla="+- 0 6271 6144"/>
                              <a:gd name="T123" fmla="*/ 6271 h 130"/>
                              <a:gd name="T124" fmla="+- 0 814 811"/>
                              <a:gd name="T125" fmla="*/ T124 w 18"/>
                              <a:gd name="T126" fmla="+- 0 6272 6144"/>
                              <a:gd name="T127" fmla="*/ 6272 h 130"/>
                              <a:gd name="T128" fmla="+- 0 814 811"/>
                              <a:gd name="T129" fmla="*/ T128 w 18"/>
                              <a:gd name="T130" fmla="+- 0 6273 6144"/>
                              <a:gd name="T131" fmla="*/ 6273 h 130"/>
                              <a:gd name="T132" fmla="+- 0 816 811"/>
                              <a:gd name="T133" fmla="*/ T132 w 18"/>
                              <a:gd name="T134" fmla="+- 0 6273 6144"/>
                              <a:gd name="T135" fmla="*/ 6273 h 130"/>
                              <a:gd name="T136" fmla="+- 0 817 811"/>
                              <a:gd name="T137" fmla="*/ T136 w 18"/>
                              <a:gd name="T138" fmla="+- 0 6274 6144"/>
                              <a:gd name="T139" fmla="*/ 6274 h 130"/>
                              <a:gd name="T140" fmla="+- 0 818 811"/>
                              <a:gd name="T141" fmla="*/ T140 w 18"/>
                              <a:gd name="T142" fmla="+- 0 6274 6144"/>
                              <a:gd name="T143" fmla="*/ 6274 h 130"/>
                              <a:gd name="T144" fmla="+- 0 819 811"/>
                              <a:gd name="T145" fmla="*/ T144 w 18"/>
                              <a:gd name="T146" fmla="+- 0 6274 6144"/>
                              <a:gd name="T147" fmla="*/ 6274 h 130"/>
                              <a:gd name="T148" fmla="+- 0 820 811"/>
                              <a:gd name="T149" fmla="*/ T148 w 18"/>
                              <a:gd name="T150" fmla="+- 0 6274 6144"/>
                              <a:gd name="T151" fmla="*/ 6274 h 130"/>
                              <a:gd name="T152" fmla="+- 0 821 811"/>
                              <a:gd name="T153" fmla="*/ T152 w 18"/>
                              <a:gd name="T154" fmla="+- 0 6274 6144"/>
                              <a:gd name="T155" fmla="*/ 6274 h 130"/>
                              <a:gd name="T156" fmla="+- 0 823 811"/>
                              <a:gd name="T157" fmla="*/ T156 w 18"/>
                              <a:gd name="T158" fmla="+- 0 6274 6144"/>
                              <a:gd name="T159" fmla="*/ 6274 h 130"/>
                              <a:gd name="T160" fmla="+- 0 824 811"/>
                              <a:gd name="T161" fmla="*/ T160 w 18"/>
                              <a:gd name="T162" fmla="+- 0 6274 6144"/>
                              <a:gd name="T163" fmla="*/ 6274 h 130"/>
                              <a:gd name="T164" fmla="+- 0 825 811"/>
                              <a:gd name="T165" fmla="*/ T164 w 18"/>
                              <a:gd name="T166" fmla="+- 0 6272 6144"/>
                              <a:gd name="T167" fmla="*/ 6272 h 130"/>
                              <a:gd name="T168" fmla="+- 0 826 811"/>
                              <a:gd name="T169" fmla="*/ T168 w 18"/>
                              <a:gd name="T170" fmla="+- 0 6272 6144"/>
                              <a:gd name="T171" fmla="*/ 6272 h 130"/>
                              <a:gd name="T172" fmla="+- 0 827 811"/>
                              <a:gd name="T173" fmla="*/ T172 w 18"/>
                              <a:gd name="T174" fmla="+- 0 6270 6144"/>
                              <a:gd name="T175" fmla="*/ 6270 h 130"/>
                              <a:gd name="T176" fmla="+- 0 828 811"/>
                              <a:gd name="T177" fmla="*/ T176 w 18"/>
                              <a:gd name="T178" fmla="+- 0 6269 6144"/>
                              <a:gd name="T179" fmla="*/ 6269 h 130"/>
                              <a:gd name="T180" fmla="+- 0 828 811"/>
                              <a:gd name="T181" fmla="*/ T180 w 18"/>
                              <a:gd name="T182" fmla="+- 0 6268 6144"/>
                              <a:gd name="T183" fmla="*/ 6268 h 130"/>
                              <a:gd name="T184" fmla="+- 0 828 811"/>
                              <a:gd name="T185" fmla="*/ T184 w 18"/>
                              <a:gd name="T186" fmla="+- 0 6265 6144"/>
                              <a:gd name="T187" fmla="*/ 6265 h 130"/>
                              <a:gd name="T188" fmla="+- 0 829 811"/>
                              <a:gd name="T189" fmla="*/ T188 w 18"/>
                              <a:gd name="T190" fmla="+- 0 6263 6144"/>
                              <a:gd name="T191" fmla="*/ 6263 h 130"/>
                              <a:gd name="T192" fmla="+- 0 829 811"/>
                              <a:gd name="T193" fmla="*/ T192 w 18"/>
                              <a:gd name="T194" fmla="+- 0 6260 6144"/>
                              <a:gd name="T195" fmla="*/ 6260 h 130"/>
                              <a:gd name="T196" fmla="+- 0 829 811"/>
                              <a:gd name="T197" fmla="*/ T196 w 18"/>
                              <a:gd name="T198" fmla="+- 0 6159 6144"/>
                              <a:gd name="T199" fmla="*/ 615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8" h="130">
                                <a:moveTo>
                                  <a:pt x="18" y="15"/>
                                </a:moveTo>
                                <a:lnTo>
                                  <a:pt x="17" y="11"/>
                                </a:lnTo>
                                <a:lnTo>
                                  <a:pt x="18" y="10"/>
                                </a:lnTo>
                                <a:lnTo>
                                  <a:pt x="17" y="8"/>
                                </a:lnTo>
                                <a:lnTo>
                                  <a:pt x="17" y="6"/>
                                </a:lnTo>
                                <a:lnTo>
                                  <a:pt x="17" y="5"/>
                                </a:lnTo>
                                <a:lnTo>
                                  <a:pt x="15" y="4"/>
                                </a:lnTo>
                                <a:lnTo>
                                  <a:pt x="14" y="3"/>
                                </a:ln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1" y="1"/>
                                </a:lnTo>
                                <a:lnTo>
                                  <a:pt x="10" y="1"/>
                                </a:lnTo>
                                <a:lnTo>
                                  <a:pt x="9" y="1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1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16"/>
                                </a:lnTo>
                                <a:lnTo>
                                  <a:pt x="0" y="119"/>
                                </a:lnTo>
                                <a:lnTo>
                                  <a:pt x="1" y="121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2" y="127"/>
                                </a:lnTo>
                                <a:lnTo>
                                  <a:pt x="3" y="128"/>
                                </a:lnTo>
                                <a:lnTo>
                                  <a:pt x="3" y="129"/>
                                </a:lnTo>
                                <a:lnTo>
                                  <a:pt x="5" y="129"/>
                                </a:lnTo>
                                <a:lnTo>
                                  <a:pt x="6" y="130"/>
                                </a:lnTo>
                                <a:lnTo>
                                  <a:pt x="7" y="130"/>
                                </a:lnTo>
                                <a:lnTo>
                                  <a:pt x="8" y="130"/>
                                </a:lnTo>
                                <a:lnTo>
                                  <a:pt x="9" y="130"/>
                                </a:lnTo>
                                <a:lnTo>
                                  <a:pt x="10" y="130"/>
                                </a:lnTo>
                                <a:lnTo>
                                  <a:pt x="12" y="130"/>
                                </a:lnTo>
                                <a:lnTo>
                                  <a:pt x="13" y="130"/>
                                </a:lnTo>
                                <a:lnTo>
                                  <a:pt x="14" y="128"/>
                                </a:lnTo>
                                <a:lnTo>
                                  <a:pt x="15" y="128"/>
                                </a:lnTo>
                                <a:lnTo>
                                  <a:pt x="16" y="126"/>
                                </a:lnTo>
                                <a:lnTo>
                                  <a:pt x="17" y="125"/>
                                </a:lnTo>
                                <a:lnTo>
                                  <a:pt x="17" y="124"/>
                                </a:lnTo>
                                <a:lnTo>
                                  <a:pt x="17" y="121"/>
                                </a:lnTo>
                                <a:lnTo>
                                  <a:pt x="18" y="119"/>
                                </a:lnTo>
                                <a:lnTo>
                                  <a:pt x="18" y="116"/>
                                </a:lnTo>
                                <a:lnTo>
                                  <a:pt x="18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40.55pt;margin-top:307.2pt;width:.9pt;height:6.5pt;z-index:-251696128;mso-position-horizontal-relative:page;mso-position-vertical-relative:page" coordorigin="811,6144" coordsize="1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">
                <v:shape id="Freeform 169" o:spid="_x0000_s1027" style="position:absolute;left:811;top:6144;width:18;height:130;visibility:visible;mso-wrap-style:square;v-text-anchor:top" coordsize="18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8RcIA&#10;AADcAAAADwAAAGRycy9kb3ducmV2LnhtbERPTYvCMBC9C/sfwgh7s6kitVSjyIK4LB7WKuJxaMa2&#10;2ExKE7X7782C4G0e73MWq9404k6dqy0rGEcxCOLC6ppLBcfDZpSCcB5ZY2OZFPyRg9XyY7DATNsH&#10;7+me+1KEEHYZKqi8bzMpXVGRQRfZljhwF9sZ9AF2pdQdPkK4aeQkjhNpsObQUGFLXxUV1/xmFKQ3&#10;fUyS3a9J89N5v3XTSf0zPSn1OezXcxCeev8Wv9zfOsyfzeD/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HxFwgAAANwAAAAPAAAAAAAAAAAAAAAAAJgCAABkcnMvZG93&#10;bnJldi54bWxQSwUGAAAAAAQABAD1AAAAhwMAAAAA&#10;" path="m18,15l17,11r1,-1l17,8r,-2l17,5,15,4,14,3r,-1l12,2,11,1r-1,l9,1,7,,6,1,5,2,4,2,3,3r,1l1,5r,1l1,8,,9r,3l,15,,116r,3l1,121r,3l1,125r1,2l3,128r,1l5,129r1,1l7,130r1,l9,130r1,l12,130r1,l14,128r1,l16,126r1,-1l17,124r,-3l18,119r,-3l18,15xe" filled="f" strokecolor="#363435" strokeweight=".24pt">
                  <v:path arrowok="t" o:connecttype="custom" o:connectlocs="18,6159;17,6155;18,6154;17,6152;17,6150;17,6149;15,6148;14,6147;14,6146;12,6146;11,6145;10,6145;9,6145;7,6144;6,6145;5,6146;4,6146;3,6147;3,6148;1,6149;1,6150;1,6152;0,6153;0,6156;0,6159;0,6260;0,6263;1,6265;1,6268;1,6269;2,6271;3,6272;3,6273;5,6273;6,6274;7,6274;8,6274;9,6274;10,6274;12,6274;13,6274;14,6272;15,6272;16,6270;17,6269;17,6268;17,6265;18,6263;18,6260;18,6159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ge">
                  <wp:posOffset>3905885</wp:posOffset>
                </wp:positionV>
                <wp:extent cx="34290" cy="76835"/>
                <wp:effectExtent l="22225" t="10160" r="10160" b="8255"/>
                <wp:wrapNone/>
                <wp:docPr id="17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76835"/>
                          <a:chOff x="1850" y="6151"/>
                          <a:chExt cx="54" cy="121"/>
                        </a:xfrm>
                      </wpg:grpSpPr>
                      <wps:wsp>
                        <wps:cNvPr id="175" name="Freeform 167"/>
                        <wps:cNvSpPr>
                          <a:spLocks/>
                        </wps:cNvSpPr>
                        <wps:spPr bwMode="auto">
                          <a:xfrm>
                            <a:off x="1850" y="6151"/>
                            <a:ext cx="54" cy="121"/>
                          </a:xfrm>
                          <a:custGeom>
                            <a:avLst/>
                            <a:gdLst>
                              <a:gd name="T0" fmla="+- 0 1860 1850"/>
                              <a:gd name="T1" fmla="*/ T0 w 54"/>
                              <a:gd name="T2" fmla="+- 0 6182 6151"/>
                              <a:gd name="T3" fmla="*/ 6182 h 121"/>
                              <a:gd name="T4" fmla="+- 0 1859 1850"/>
                              <a:gd name="T5" fmla="*/ T4 w 54"/>
                              <a:gd name="T6" fmla="+- 0 6182 6151"/>
                              <a:gd name="T7" fmla="*/ 6182 h 121"/>
                              <a:gd name="T8" fmla="+- 0 1857 1850"/>
                              <a:gd name="T9" fmla="*/ T8 w 54"/>
                              <a:gd name="T10" fmla="+- 0 6182 6151"/>
                              <a:gd name="T11" fmla="*/ 6182 h 121"/>
                              <a:gd name="T12" fmla="+- 0 1854 1850"/>
                              <a:gd name="T13" fmla="*/ T12 w 54"/>
                              <a:gd name="T14" fmla="+- 0 6183 6151"/>
                              <a:gd name="T15" fmla="*/ 6183 h 121"/>
                              <a:gd name="T16" fmla="+- 0 1853 1850"/>
                              <a:gd name="T17" fmla="*/ T16 w 54"/>
                              <a:gd name="T18" fmla="+- 0 6184 6151"/>
                              <a:gd name="T19" fmla="*/ 6184 h 121"/>
                              <a:gd name="T20" fmla="+- 0 1851 1850"/>
                              <a:gd name="T21" fmla="*/ T20 w 54"/>
                              <a:gd name="T22" fmla="+- 0 6185 6151"/>
                              <a:gd name="T23" fmla="*/ 6185 h 121"/>
                              <a:gd name="T24" fmla="+- 0 1851 1850"/>
                              <a:gd name="T25" fmla="*/ T24 w 54"/>
                              <a:gd name="T26" fmla="+- 0 6188 6151"/>
                              <a:gd name="T27" fmla="*/ 6188 h 121"/>
                              <a:gd name="T28" fmla="+- 0 1851 1850"/>
                              <a:gd name="T29" fmla="*/ T28 w 54"/>
                              <a:gd name="T30" fmla="+- 0 6189 6151"/>
                              <a:gd name="T31" fmla="*/ 6189 h 121"/>
                              <a:gd name="T32" fmla="+- 0 1851 1850"/>
                              <a:gd name="T33" fmla="*/ T32 w 54"/>
                              <a:gd name="T34" fmla="+- 0 6191 6151"/>
                              <a:gd name="T35" fmla="*/ 6191 h 121"/>
                              <a:gd name="T36" fmla="+- 0 1853 1850"/>
                              <a:gd name="T37" fmla="*/ T36 w 54"/>
                              <a:gd name="T38" fmla="+- 0 6193 6151"/>
                              <a:gd name="T39" fmla="*/ 6193 h 121"/>
                              <a:gd name="T40" fmla="+- 0 1855 1850"/>
                              <a:gd name="T41" fmla="*/ T40 w 54"/>
                              <a:gd name="T42" fmla="+- 0 6194 6151"/>
                              <a:gd name="T43" fmla="*/ 6194 h 121"/>
                              <a:gd name="T44" fmla="+- 0 1859 1850"/>
                              <a:gd name="T45" fmla="*/ T44 w 54"/>
                              <a:gd name="T46" fmla="+- 0 6195 6151"/>
                              <a:gd name="T47" fmla="*/ 6195 h 121"/>
                              <a:gd name="T48" fmla="+- 0 1865 1850"/>
                              <a:gd name="T49" fmla="*/ T48 w 54"/>
                              <a:gd name="T50" fmla="+- 0 6248 6151"/>
                              <a:gd name="T51" fmla="*/ 6248 h 121"/>
                              <a:gd name="T52" fmla="+- 0 1865 1850"/>
                              <a:gd name="T53" fmla="*/ T52 w 54"/>
                              <a:gd name="T54" fmla="+- 0 6253 6151"/>
                              <a:gd name="T55" fmla="*/ 6253 h 121"/>
                              <a:gd name="T56" fmla="+- 0 1865 1850"/>
                              <a:gd name="T57" fmla="*/ T56 w 54"/>
                              <a:gd name="T58" fmla="+- 0 6259 6151"/>
                              <a:gd name="T59" fmla="*/ 6259 h 121"/>
                              <a:gd name="T60" fmla="+- 0 1868 1850"/>
                              <a:gd name="T61" fmla="*/ T60 w 54"/>
                              <a:gd name="T62" fmla="+- 0 6265 6151"/>
                              <a:gd name="T63" fmla="*/ 6265 h 121"/>
                              <a:gd name="T64" fmla="+- 0 1871 1850"/>
                              <a:gd name="T65" fmla="*/ T64 w 54"/>
                              <a:gd name="T66" fmla="+- 0 6269 6151"/>
                              <a:gd name="T67" fmla="*/ 6269 h 121"/>
                              <a:gd name="T68" fmla="+- 0 1876 1850"/>
                              <a:gd name="T69" fmla="*/ T68 w 54"/>
                              <a:gd name="T70" fmla="+- 0 6272 6151"/>
                              <a:gd name="T71" fmla="*/ 6272 h 121"/>
                              <a:gd name="T72" fmla="+- 0 1886 1850"/>
                              <a:gd name="T73" fmla="*/ T72 w 54"/>
                              <a:gd name="T74" fmla="+- 0 6273 6151"/>
                              <a:gd name="T75" fmla="*/ 6273 h 121"/>
                              <a:gd name="T76" fmla="+- 0 1891 1850"/>
                              <a:gd name="T77" fmla="*/ T76 w 54"/>
                              <a:gd name="T78" fmla="+- 0 6273 6151"/>
                              <a:gd name="T79" fmla="*/ 6273 h 121"/>
                              <a:gd name="T80" fmla="+- 0 1894 1850"/>
                              <a:gd name="T81" fmla="*/ T80 w 54"/>
                              <a:gd name="T82" fmla="+- 0 6272 6151"/>
                              <a:gd name="T83" fmla="*/ 6272 h 121"/>
                              <a:gd name="T84" fmla="+- 0 1899 1850"/>
                              <a:gd name="T85" fmla="*/ T84 w 54"/>
                              <a:gd name="T86" fmla="+- 0 6272 6151"/>
                              <a:gd name="T87" fmla="*/ 6272 h 121"/>
                              <a:gd name="T88" fmla="+- 0 1901 1850"/>
                              <a:gd name="T89" fmla="*/ T88 w 54"/>
                              <a:gd name="T90" fmla="+- 0 6270 6151"/>
                              <a:gd name="T91" fmla="*/ 6270 h 121"/>
                              <a:gd name="T92" fmla="+- 0 1903 1850"/>
                              <a:gd name="T93" fmla="*/ T92 w 54"/>
                              <a:gd name="T94" fmla="+- 0 6268 6151"/>
                              <a:gd name="T95" fmla="*/ 6268 h 121"/>
                              <a:gd name="T96" fmla="+- 0 1904 1850"/>
                              <a:gd name="T97" fmla="*/ T96 w 54"/>
                              <a:gd name="T98" fmla="+- 0 6265 6151"/>
                              <a:gd name="T99" fmla="*/ 6265 h 121"/>
                              <a:gd name="T100" fmla="+- 0 1903 1850"/>
                              <a:gd name="T101" fmla="*/ T100 w 54"/>
                              <a:gd name="T102" fmla="+- 0 6262 6151"/>
                              <a:gd name="T103" fmla="*/ 6262 h 121"/>
                              <a:gd name="T104" fmla="+- 0 1901 1850"/>
                              <a:gd name="T105" fmla="*/ T104 w 54"/>
                              <a:gd name="T106" fmla="+- 0 6259 6151"/>
                              <a:gd name="T107" fmla="*/ 6259 h 121"/>
                              <a:gd name="T108" fmla="+- 0 1898 1850"/>
                              <a:gd name="T109" fmla="*/ T108 w 54"/>
                              <a:gd name="T110" fmla="+- 0 6259 6151"/>
                              <a:gd name="T111" fmla="*/ 6259 h 121"/>
                              <a:gd name="T112" fmla="+- 0 1897 1850"/>
                              <a:gd name="T113" fmla="*/ T112 w 54"/>
                              <a:gd name="T114" fmla="+- 0 6260 6151"/>
                              <a:gd name="T115" fmla="*/ 6260 h 121"/>
                              <a:gd name="T116" fmla="+- 0 1895 1850"/>
                              <a:gd name="T117" fmla="*/ T116 w 54"/>
                              <a:gd name="T118" fmla="+- 0 6260 6151"/>
                              <a:gd name="T119" fmla="*/ 6260 h 121"/>
                              <a:gd name="T120" fmla="+- 0 1885 1850"/>
                              <a:gd name="T121" fmla="*/ T120 w 54"/>
                              <a:gd name="T122" fmla="+- 0 6260 6151"/>
                              <a:gd name="T123" fmla="*/ 6260 h 121"/>
                              <a:gd name="T124" fmla="+- 0 1883 1850"/>
                              <a:gd name="T125" fmla="*/ T124 w 54"/>
                              <a:gd name="T126" fmla="+- 0 6259 6151"/>
                              <a:gd name="T127" fmla="*/ 6259 h 121"/>
                              <a:gd name="T128" fmla="+- 0 1881 1850"/>
                              <a:gd name="T129" fmla="*/ T128 w 54"/>
                              <a:gd name="T130" fmla="+- 0 6256 6151"/>
                              <a:gd name="T131" fmla="*/ 6256 h 121"/>
                              <a:gd name="T132" fmla="+- 0 1880 1850"/>
                              <a:gd name="T133" fmla="*/ T132 w 54"/>
                              <a:gd name="T134" fmla="+- 0 6253 6151"/>
                              <a:gd name="T135" fmla="*/ 6253 h 121"/>
                              <a:gd name="T136" fmla="+- 0 1889 1850"/>
                              <a:gd name="T137" fmla="*/ T136 w 54"/>
                              <a:gd name="T138" fmla="+- 0 6195 6151"/>
                              <a:gd name="T139" fmla="*/ 6195 h 121"/>
                              <a:gd name="T140" fmla="+- 0 1893 1850"/>
                              <a:gd name="T141" fmla="*/ T140 w 54"/>
                              <a:gd name="T142" fmla="+- 0 6194 6151"/>
                              <a:gd name="T143" fmla="*/ 6194 h 121"/>
                              <a:gd name="T144" fmla="+- 0 1896 1850"/>
                              <a:gd name="T145" fmla="*/ T144 w 54"/>
                              <a:gd name="T146" fmla="+- 0 6192 6151"/>
                              <a:gd name="T147" fmla="*/ 6192 h 121"/>
                              <a:gd name="T148" fmla="+- 0 1898 1850"/>
                              <a:gd name="T149" fmla="*/ T148 w 54"/>
                              <a:gd name="T150" fmla="+- 0 6188 6151"/>
                              <a:gd name="T151" fmla="*/ 6188 h 121"/>
                              <a:gd name="T152" fmla="+- 0 1897 1850"/>
                              <a:gd name="T153" fmla="*/ T152 w 54"/>
                              <a:gd name="T154" fmla="+- 0 6185 6151"/>
                              <a:gd name="T155" fmla="*/ 6185 h 121"/>
                              <a:gd name="T156" fmla="+- 0 1896 1850"/>
                              <a:gd name="T157" fmla="*/ T156 w 54"/>
                              <a:gd name="T158" fmla="+- 0 6183 6151"/>
                              <a:gd name="T159" fmla="*/ 6183 h 121"/>
                              <a:gd name="T160" fmla="+- 0 1894 1850"/>
                              <a:gd name="T161" fmla="*/ T160 w 54"/>
                              <a:gd name="T162" fmla="+- 0 6183 6151"/>
                              <a:gd name="T163" fmla="*/ 6183 h 121"/>
                              <a:gd name="T164" fmla="+- 0 1892 1850"/>
                              <a:gd name="T165" fmla="*/ T164 w 54"/>
                              <a:gd name="T166" fmla="+- 0 6182 6151"/>
                              <a:gd name="T167" fmla="*/ 6182 h 121"/>
                              <a:gd name="T168" fmla="+- 0 1890 1850"/>
                              <a:gd name="T169" fmla="*/ T168 w 54"/>
                              <a:gd name="T170" fmla="+- 0 6181 6151"/>
                              <a:gd name="T171" fmla="*/ 6181 h 121"/>
                              <a:gd name="T172" fmla="+- 0 1888 1850"/>
                              <a:gd name="T173" fmla="*/ T172 w 54"/>
                              <a:gd name="T174" fmla="+- 0 6182 6151"/>
                              <a:gd name="T175" fmla="*/ 6182 h 121"/>
                              <a:gd name="T176" fmla="+- 0 1880 1850"/>
                              <a:gd name="T177" fmla="*/ T176 w 54"/>
                              <a:gd name="T178" fmla="+- 0 6165 6151"/>
                              <a:gd name="T179" fmla="*/ 6165 h 121"/>
                              <a:gd name="T180" fmla="+- 0 1880 1850"/>
                              <a:gd name="T181" fmla="*/ T180 w 54"/>
                              <a:gd name="T182" fmla="+- 0 6162 6151"/>
                              <a:gd name="T183" fmla="*/ 6162 h 121"/>
                              <a:gd name="T184" fmla="+- 0 1879 1850"/>
                              <a:gd name="T185" fmla="*/ T184 w 54"/>
                              <a:gd name="T186" fmla="+- 0 6158 6151"/>
                              <a:gd name="T187" fmla="*/ 6158 h 121"/>
                              <a:gd name="T188" fmla="+- 0 1879 1850"/>
                              <a:gd name="T189" fmla="*/ T188 w 54"/>
                              <a:gd name="T190" fmla="+- 0 6156 6151"/>
                              <a:gd name="T191" fmla="*/ 6156 h 121"/>
                              <a:gd name="T192" fmla="+- 0 1878 1850"/>
                              <a:gd name="T193" fmla="*/ T192 w 54"/>
                              <a:gd name="T194" fmla="+- 0 6153 6151"/>
                              <a:gd name="T195" fmla="*/ 6153 h 121"/>
                              <a:gd name="T196" fmla="+- 0 1875 1850"/>
                              <a:gd name="T197" fmla="*/ T196 w 54"/>
                              <a:gd name="T198" fmla="+- 0 6151 6151"/>
                              <a:gd name="T199" fmla="*/ 6151 h 121"/>
                              <a:gd name="T200" fmla="+- 0 1872 1850"/>
                              <a:gd name="T201" fmla="*/ T200 w 54"/>
                              <a:gd name="T202" fmla="+- 0 6151 6151"/>
                              <a:gd name="T203" fmla="*/ 6151 h 121"/>
                              <a:gd name="T204" fmla="+- 0 1869 1850"/>
                              <a:gd name="T205" fmla="*/ T204 w 54"/>
                              <a:gd name="T206" fmla="+- 0 6152 6151"/>
                              <a:gd name="T207" fmla="*/ 6152 h 121"/>
                              <a:gd name="T208" fmla="+- 0 1867 1850"/>
                              <a:gd name="T209" fmla="*/ T208 w 54"/>
                              <a:gd name="T210" fmla="+- 0 6153 6151"/>
                              <a:gd name="T211" fmla="*/ 6153 h 121"/>
                              <a:gd name="T212" fmla="+- 0 1866 1850"/>
                              <a:gd name="T213" fmla="*/ T212 w 54"/>
                              <a:gd name="T214" fmla="+- 0 6155 6151"/>
                              <a:gd name="T215" fmla="*/ 6155 h 121"/>
                              <a:gd name="T216" fmla="+- 0 1865 1850"/>
                              <a:gd name="T217" fmla="*/ T216 w 54"/>
                              <a:gd name="T218" fmla="+- 0 6157 6151"/>
                              <a:gd name="T219" fmla="*/ 6157 h 121"/>
                              <a:gd name="T220" fmla="+- 0 1865 1850"/>
                              <a:gd name="T221" fmla="*/ T220 w 54"/>
                              <a:gd name="T222" fmla="+- 0 6162 6151"/>
                              <a:gd name="T223" fmla="*/ 6162 h 121"/>
                              <a:gd name="T224" fmla="+- 0 1865 1850"/>
                              <a:gd name="T225" fmla="*/ T224 w 54"/>
                              <a:gd name="T226" fmla="+- 0 6182 6151"/>
                              <a:gd name="T227" fmla="*/ 618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" h="121">
                                <a:moveTo>
                                  <a:pt x="15" y="31"/>
                                </a:moveTo>
                                <a:lnTo>
                                  <a:pt x="10" y="31"/>
                                </a:lnTo>
                                <a:lnTo>
                                  <a:pt x="10" y="30"/>
                                </a:lnTo>
                                <a:lnTo>
                                  <a:pt x="9" y="31"/>
                                </a:lnTo>
                                <a:lnTo>
                                  <a:pt x="8" y="31"/>
                                </a:lnTo>
                                <a:lnTo>
                                  <a:pt x="7" y="31"/>
                                </a:lnTo>
                                <a:lnTo>
                                  <a:pt x="5" y="31"/>
                                </a:lnTo>
                                <a:lnTo>
                                  <a:pt x="4" y="32"/>
                                </a:lnTo>
                                <a:lnTo>
                                  <a:pt x="3" y="31"/>
                                </a:lnTo>
                                <a:lnTo>
                                  <a:pt x="3" y="33"/>
                                </a:lnTo>
                                <a:lnTo>
                                  <a:pt x="2" y="33"/>
                                </a:lnTo>
                                <a:lnTo>
                                  <a:pt x="1" y="34"/>
                                </a:lnTo>
                                <a:lnTo>
                                  <a:pt x="1" y="35"/>
                                </a:lnTo>
                                <a:lnTo>
                                  <a:pt x="1" y="37"/>
                                </a:lnTo>
                                <a:lnTo>
                                  <a:pt x="0" y="37"/>
                                </a:lnTo>
                                <a:lnTo>
                                  <a:pt x="1" y="38"/>
                                </a:lnTo>
                                <a:lnTo>
                                  <a:pt x="0" y="39"/>
                                </a:lnTo>
                                <a:lnTo>
                                  <a:pt x="1" y="40"/>
                                </a:lnTo>
                                <a:lnTo>
                                  <a:pt x="2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3"/>
                                </a:lnTo>
                                <a:lnTo>
                                  <a:pt x="5" y="43"/>
                                </a:lnTo>
                                <a:lnTo>
                                  <a:pt x="7" y="44"/>
                                </a:lnTo>
                                <a:lnTo>
                                  <a:pt x="9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97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5" y="105"/>
                                </a:lnTo>
                                <a:lnTo>
                                  <a:pt x="15" y="108"/>
                                </a:lnTo>
                                <a:lnTo>
                                  <a:pt x="16" y="111"/>
                                </a:lnTo>
                                <a:lnTo>
                                  <a:pt x="18" y="114"/>
                                </a:lnTo>
                                <a:lnTo>
                                  <a:pt x="19" y="116"/>
                                </a:lnTo>
                                <a:lnTo>
                                  <a:pt x="21" y="118"/>
                                </a:lnTo>
                                <a:lnTo>
                                  <a:pt x="24" y="120"/>
                                </a:lnTo>
                                <a:lnTo>
                                  <a:pt x="26" y="121"/>
                                </a:lnTo>
                                <a:lnTo>
                                  <a:pt x="31" y="122"/>
                                </a:lnTo>
                                <a:lnTo>
                                  <a:pt x="36" y="122"/>
                                </a:lnTo>
                                <a:lnTo>
                                  <a:pt x="38" y="122"/>
                                </a:lnTo>
                                <a:lnTo>
                                  <a:pt x="41" y="122"/>
                                </a:lnTo>
                                <a:lnTo>
                                  <a:pt x="43" y="122"/>
                                </a:lnTo>
                                <a:lnTo>
                                  <a:pt x="44" y="121"/>
                                </a:lnTo>
                                <a:lnTo>
                                  <a:pt x="47" y="121"/>
                                </a:lnTo>
                                <a:lnTo>
                                  <a:pt x="49" y="121"/>
                                </a:lnTo>
                                <a:lnTo>
                                  <a:pt x="50" y="120"/>
                                </a:lnTo>
                                <a:lnTo>
                                  <a:pt x="51" y="119"/>
                                </a:lnTo>
                                <a:lnTo>
                                  <a:pt x="52" y="118"/>
                                </a:lnTo>
                                <a:lnTo>
                                  <a:pt x="53" y="117"/>
                                </a:lnTo>
                                <a:lnTo>
                                  <a:pt x="54" y="116"/>
                                </a:lnTo>
                                <a:lnTo>
                                  <a:pt x="54" y="114"/>
                                </a:lnTo>
                                <a:lnTo>
                                  <a:pt x="53" y="112"/>
                                </a:lnTo>
                                <a:lnTo>
                                  <a:pt x="53" y="111"/>
                                </a:lnTo>
                                <a:lnTo>
                                  <a:pt x="52" y="110"/>
                                </a:lnTo>
                                <a:lnTo>
                                  <a:pt x="51" y="108"/>
                                </a:lnTo>
                                <a:lnTo>
                                  <a:pt x="50" y="108"/>
                                </a:lnTo>
                                <a:lnTo>
                                  <a:pt x="48" y="108"/>
                                </a:lnTo>
                                <a:lnTo>
                                  <a:pt x="47" y="108"/>
                                </a:lnTo>
                                <a:lnTo>
                                  <a:pt x="47" y="109"/>
                                </a:lnTo>
                                <a:lnTo>
                                  <a:pt x="45" y="108"/>
                                </a:lnTo>
                                <a:lnTo>
                                  <a:pt x="45" y="109"/>
                                </a:lnTo>
                                <a:lnTo>
                                  <a:pt x="44" y="109"/>
                                </a:lnTo>
                                <a:lnTo>
                                  <a:pt x="35" y="109"/>
                                </a:lnTo>
                                <a:lnTo>
                                  <a:pt x="34" y="108"/>
                                </a:lnTo>
                                <a:lnTo>
                                  <a:pt x="33" y="108"/>
                                </a:lnTo>
                                <a:lnTo>
                                  <a:pt x="32" y="107"/>
                                </a:lnTo>
                                <a:lnTo>
                                  <a:pt x="31" y="105"/>
                                </a:lnTo>
                                <a:lnTo>
                                  <a:pt x="31" y="103"/>
                                </a:lnTo>
                                <a:lnTo>
                                  <a:pt x="30" y="102"/>
                                </a:lnTo>
                                <a:lnTo>
                                  <a:pt x="30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3"/>
                                </a:lnTo>
                                <a:lnTo>
                                  <a:pt x="43" y="43"/>
                                </a:lnTo>
                                <a:lnTo>
                                  <a:pt x="45" y="42"/>
                                </a:lnTo>
                                <a:lnTo>
                                  <a:pt x="46" y="41"/>
                                </a:lnTo>
                                <a:lnTo>
                                  <a:pt x="48" y="39"/>
                                </a:lnTo>
                                <a:lnTo>
                                  <a:pt x="48" y="37"/>
                                </a:lnTo>
                                <a:lnTo>
                                  <a:pt x="47" y="35"/>
                                </a:lnTo>
                                <a:lnTo>
                                  <a:pt x="47" y="34"/>
                                </a:lnTo>
                                <a:lnTo>
                                  <a:pt x="47" y="33"/>
                                </a:lnTo>
                                <a:lnTo>
                                  <a:pt x="46" y="32"/>
                                </a:lnTo>
                                <a:lnTo>
                                  <a:pt x="45" y="32"/>
                                </a:lnTo>
                                <a:lnTo>
                                  <a:pt x="44" y="32"/>
                                </a:lnTo>
                                <a:lnTo>
                                  <a:pt x="43" y="31"/>
                                </a:lnTo>
                                <a:lnTo>
                                  <a:pt x="42" y="31"/>
                                </a:lnTo>
                                <a:lnTo>
                                  <a:pt x="41" y="31"/>
                                </a:lnTo>
                                <a:lnTo>
                                  <a:pt x="40" y="30"/>
                                </a:lnTo>
                                <a:lnTo>
                                  <a:pt x="39" y="31"/>
                                </a:lnTo>
                                <a:lnTo>
                                  <a:pt x="38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14"/>
                                </a:lnTo>
                                <a:lnTo>
                                  <a:pt x="30" y="12"/>
                                </a:lnTo>
                                <a:lnTo>
                                  <a:pt x="30" y="11"/>
                                </a:lnTo>
                                <a:lnTo>
                                  <a:pt x="30" y="9"/>
                                </a:lnTo>
                                <a:lnTo>
                                  <a:pt x="29" y="7"/>
                                </a:lnTo>
                                <a:lnTo>
                                  <a:pt x="29" y="6"/>
                                </a:lnTo>
                                <a:lnTo>
                                  <a:pt x="29" y="5"/>
                                </a:lnTo>
                                <a:lnTo>
                                  <a:pt x="28" y="3"/>
                                </a:lnTo>
                                <a:lnTo>
                                  <a:pt x="28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1"/>
                                </a:lnTo>
                                <a:lnTo>
                                  <a:pt x="18" y="1"/>
                                </a:lnTo>
                                <a:lnTo>
                                  <a:pt x="17" y="2"/>
                                </a:lnTo>
                                <a:lnTo>
                                  <a:pt x="16" y="3"/>
                                </a:lnTo>
                                <a:lnTo>
                                  <a:pt x="16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6"/>
                                </a:lnTo>
                                <a:lnTo>
                                  <a:pt x="15" y="8"/>
                                </a:lnTo>
                                <a:lnTo>
                                  <a:pt x="15" y="11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92.5pt;margin-top:307.55pt;width:2.7pt;height:6.05pt;z-index:-251695104;mso-position-horizontal-relative:page;mso-position-vertical-relative:page" coordorigin="1850,6151" coordsize="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">
                <v:shape id="Freeform 167" o:spid="_x0000_s1027" style="position:absolute;left:1850;top:6151;width:54;height:121;visibility:visible;mso-wrap-style:square;v-text-anchor:top" coordsize="5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638MA&#10;AADcAAAADwAAAGRycy9kb3ducmV2LnhtbERP22rCQBB9L/Qflin4UpqNllhJXUXEFp8qXj5gzE6y&#10;odnZkF01+fuuUPBtDuc682VvG3GlzteOFYyTFARx4XTNlYLT8ettBsIHZI2NY1IwkIfl4vlpjrl2&#10;N97T9RAqEUPY56jAhNDmUvrCkEWfuJY4cqXrLIYIu0rqDm8x3DZykqZTabHm2GCwpbWh4vdwsQqy&#10;8rjb6Gw3eTfryzAMp5/zt31VavTSrz5BBOrDQ/zv3uo4/yOD+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B638MAAADcAAAADwAAAAAAAAAAAAAAAACYAgAAZHJzL2Rv&#10;d25yZXYueG1sUEsFBgAAAAAEAAQA9QAAAIgDAAAAAA==&#10;" path="m15,31r-5,l10,30,9,31r-1,l7,31r-2,l4,32,3,31r,2l2,33,1,34r,1l1,37,,37r1,1l,39r1,1l2,41r1,1l4,43r1,l7,44r2,l15,44r,53l15,99r,3l15,105r,3l16,111r2,3l19,116r2,2l24,120r2,1l31,122r5,l38,122r3,l43,122r1,-1l47,121r2,l50,120r1,-1l52,118r1,-1l54,116r,-2l53,112r,-1l52,110r-1,-2l50,108r-2,l47,108r,1l45,108r,1l44,109r-9,l34,108r-1,l32,107r-1,-2l31,103r-1,-1l30,44r9,l41,43r2,l45,42r1,-1l48,39r,-2l47,35r,-1l47,33,46,32r-1,l44,32,43,31r-1,l41,31,40,30r-1,1l38,31r-8,l30,14r,-2l30,11r,-2l29,7r,-1l29,5,28,3r,-1l27,2,25,,24,,22,,21,,19,1r-1,l17,2,16,3r,1l15,5r,1l15,8r,3l15,15r,16xe" filled="f" strokecolor="#363435" strokeweight=".24pt">
                  <v:path arrowok="t" o:connecttype="custom" o:connectlocs="10,6182;9,6182;7,6182;4,6183;3,6184;1,6185;1,6188;1,6189;1,6191;3,6193;5,6194;9,6195;15,6248;15,6253;15,6259;18,6265;21,6269;26,6272;36,6273;41,6273;44,6272;49,6272;51,6270;53,6268;54,6265;53,6262;51,6259;48,6259;47,6260;45,6260;35,6260;33,6259;31,6256;30,6253;39,6195;43,6194;46,6192;48,6188;47,6185;46,6183;44,6183;42,6182;40,6181;38,6182;30,6165;30,6162;29,6158;29,6156;28,6153;25,6151;22,6151;19,6152;17,6153;16,6155;15,6157;15,6162;15,6182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3924300</wp:posOffset>
                </wp:positionV>
                <wp:extent cx="56515" cy="82550"/>
                <wp:effectExtent l="8890" t="19050" r="10795" b="12700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2550"/>
                          <a:chOff x="2069" y="6180"/>
                          <a:chExt cx="89" cy="130"/>
                        </a:xfrm>
                      </wpg:grpSpPr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2069" y="6180"/>
                            <a:ext cx="89" cy="130"/>
                          </a:xfrm>
                          <a:custGeom>
                            <a:avLst/>
                            <a:gdLst>
                              <a:gd name="T0" fmla="+- 0 2084 2069"/>
                              <a:gd name="T1" fmla="*/ T0 w 89"/>
                              <a:gd name="T2" fmla="+- 0 6191 6180"/>
                              <a:gd name="T3" fmla="*/ 6191 h 130"/>
                              <a:gd name="T4" fmla="+- 0 2084 2069"/>
                              <a:gd name="T5" fmla="*/ T4 w 89"/>
                              <a:gd name="T6" fmla="+- 0 6188 6180"/>
                              <a:gd name="T7" fmla="*/ 6188 h 130"/>
                              <a:gd name="T8" fmla="+- 0 2084 2069"/>
                              <a:gd name="T9" fmla="*/ T8 w 89"/>
                              <a:gd name="T10" fmla="+- 0 6186 6180"/>
                              <a:gd name="T11" fmla="*/ 6186 h 130"/>
                              <a:gd name="T12" fmla="+- 0 2082 2069"/>
                              <a:gd name="T13" fmla="*/ T12 w 89"/>
                              <a:gd name="T14" fmla="+- 0 6184 6180"/>
                              <a:gd name="T15" fmla="*/ 6184 h 130"/>
                              <a:gd name="T16" fmla="+- 0 2081 2069"/>
                              <a:gd name="T17" fmla="*/ T16 w 89"/>
                              <a:gd name="T18" fmla="+- 0 6182 6180"/>
                              <a:gd name="T19" fmla="*/ 6182 h 130"/>
                              <a:gd name="T20" fmla="+- 0 2078 2069"/>
                              <a:gd name="T21" fmla="*/ T20 w 89"/>
                              <a:gd name="T22" fmla="+- 0 6181 6180"/>
                              <a:gd name="T23" fmla="*/ 6181 h 130"/>
                              <a:gd name="T24" fmla="+- 0 2074 2069"/>
                              <a:gd name="T25" fmla="*/ T24 w 89"/>
                              <a:gd name="T26" fmla="+- 0 6180 6180"/>
                              <a:gd name="T27" fmla="*/ 6180 h 130"/>
                              <a:gd name="T28" fmla="+- 0 2071 2069"/>
                              <a:gd name="T29" fmla="*/ T28 w 89"/>
                              <a:gd name="T30" fmla="+- 0 6183 6180"/>
                              <a:gd name="T31" fmla="*/ 6183 h 130"/>
                              <a:gd name="T32" fmla="+- 0 2070 2069"/>
                              <a:gd name="T33" fmla="*/ T32 w 89"/>
                              <a:gd name="T34" fmla="+- 0 6185 6180"/>
                              <a:gd name="T35" fmla="*/ 6185 h 130"/>
                              <a:gd name="T36" fmla="+- 0 2069 2069"/>
                              <a:gd name="T37" fmla="*/ T36 w 89"/>
                              <a:gd name="T38" fmla="+- 0 6190 6180"/>
                              <a:gd name="T39" fmla="*/ 6190 h 130"/>
                              <a:gd name="T40" fmla="+- 0 2069 2069"/>
                              <a:gd name="T41" fmla="*/ T40 w 89"/>
                              <a:gd name="T42" fmla="+- 0 6303 6180"/>
                              <a:gd name="T43" fmla="*/ 6303 h 130"/>
                              <a:gd name="T44" fmla="+- 0 2070 2069"/>
                              <a:gd name="T45" fmla="*/ T44 w 89"/>
                              <a:gd name="T46" fmla="+- 0 6306 6180"/>
                              <a:gd name="T47" fmla="*/ 6306 h 130"/>
                              <a:gd name="T48" fmla="+- 0 2071 2069"/>
                              <a:gd name="T49" fmla="*/ T48 w 89"/>
                              <a:gd name="T50" fmla="+- 0 6308 6180"/>
                              <a:gd name="T51" fmla="*/ 6308 h 130"/>
                              <a:gd name="T52" fmla="+- 0 2073 2069"/>
                              <a:gd name="T53" fmla="*/ T52 w 89"/>
                              <a:gd name="T54" fmla="+- 0 6309 6180"/>
                              <a:gd name="T55" fmla="*/ 6309 h 130"/>
                              <a:gd name="T56" fmla="+- 0 2077 2069"/>
                              <a:gd name="T57" fmla="*/ T56 w 89"/>
                              <a:gd name="T58" fmla="+- 0 6310 6180"/>
                              <a:gd name="T59" fmla="*/ 6310 h 130"/>
                              <a:gd name="T60" fmla="+- 0 2080 2069"/>
                              <a:gd name="T61" fmla="*/ T60 w 89"/>
                              <a:gd name="T62" fmla="+- 0 6310 6180"/>
                              <a:gd name="T63" fmla="*/ 6310 h 130"/>
                              <a:gd name="T64" fmla="+- 0 2082 2069"/>
                              <a:gd name="T65" fmla="*/ T64 w 89"/>
                              <a:gd name="T66" fmla="+- 0 6307 6180"/>
                              <a:gd name="T67" fmla="*/ 6307 h 130"/>
                              <a:gd name="T68" fmla="+- 0 2083 2069"/>
                              <a:gd name="T69" fmla="*/ T68 w 89"/>
                              <a:gd name="T70" fmla="+- 0 6306 6180"/>
                              <a:gd name="T71" fmla="*/ 6306 h 130"/>
                              <a:gd name="T72" fmla="+- 0 2084 2069"/>
                              <a:gd name="T73" fmla="*/ T72 w 89"/>
                              <a:gd name="T74" fmla="+- 0 6303 6180"/>
                              <a:gd name="T75" fmla="*/ 6303 h 130"/>
                              <a:gd name="T76" fmla="+- 0 2084 2069"/>
                              <a:gd name="T77" fmla="*/ T76 w 89"/>
                              <a:gd name="T78" fmla="+- 0 6299 6180"/>
                              <a:gd name="T79" fmla="*/ 6299 h 130"/>
                              <a:gd name="T80" fmla="+- 0 2084 2069"/>
                              <a:gd name="T81" fmla="*/ T80 w 89"/>
                              <a:gd name="T82" fmla="+- 0 6297 6180"/>
                              <a:gd name="T83" fmla="*/ 6297 h 130"/>
                              <a:gd name="T84" fmla="+- 0 2084 2069"/>
                              <a:gd name="T85" fmla="*/ T84 w 89"/>
                              <a:gd name="T86" fmla="+- 0 6258 6180"/>
                              <a:gd name="T87" fmla="*/ 6258 h 130"/>
                              <a:gd name="T88" fmla="+- 0 2087 2069"/>
                              <a:gd name="T89" fmla="*/ T88 w 89"/>
                              <a:gd name="T90" fmla="+- 0 6261 6180"/>
                              <a:gd name="T91" fmla="*/ 6261 h 130"/>
                              <a:gd name="T92" fmla="+- 0 2091 2069"/>
                              <a:gd name="T93" fmla="*/ T92 w 89"/>
                              <a:gd name="T94" fmla="+- 0 6264 6180"/>
                              <a:gd name="T95" fmla="*/ 6264 h 130"/>
                              <a:gd name="T96" fmla="+- 0 2096 2069"/>
                              <a:gd name="T97" fmla="*/ T96 w 89"/>
                              <a:gd name="T98" fmla="+- 0 6268 6180"/>
                              <a:gd name="T99" fmla="*/ 6268 h 130"/>
                              <a:gd name="T100" fmla="+- 0 2103 2069"/>
                              <a:gd name="T101" fmla="*/ T100 w 89"/>
                              <a:gd name="T102" fmla="+- 0 6271 6180"/>
                              <a:gd name="T103" fmla="*/ 6271 h 130"/>
                              <a:gd name="T104" fmla="+- 0 2112 2069"/>
                              <a:gd name="T105" fmla="*/ T104 w 89"/>
                              <a:gd name="T106" fmla="+- 0 6273 6180"/>
                              <a:gd name="T107" fmla="*/ 6273 h 130"/>
                              <a:gd name="T108" fmla="+- 0 2125 2069"/>
                              <a:gd name="T109" fmla="*/ T108 w 89"/>
                              <a:gd name="T110" fmla="+- 0 6273 6180"/>
                              <a:gd name="T111" fmla="*/ 6273 h 130"/>
                              <a:gd name="T112" fmla="+- 0 2137 2069"/>
                              <a:gd name="T113" fmla="*/ T112 w 89"/>
                              <a:gd name="T114" fmla="+- 0 6269 6180"/>
                              <a:gd name="T115" fmla="*/ 6269 h 130"/>
                              <a:gd name="T116" fmla="+- 0 2146 2069"/>
                              <a:gd name="T117" fmla="*/ T116 w 89"/>
                              <a:gd name="T118" fmla="+- 0 6262 6180"/>
                              <a:gd name="T119" fmla="*/ 6262 h 130"/>
                              <a:gd name="T120" fmla="+- 0 2152 2069"/>
                              <a:gd name="T121" fmla="*/ T120 w 89"/>
                              <a:gd name="T122" fmla="+- 0 6253 6180"/>
                              <a:gd name="T123" fmla="*/ 6253 h 130"/>
                              <a:gd name="T124" fmla="+- 0 2156 2069"/>
                              <a:gd name="T125" fmla="*/ T124 w 89"/>
                              <a:gd name="T126" fmla="+- 0 6243 6180"/>
                              <a:gd name="T127" fmla="*/ 6243 h 130"/>
                              <a:gd name="T128" fmla="+- 0 2158 2069"/>
                              <a:gd name="T129" fmla="*/ T128 w 89"/>
                              <a:gd name="T130" fmla="+- 0 6233 6180"/>
                              <a:gd name="T131" fmla="*/ 6233 h 130"/>
                              <a:gd name="T132" fmla="+- 0 2157 2069"/>
                              <a:gd name="T133" fmla="*/ T132 w 89"/>
                              <a:gd name="T134" fmla="+- 0 6225 6180"/>
                              <a:gd name="T135" fmla="*/ 6225 h 130"/>
                              <a:gd name="T136" fmla="+- 0 2157 2069"/>
                              <a:gd name="T137" fmla="*/ T136 w 89"/>
                              <a:gd name="T138" fmla="+- 0 6218 6180"/>
                              <a:gd name="T139" fmla="*/ 6218 h 130"/>
                              <a:gd name="T140" fmla="+- 0 2156 2069"/>
                              <a:gd name="T141" fmla="*/ T140 w 89"/>
                              <a:gd name="T142" fmla="+- 0 6212 6180"/>
                              <a:gd name="T143" fmla="*/ 6212 h 130"/>
                              <a:gd name="T144" fmla="+- 0 2152 2069"/>
                              <a:gd name="T145" fmla="*/ T144 w 89"/>
                              <a:gd name="T146" fmla="+- 0 6204 6180"/>
                              <a:gd name="T147" fmla="*/ 6204 h 130"/>
                              <a:gd name="T148" fmla="+- 0 2150 2069"/>
                              <a:gd name="T149" fmla="*/ T148 w 89"/>
                              <a:gd name="T150" fmla="+- 0 6198 6180"/>
                              <a:gd name="T151" fmla="*/ 6198 h 130"/>
                              <a:gd name="T152" fmla="+- 0 2145 2069"/>
                              <a:gd name="T153" fmla="*/ T152 w 89"/>
                              <a:gd name="T154" fmla="+- 0 6192 6180"/>
                              <a:gd name="T155" fmla="*/ 6192 h 130"/>
                              <a:gd name="T156" fmla="+- 0 2138 2069"/>
                              <a:gd name="T157" fmla="*/ T156 w 89"/>
                              <a:gd name="T158" fmla="+- 0 6186 6180"/>
                              <a:gd name="T159" fmla="*/ 6186 h 130"/>
                              <a:gd name="T160" fmla="+- 0 2131 2069"/>
                              <a:gd name="T161" fmla="*/ T160 w 89"/>
                              <a:gd name="T162" fmla="+- 0 6183 6180"/>
                              <a:gd name="T163" fmla="*/ 6183 h 130"/>
                              <a:gd name="T164" fmla="+- 0 2122 2069"/>
                              <a:gd name="T165" fmla="*/ T164 w 89"/>
                              <a:gd name="T166" fmla="+- 0 6181 6180"/>
                              <a:gd name="T167" fmla="*/ 6181 h 130"/>
                              <a:gd name="T168" fmla="+- 0 2112 2069"/>
                              <a:gd name="T169" fmla="*/ T168 w 89"/>
                              <a:gd name="T170" fmla="+- 0 6180 6180"/>
                              <a:gd name="T171" fmla="*/ 6180 h 130"/>
                              <a:gd name="T172" fmla="+- 0 2104 2069"/>
                              <a:gd name="T173" fmla="*/ T172 w 89"/>
                              <a:gd name="T174" fmla="+- 0 6182 6180"/>
                              <a:gd name="T175" fmla="*/ 6182 h 130"/>
                              <a:gd name="T176" fmla="+- 0 2097 2069"/>
                              <a:gd name="T177" fmla="*/ T176 w 89"/>
                              <a:gd name="T178" fmla="+- 0 6185 6180"/>
                              <a:gd name="T179" fmla="*/ 6185 h 130"/>
                              <a:gd name="T180" fmla="+- 0 2092 2069"/>
                              <a:gd name="T181" fmla="*/ T180 w 89"/>
                              <a:gd name="T182" fmla="+- 0 6188 6180"/>
                              <a:gd name="T183" fmla="*/ 6188 h 130"/>
                              <a:gd name="T184" fmla="+- 0 2088 2069"/>
                              <a:gd name="T185" fmla="*/ T184 w 89"/>
                              <a:gd name="T186" fmla="+- 0 6192 6180"/>
                              <a:gd name="T187" fmla="*/ 6192 h 130"/>
                              <a:gd name="T188" fmla="+- 0 2085 2069"/>
                              <a:gd name="T189" fmla="*/ T188 w 89"/>
                              <a:gd name="T190" fmla="+- 0 6195 6180"/>
                              <a:gd name="T191" fmla="*/ 619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15" y="17"/>
                                </a:moveTo>
                                <a:lnTo>
                                  <a:pt x="15" y="11"/>
                                </a:lnTo>
                                <a:lnTo>
                                  <a:pt x="15" y="10"/>
                                </a:lnTo>
                                <a:lnTo>
                                  <a:pt x="15" y="8"/>
                                </a:lnTo>
                                <a:lnTo>
                                  <a:pt x="14" y="7"/>
                                </a:lnTo>
                                <a:lnTo>
                                  <a:pt x="15" y="6"/>
                                </a:lnTo>
                                <a:lnTo>
                                  <a:pt x="14" y="5"/>
                                </a:lnTo>
                                <a:lnTo>
                                  <a:pt x="13" y="4"/>
                                </a:lnTo>
                                <a:lnTo>
                                  <a:pt x="13" y="3"/>
                                </a:lnTo>
                                <a:lnTo>
                                  <a:pt x="12" y="2"/>
                                </a:lnTo>
                                <a:lnTo>
                                  <a:pt x="11" y="0"/>
                                </a:lnTo>
                                <a:lnTo>
                                  <a:pt x="9" y="1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23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1" y="127"/>
                                </a:lnTo>
                                <a:lnTo>
                                  <a:pt x="2" y="128"/>
                                </a:lnTo>
                                <a:lnTo>
                                  <a:pt x="3" y="129"/>
                                </a:lnTo>
                                <a:lnTo>
                                  <a:pt x="4" y="129"/>
                                </a:lnTo>
                                <a:lnTo>
                                  <a:pt x="6" y="130"/>
                                </a:lnTo>
                                <a:lnTo>
                                  <a:pt x="8" y="130"/>
                                </a:lnTo>
                                <a:lnTo>
                                  <a:pt x="9" y="130"/>
                                </a:lnTo>
                                <a:lnTo>
                                  <a:pt x="11" y="130"/>
                                </a:lnTo>
                                <a:lnTo>
                                  <a:pt x="12" y="129"/>
                                </a:lnTo>
                                <a:lnTo>
                                  <a:pt x="13" y="127"/>
                                </a:lnTo>
                                <a:lnTo>
                                  <a:pt x="14" y="127"/>
                                </a:lnTo>
                                <a:lnTo>
                                  <a:pt x="14" y="126"/>
                                </a:lnTo>
                                <a:lnTo>
                                  <a:pt x="15" y="124"/>
                                </a:lnTo>
                                <a:lnTo>
                                  <a:pt x="15" y="123"/>
                                </a:lnTo>
                                <a:lnTo>
                                  <a:pt x="15" y="121"/>
                                </a:lnTo>
                                <a:lnTo>
                                  <a:pt x="15" y="119"/>
                                </a:lnTo>
                                <a:lnTo>
                                  <a:pt x="15" y="118"/>
                                </a:lnTo>
                                <a:lnTo>
                                  <a:pt x="15" y="117"/>
                                </a:lnTo>
                                <a:lnTo>
                                  <a:pt x="15" y="77"/>
                                </a:lnTo>
                                <a:lnTo>
                                  <a:pt x="15" y="78"/>
                                </a:lnTo>
                                <a:lnTo>
                                  <a:pt x="17" y="79"/>
                                </a:lnTo>
                                <a:lnTo>
                                  <a:pt x="18" y="81"/>
                                </a:lnTo>
                                <a:lnTo>
                                  <a:pt x="19" y="82"/>
                                </a:lnTo>
                                <a:lnTo>
                                  <a:pt x="22" y="84"/>
                                </a:lnTo>
                                <a:lnTo>
                                  <a:pt x="24" y="86"/>
                                </a:lnTo>
                                <a:lnTo>
                                  <a:pt x="27" y="88"/>
                                </a:lnTo>
                                <a:lnTo>
                                  <a:pt x="30" y="90"/>
                                </a:lnTo>
                                <a:lnTo>
                                  <a:pt x="34" y="91"/>
                                </a:lnTo>
                                <a:lnTo>
                                  <a:pt x="38" y="93"/>
                                </a:lnTo>
                                <a:lnTo>
                                  <a:pt x="43" y="93"/>
                                </a:lnTo>
                                <a:lnTo>
                                  <a:pt x="48" y="93"/>
                                </a:lnTo>
                                <a:lnTo>
                                  <a:pt x="56" y="93"/>
                                </a:lnTo>
                                <a:lnTo>
                                  <a:pt x="62" y="92"/>
                                </a:lnTo>
                                <a:lnTo>
                                  <a:pt x="68" y="89"/>
                                </a:lnTo>
                                <a:lnTo>
                                  <a:pt x="72" y="86"/>
                                </a:lnTo>
                                <a:lnTo>
                                  <a:pt x="77" y="82"/>
                                </a:lnTo>
                                <a:lnTo>
                                  <a:pt x="80" y="78"/>
                                </a:lnTo>
                                <a:lnTo>
                                  <a:pt x="83" y="73"/>
                                </a:lnTo>
                                <a:lnTo>
                                  <a:pt x="85" y="68"/>
                                </a:lnTo>
                                <a:lnTo>
                                  <a:pt x="87" y="63"/>
                                </a:lnTo>
                                <a:lnTo>
                                  <a:pt x="88" y="57"/>
                                </a:lnTo>
                                <a:lnTo>
                                  <a:pt x="89" y="53"/>
                                </a:lnTo>
                                <a:lnTo>
                                  <a:pt x="89" y="48"/>
                                </a:lnTo>
                                <a:lnTo>
                                  <a:pt x="88" y="45"/>
                                </a:lnTo>
                                <a:lnTo>
                                  <a:pt x="88" y="42"/>
                                </a:lnTo>
                                <a:lnTo>
                                  <a:pt x="88" y="38"/>
                                </a:lnTo>
                                <a:lnTo>
                                  <a:pt x="87" y="35"/>
                                </a:lnTo>
                                <a:lnTo>
                                  <a:pt x="87" y="32"/>
                                </a:lnTo>
                                <a:lnTo>
                                  <a:pt x="85" y="28"/>
                                </a:lnTo>
                                <a:lnTo>
                                  <a:pt x="83" y="24"/>
                                </a:lnTo>
                                <a:lnTo>
                                  <a:pt x="83" y="21"/>
                                </a:lnTo>
                                <a:lnTo>
                                  <a:pt x="81" y="18"/>
                                </a:lnTo>
                                <a:lnTo>
                                  <a:pt x="78" y="14"/>
                                </a:lnTo>
                                <a:lnTo>
                                  <a:pt x="76" y="12"/>
                                </a:lnTo>
                                <a:lnTo>
                                  <a:pt x="73" y="9"/>
                                </a:lnTo>
                                <a:lnTo>
                                  <a:pt x="69" y="6"/>
                                </a:lnTo>
                                <a:lnTo>
                                  <a:pt x="66" y="5"/>
                                </a:lnTo>
                                <a:lnTo>
                                  <a:pt x="62" y="3"/>
                                </a:lnTo>
                                <a:lnTo>
                                  <a:pt x="58" y="1"/>
                                </a:lnTo>
                                <a:lnTo>
                                  <a:pt x="53" y="1"/>
                                </a:lnTo>
                                <a:lnTo>
                                  <a:pt x="48" y="1"/>
                                </a:lnTo>
                                <a:lnTo>
                                  <a:pt x="43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1" y="4"/>
                                </a:lnTo>
                                <a:lnTo>
                                  <a:pt x="28" y="5"/>
                                </a:lnTo>
                                <a:lnTo>
                                  <a:pt x="26" y="7"/>
                                </a:lnTo>
                                <a:lnTo>
                                  <a:pt x="23" y="8"/>
                                </a:lnTo>
                                <a:lnTo>
                                  <a:pt x="21" y="10"/>
                                </a:lnTo>
                                <a:lnTo>
                                  <a:pt x="19" y="12"/>
                                </a:lnTo>
                                <a:lnTo>
                                  <a:pt x="17" y="14"/>
                                </a:lnTo>
                                <a:lnTo>
                                  <a:pt x="16" y="1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103.45pt;margin-top:309pt;width:4.45pt;height:6.5pt;z-index:-251694080;mso-position-horizontal-relative:page;mso-position-vertical-relative:page" coordorigin="2069,6180" coordsize="89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">
                <v:shape id="Freeform 165" o:spid="_x0000_s1027" style="position:absolute;left:2069;top:6180;width:89;height:130;visibility:visible;mso-wrap-style:square;v-text-anchor:top" coordsize="8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7BsMA&#10;AADcAAAADwAAAGRycy9kb3ducmV2LnhtbERPyWrDMBC9F/oPYgq9NXJaSIoTJQRDcSm5ZKHJcbAm&#10;tog0MpZqO39fBQq9zeOts1yPzoqeumA8K5hOMhDEldeGawXHw8fLO4gQkTVaz6TgRgHWq8eHJeba&#10;D7yjfh9rkUI45KigibHNpQxVQw7DxLfEibv4zmFMsKul7nBI4c7K1yybSYeGU0ODLRUNVdf9j1Pw&#10;vTFHZ8/yWsy/TuOtpOnWlFap56dxswARaYz/4j/3p07z529wf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7BsMAAADcAAAADwAAAAAAAAAAAAAAAACYAgAAZHJzL2Rv&#10;d25yZXYueG1sUEsFBgAAAAAEAAQA9QAAAIgDAAAAAA==&#10;" path="m15,17r,-6l15,10r,-2l14,7,15,6,14,5,13,4r,-1l12,2,11,,9,1,8,1,5,,4,1,2,3,1,4r,1l,7r,3l,13,,123r1,2l1,126r,1l2,128r1,1l4,129r2,1l8,130r1,l11,130r1,-1l13,127r1,l14,126r1,-2l15,123r,-2l15,119r,-1l15,117r,-40l15,78r2,1l18,81r1,1l22,84r2,2l27,88r3,2l34,91r4,2l43,93r5,l56,93r6,-1l68,89r4,-3l77,82r3,-4l83,73r2,-5l87,63r1,-6l89,53r,-5l88,45r,-3l88,38,87,35r,-3l85,28,83,24r,-3l81,18,78,14,76,12,73,9,69,6,66,5,62,3,58,1r-5,l48,1,43,,39,1,35,2,31,4,28,5,26,7,23,8r-2,2l19,12r-2,2l16,15r-1,2xe" filled="f" strokecolor="#363435" strokeweight=".24pt">
                  <v:path arrowok="t" o:connecttype="custom" o:connectlocs="15,6191;15,6188;15,6186;13,6184;12,6182;9,6181;5,6180;2,6183;1,6185;0,6190;0,6303;1,6306;2,6308;4,6309;8,6310;11,6310;13,6307;14,6306;15,6303;15,6299;15,6297;15,6258;18,6261;22,6264;27,6268;34,6271;43,6273;56,6273;68,6269;77,6262;83,6253;87,6243;89,6233;88,6225;88,6218;87,6212;83,6204;81,6198;76,6192;69,6186;62,6183;53,6181;43,6180;35,6182;28,6185;23,6188;19,6192;16,6195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3901440</wp:posOffset>
                </wp:positionV>
                <wp:extent cx="69850" cy="82550"/>
                <wp:effectExtent l="13970" t="15240" r="11430" b="6985"/>
                <wp:wrapNone/>
                <wp:docPr id="17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6144"/>
                          <a:chExt cx="110" cy="130"/>
                        </a:xfrm>
                      </wpg:grpSpPr>
                      <wps:wsp>
                        <wps:cNvPr id="171" name="Freeform 163"/>
                        <wps:cNvSpPr>
                          <a:spLocks/>
                        </wps:cNvSpPr>
                        <wps:spPr bwMode="auto">
                          <a:xfrm>
                            <a:off x="7327" y="6144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6228 6144"/>
                              <a:gd name="T3" fmla="*/ 6228 h 130"/>
                              <a:gd name="T4" fmla="+- 0 7433 7327"/>
                              <a:gd name="T5" fmla="*/ T4 w 110"/>
                              <a:gd name="T6" fmla="+- 0 6225 6144"/>
                              <a:gd name="T7" fmla="*/ 6225 h 130"/>
                              <a:gd name="T8" fmla="+- 0 7427 7327"/>
                              <a:gd name="T9" fmla="*/ T8 w 110"/>
                              <a:gd name="T10" fmla="+- 0 6226 6144"/>
                              <a:gd name="T11" fmla="*/ 6226 h 130"/>
                              <a:gd name="T12" fmla="+- 0 7424 7327"/>
                              <a:gd name="T13" fmla="*/ T12 w 110"/>
                              <a:gd name="T14" fmla="+- 0 6231 6144"/>
                              <a:gd name="T15" fmla="*/ 6231 h 130"/>
                              <a:gd name="T16" fmla="+- 0 7415 7327"/>
                              <a:gd name="T17" fmla="*/ T16 w 110"/>
                              <a:gd name="T18" fmla="+- 0 6248 6144"/>
                              <a:gd name="T19" fmla="*/ 6248 h 130"/>
                              <a:gd name="T20" fmla="+- 0 7395 7327"/>
                              <a:gd name="T21" fmla="*/ T20 w 110"/>
                              <a:gd name="T22" fmla="+- 0 6260 6144"/>
                              <a:gd name="T23" fmla="*/ 6260 h 130"/>
                              <a:gd name="T24" fmla="+- 0 7377 7327"/>
                              <a:gd name="T25" fmla="*/ T24 w 110"/>
                              <a:gd name="T26" fmla="+- 0 6260 6144"/>
                              <a:gd name="T27" fmla="*/ 6260 h 130"/>
                              <a:gd name="T28" fmla="+- 0 7363 7327"/>
                              <a:gd name="T29" fmla="*/ T28 w 110"/>
                              <a:gd name="T30" fmla="+- 0 6254 6144"/>
                              <a:gd name="T31" fmla="*/ 6254 h 130"/>
                              <a:gd name="T32" fmla="+- 0 7351 7327"/>
                              <a:gd name="T33" fmla="*/ T32 w 110"/>
                              <a:gd name="T34" fmla="+- 0 6242 6144"/>
                              <a:gd name="T35" fmla="*/ 6242 h 130"/>
                              <a:gd name="T36" fmla="+- 0 7344 7327"/>
                              <a:gd name="T37" fmla="*/ T36 w 110"/>
                              <a:gd name="T38" fmla="+- 0 6221 6144"/>
                              <a:gd name="T39" fmla="*/ 6221 h 130"/>
                              <a:gd name="T40" fmla="+- 0 7346 7327"/>
                              <a:gd name="T41" fmla="*/ T40 w 110"/>
                              <a:gd name="T42" fmla="+- 0 6192 6144"/>
                              <a:gd name="T43" fmla="*/ 6192 h 130"/>
                              <a:gd name="T44" fmla="+- 0 7355 7327"/>
                              <a:gd name="T45" fmla="*/ T44 w 110"/>
                              <a:gd name="T46" fmla="+- 0 6172 6144"/>
                              <a:gd name="T47" fmla="*/ 6172 h 130"/>
                              <a:gd name="T48" fmla="+- 0 7368 7327"/>
                              <a:gd name="T49" fmla="*/ T48 w 110"/>
                              <a:gd name="T50" fmla="+- 0 6162 6144"/>
                              <a:gd name="T51" fmla="*/ 6162 h 130"/>
                              <a:gd name="T52" fmla="+- 0 7383 7327"/>
                              <a:gd name="T53" fmla="*/ T52 w 110"/>
                              <a:gd name="T54" fmla="+- 0 6158 6144"/>
                              <a:gd name="T55" fmla="*/ 6158 h 130"/>
                              <a:gd name="T56" fmla="+- 0 7395 7327"/>
                              <a:gd name="T57" fmla="*/ T56 w 110"/>
                              <a:gd name="T58" fmla="+- 0 6159 6144"/>
                              <a:gd name="T59" fmla="*/ 6159 h 130"/>
                              <a:gd name="T60" fmla="+- 0 7404 7327"/>
                              <a:gd name="T61" fmla="*/ T60 w 110"/>
                              <a:gd name="T62" fmla="+- 0 6162 6144"/>
                              <a:gd name="T63" fmla="*/ 6162 h 130"/>
                              <a:gd name="T64" fmla="+- 0 7411 7327"/>
                              <a:gd name="T65" fmla="*/ T64 w 110"/>
                              <a:gd name="T66" fmla="+- 0 6167 6144"/>
                              <a:gd name="T67" fmla="*/ 6167 h 130"/>
                              <a:gd name="T68" fmla="+- 0 7418 7327"/>
                              <a:gd name="T69" fmla="*/ T68 w 110"/>
                              <a:gd name="T70" fmla="+- 0 6175 6144"/>
                              <a:gd name="T71" fmla="*/ 6175 h 130"/>
                              <a:gd name="T72" fmla="+- 0 7421 7327"/>
                              <a:gd name="T73" fmla="*/ T72 w 110"/>
                              <a:gd name="T74" fmla="+- 0 6180 6144"/>
                              <a:gd name="T75" fmla="*/ 6180 h 130"/>
                              <a:gd name="T76" fmla="+- 0 7423 7327"/>
                              <a:gd name="T77" fmla="*/ T76 w 110"/>
                              <a:gd name="T78" fmla="+- 0 6184 6144"/>
                              <a:gd name="T79" fmla="*/ 6184 h 130"/>
                              <a:gd name="T80" fmla="+- 0 7426 7327"/>
                              <a:gd name="T81" fmla="*/ T80 w 110"/>
                              <a:gd name="T82" fmla="+- 0 6188 6144"/>
                              <a:gd name="T83" fmla="*/ 6188 h 130"/>
                              <a:gd name="T84" fmla="+- 0 7430 7327"/>
                              <a:gd name="T85" fmla="*/ T84 w 110"/>
                              <a:gd name="T86" fmla="+- 0 6190 6144"/>
                              <a:gd name="T87" fmla="*/ 6190 h 130"/>
                              <a:gd name="T88" fmla="+- 0 7435 7327"/>
                              <a:gd name="T89" fmla="*/ T88 w 110"/>
                              <a:gd name="T90" fmla="+- 0 6187 6144"/>
                              <a:gd name="T91" fmla="*/ 6187 h 130"/>
                              <a:gd name="T92" fmla="+- 0 7437 7327"/>
                              <a:gd name="T93" fmla="*/ T92 w 110"/>
                              <a:gd name="T94" fmla="+- 0 6181 6144"/>
                              <a:gd name="T95" fmla="*/ 6181 h 130"/>
                              <a:gd name="T96" fmla="+- 0 7436 7327"/>
                              <a:gd name="T97" fmla="*/ T96 w 110"/>
                              <a:gd name="T98" fmla="+- 0 6176 6144"/>
                              <a:gd name="T99" fmla="*/ 6176 h 130"/>
                              <a:gd name="T100" fmla="+- 0 7432 7327"/>
                              <a:gd name="T101" fmla="*/ T100 w 110"/>
                              <a:gd name="T102" fmla="+- 0 6169 6144"/>
                              <a:gd name="T103" fmla="*/ 6169 h 130"/>
                              <a:gd name="T104" fmla="+- 0 7426 7327"/>
                              <a:gd name="T105" fmla="*/ T104 w 110"/>
                              <a:gd name="T106" fmla="+- 0 6160 6144"/>
                              <a:gd name="T107" fmla="*/ 6160 h 130"/>
                              <a:gd name="T108" fmla="+- 0 7416 7327"/>
                              <a:gd name="T109" fmla="*/ T108 w 110"/>
                              <a:gd name="T110" fmla="+- 0 6153 6144"/>
                              <a:gd name="T111" fmla="*/ 6153 h 130"/>
                              <a:gd name="T112" fmla="+- 0 7403 7327"/>
                              <a:gd name="T113" fmla="*/ T112 w 110"/>
                              <a:gd name="T114" fmla="+- 0 6147 6144"/>
                              <a:gd name="T115" fmla="*/ 6147 h 130"/>
                              <a:gd name="T116" fmla="+- 0 7387 7327"/>
                              <a:gd name="T117" fmla="*/ T116 w 110"/>
                              <a:gd name="T118" fmla="+- 0 6145 6144"/>
                              <a:gd name="T119" fmla="*/ 6145 h 130"/>
                              <a:gd name="T120" fmla="+- 0 7363 7327"/>
                              <a:gd name="T121" fmla="*/ T120 w 110"/>
                              <a:gd name="T122" fmla="+- 0 6150 6144"/>
                              <a:gd name="T123" fmla="*/ 6150 h 130"/>
                              <a:gd name="T124" fmla="+- 0 7344 7327"/>
                              <a:gd name="T125" fmla="*/ T124 w 110"/>
                              <a:gd name="T126" fmla="+- 0 6163 6144"/>
                              <a:gd name="T127" fmla="*/ 6163 h 130"/>
                              <a:gd name="T128" fmla="+- 0 7332 7327"/>
                              <a:gd name="T129" fmla="*/ T128 w 110"/>
                              <a:gd name="T130" fmla="+- 0 6183 6144"/>
                              <a:gd name="T131" fmla="*/ 6183 h 130"/>
                              <a:gd name="T132" fmla="+- 0 7327 7327"/>
                              <a:gd name="T133" fmla="*/ T132 w 110"/>
                              <a:gd name="T134" fmla="+- 0 6210 6144"/>
                              <a:gd name="T135" fmla="*/ 6210 h 130"/>
                              <a:gd name="T136" fmla="+- 0 7332 7327"/>
                              <a:gd name="T137" fmla="*/ T136 w 110"/>
                              <a:gd name="T138" fmla="+- 0 6237 6144"/>
                              <a:gd name="T139" fmla="*/ 6237 h 130"/>
                              <a:gd name="T140" fmla="+- 0 7345 7327"/>
                              <a:gd name="T141" fmla="*/ T140 w 110"/>
                              <a:gd name="T142" fmla="+- 0 6259 6144"/>
                              <a:gd name="T143" fmla="*/ 6259 h 130"/>
                              <a:gd name="T144" fmla="+- 0 7355 7327"/>
                              <a:gd name="T145" fmla="*/ T144 w 110"/>
                              <a:gd name="T146" fmla="+- 0 6267 6144"/>
                              <a:gd name="T147" fmla="*/ 6267 h 130"/>
                              <a:gd name="T148" fmla="+- 0 7365 7327"/>
                              <a:gd name="T149" fmla="*/ T148 w 110"/>
                              <a:gd name="T150" fmla="+- 0 6271 6144"/>
                              <a:gd name="T151" fmla="*/ 6271 h 130"/>
                              <a:gd name="T152" fmla="+- 0 7377 7327"/>
                              <a:gd name="T153" fmla="*/ T152 w 110"/>
                              <a:gd name="T154" fmla="+- 0 6274 6144"/>
                              <a:gd name="T155" fmla="*/ 6274 h 130"/>
                              <a:gd name="T156" fmla="+- 0 7388 7327"/>
                              <a:gd name="T157" fmla="*/ T156 w 110"/>
                              <a:gd name="T158" fmla="+- 0 6274 6144"/>
                              <a:gd name="T159" fmla="*/ 6274 h 130"/>
                              <a:gd name="T160" fmla="+- 0 7411 7327"/>
                              <a:gd name="T161" fmla="*/ T160 w 110"/>
                              <a:gd name="T162" fmla="+- 0 6270 6144"/>
                              <a:gd name="T163" fmla="*/ 6270 h 130"/>
                              <a:gd name="T164" fmla="+- 0 7427 7327"/>
                              <a:gd name="T165" fmla="*/ T164 w 110"/>
                              <a:gd name="T166" fmla="+- 0 6257 6144"/>
                              <a:gd name="T167" fmla="*/ 6257 h 130"/>
                              <a:gd name="T168" fmla="+- 0 7435 7327"/>
                              <a:gd name="T169" fmla="*/ T168 w 110"/>
                              <a:gd name="T170" fmla="+- 0 6243 6144"/>
                              <a:gd name="T171" fmla="*/ 6243 h 130"/>
                              <a:gd name="T172" fmla="+- 0 7438 7327"/>
                              <a:gd name="T173" fmla="*/ T172 w 110"/>
                              <a:gd name="T174" fmla="+- 0 6232 6144"/>
                              <a:gd name="T175" fmla="*/ 623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8"/>
                                </a:moveTo>
                                <a:lnTo>
                                  <a:pt x="111" y="85"/>
                                </a:lnTo>
                                <a:lnTo>
                                  <a:pt x="110" y="84"/>
                                </a:lnTo>
                                <a:lnTo>
                                  <a:pt x="109" y="83"/>
                                </a:lnTo>
                                <a:lnTo>
                                  <a:pt x="107" y="81"/>
                                </a:lnTo>
                                <a:lnTo>
                                  <a:pt x="106" y="81"/>
                                </a:lnTo>
                                <a:lnTo>
                                  <a:pt x="104" y="81"/>
                                </a:lnTo>
                                <a:lnTo>
                                  <a:pt x="101" y="80"/>
                                </a:lnTo>
                                <a:lnTo>
                                  <a:pt x="100" y="82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7"/>
                                </a:lnTo>
                                <a:lnTo>
                                  <a:pt x="96" y="88"/>
                                </a:lnTo>
                                <a:lnTo>
                                  <a:pt x="93" y="97"/>
                                </a:lnTo>
                                <a:lnTo>
                                  <a:pt x="88" y="104"/>
                                </a:lnTo>
                                <a:lnTo>
                                  <a:pt x="82" y="109"/>
                                </a:lnTo>
                                <a:lnTo>
                                  <a:pt x="75" y="114"/>
                                </a:lnTo>
                                <a:lnTo>
                                  <a:pt x="68" y="116"/>
                                </a:lnTo>
                                <a:lnTo>
                                  <a:pt x="59" y="116"/>
                                </a:lnTo>
                                <a:lnTo>
                                  <a:pt x="54" y="116"/>
                                </a:lnTo>
                                <a:lnTo>
                                  <a:pt x="50" y="116"/>
                                </a:lnTo>
                                <a:lnTo>
                                  <a:pt x="45" y="114"/>
                                </a:lnTo>
                                <a:lnTo>
                                  <a:pt x="40" y="112"/>
                                </a:lnTo>
                                <a:lnTo>
                                  <a:pt x="36" y="110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8"/>
                                </a:lnTo>
                                <a:lnTo>
                                  <a:pt x="22" y="91"/>
                                </a:lnTo>
                                <a:lnTo>
                                  <a:pt x="19" y="85"/>
                                </a:lnTo>
                                <a:lnTo>
                                  <a:pt x="17" y="77"/>
                                </a:lnTo>
                                <a:lnTo>
                                  <a:pt x="17" y="66"/>
                                </a:lnTo>
                                <a:lnTo>
                                  <a:pt x="17" y="56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5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5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5"/>
                                </a:lnTo>
                                <a:lnTo>
                                  <a:pt x="71" y="16"/>
                                </a:lnTo>
                                <a:lnTo>
                                  <a:pt x="74" y="17"/>
                                </a:lnTo>
                                <a:lnTo>
                                  <a:pt x="77" y="18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3"/>
                                </a:lnTo>
                                <a:lnTo>
                                  <a:pt x="86" y="25"/>
                                </a:lnTo>
                                <a:lnTo>
                                  <a:pt x="88" y="28"/>
                                </a:lnTo>
                                <a:lnTo>
                                  <a:pt x="91" y="31"/>
                                </a:lnTo>
                                <a:lnTo>
                                  <a:pt x="92" y="34"/>
                                </a:lnTo>
                                <a:lnTo>
                                  <a:pt x="92" y="35"/>
                                </a:lnTo>
                                <a:lnTo>
                                  <a:pt x="94" y="36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0"/>
                                </a:lnTo>
                                <a:lnTo>
                                  <a:pt x="97" y="42"/>
                                </a:lnTo>
                                <a:lnTo>
                                  <a:pt x="97" y="43"/>
                                </a:lnTo>
                                <a:lnTo>
                                  <a:pt x="99" y="44"/>
                                </a:lnTo>
                                <a:lnTo>
                                  <a:pt x="100" y="45"/>
                                </a:lnTo>
                                <a:lnTo>
                                  <a:pt x="102" y="46"/>
                                </a:lnTo>
                                <a:lnTo>
                                  <a:pt x="103" y="46"/>
                                </a:lnTo>
                                <a:lnTo>
                                  <a:pt x="105" y="45"/>
                                </a:lnTo>
                                <a:lnTo>
                                  <a:pt x="107" y="45"/>
                                </a:lnTo>
                                <a:lnTo>
                                  <a:pt x="108" y="43"/>
                                </a:lnTo>
                                <a:lnTo>
                                  <a:pt x="109" y="40"/>
                                </a:lnTo>
                                <a:lnTo>
                                  <a:pt x="110" y="39"/>
                                </a:lnTo>
                                <a:lnTo>
                                  <a:pt x="110" y="37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2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5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1"/>
                                </a:lnTo>
                                <a:lnTo>
                                  <a:pt x="89" y="9"/>
                                </a:lnTo>
                                <a:lnTo>
                                  <a:pt x="85" y="7"/>
                                </a:lnTo>
                                <a:lnTo>
                                  <a:pt x="81" y="5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3"/>
                                </a:lnTo>
                                <a:lnTo>
                                  <a:pt x="36" y="6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9"/>
                                </a:lnTo>
                                <a:lnTo>
                                  <a:pt x="11" y="24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1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6"/>
                                </a:lnTo>
                                <a:lnTo>
                                  <a:pt x="0" y="75"/>
                                </a:lnTo>
                                <a:lnTo>
                                  <a:pt x="2" y="84"/>
                                </a:lnTo>
                                <a:lnTo>
                                  <a:pt x="5" y="93"/>
                                </a:lnTo>
                                <a:lnTo>
                                  <a:pt x="7" y="101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7"/>
                                </a:lnTo>
                                <a:lnTo>
                                  <a:pt x="24" y="120"/>
                                </a:lnTo>
                                <a:lnTo>
                                  <a:pt x="28" y="123"/>
                                </a:lnTo>
                                <a:lnTo>
                                  <a:pt x="30" y="124"/>
                                </a:lnTo>
                                <a:lnTo>
                                  <a:pt x="35" y="126"/>
                                </a:lnTo>
                                <a:lnTo>
                                  <a:pt x="38" y="127"/>
                                </a:lnTo>
                                <a:lnTo>
                                  <a:pt x="42" y="128"/>
                                </a:lnTo>
                                <a:lnTo>
                                  <a:pt x="46" y="129"/>
                                </a:lnTo>
                                <a:lnTo>
                                  <a:pt x="50" y="130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9" y="130"/>
                                </a:lnTo>
                                <a:lnTo>
                                  <a:pt x="78" y="129"/>
                                </a:lnTo>
                                <a:lnTo>
                                  <a:pt x="84" y="126"/>
                                </a:lnTo>
                                <a:lnTo>
                                  <a:pt x="90" y="123"/>
                                </a:lnTo>
                                <a:lnTo>
                                  <a:pt x="96" y="118"/>
                                </a:lnTo>
                                <a:lnTo>
                                  <a:pt x="100" y="113"/>
                                </a:lnTo>
                                <a:lnTo>
                                  <a:pt x="103" y="108"/>
                                </a:lnTo>
                                <a:lnTo>
                                  <a:pt x="107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0" y="94"/>
                                </a:lnTo>
                                <a:lnTo>
                                  <a:pt x="111" y="91"/>
                                </a:lnTo>
                                <a:lnTo>
                                  <a:pt x="111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66.35pt;margin-top:307.2pt;width:5.5pt;height:6.5pt;z-index:-251693056;mso-position-horizontal-relative:page;mso-position-vertical-relative:page" coordorigin="7327,6144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">
                <v:shape id="Freeform 163" o:spid="_x0000_s1027" style="position:absolute;left:7327;top:6144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cesIA&#10;AADcAAAADwAAAGRycy9kb3ducmV2LnhtbERPS4vCMBC+C/sfwizsTVM9uLaaiiiKlz34APc420wf&#10;2ExKk2r99xtB8DYf33MWy97U4katqywrGI8iEMSZ1RUXCs6n7XAGwnlkjbVlUvAgB8v0Y7DARNs7&#10;H+h29IUIIewSVFB63yRSuqwkg25kG+LA5bY16ANsC6lbvIdwU8tJFE2lwYpDQ4kNrUvKrsfOKLDd&#10;5rrzcb6f7GZdLPvL4+f3r1Lq67NfzUF46v1b/HLvdZj/PYbnM+EC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xx6wgAAANwAAAAPAAAAAAAAAAAAAAAAAJgCAABkcnMvZG93&#10;bnJldi54bWxQSwUGAAAAAAQABAD1AAAAhwMAAAAA&#10;" path="m111,88r,-3l110,84r-1,-1l107,81r-1,l104,81r-3,-1l100,82r-1,1l97,84r,3l96,88r-3,9l88,104r-6,5l75,114r-7,2l59,116r-5,l50,116r-5,-2l40,112r-4,-2l32,107r-5,-5l24,98,22,91,19,85,17,77r,-11l17,56r2,-8l22,40r2,-7l28,28r4,-3l36,20r5,-2l46,16r5,-1l56,14r4,l64,14r4,1l71,16r3,1l77,18r2,1l81,20r3,3l86,25r2,3l91,31r1,3l92,35r2,1l94,38r1,1l96,40r1,2l97,43r2,1l100,45r2,1l103,46r2,-1l107,45r1,-2l109,40r1,-1l110,37r,-2l110,34r-1,-2l108,29r-1,-2l105,25r-1,-4l102,19,99,16,96,13,93,11,89,9,85,7,81,5,76,3,71,1r-5,l60,1,51,,43,3,36,6,28,8r-6,5l17,19r-6,5l8,31,5,39,1,47,,56,,66r,9l2,84r3,9l7,101r5,8l18,115r2,2l24,120r4,3l30,124r5,2l38,127r4,1l46,129r4,1l53,130r4,l61,130r8,l78,129r6,-3l90,123r6,-5l100,113r3,-5l107,104r1,-5l110,94r1,-3l111,88xe" filled="f" strokecolor="#363435" strokeweight=".24pt">
                  <v:path arrowok="t" o:connecttype="custom" o:connectlocs="110,6228;106,6225;100,6226;97,6231;88,6248;68,6260;50,6260;36,6254;24,6242;17,6221;19,6192;28,6172;41,6162;56,6158;68,6159;77,6162;84,6167;91,6175;94,6180;96,6184;99,6188;103,6190;108,6187;110,6181;109,6176;105,6169;99,6160;89,6153;76,6147;60,6145;36,6150;17,6163;5,6183;0,6210;5,6237;18,6259;28,6267;38,6271;50,6274;61,6274;84,6270;100,6257;108,6243;111,6232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3901440</wp:posOffset>
                </wp:positionV>
                <wp:extent cx="63500" cy="82550"/>
                <wp:effectExtent l="10795" t="15240" r="11430" b="6985"/>
                <wp:wrapNone/>
                <wp:docPr id="16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0577" y="6144"/>
                          <a:chExt cx="100" cy="130"/>
                        </a:xfrm>
                      </wpg:grpSpPr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10577" y="6144"/>
                            <a:ext cx="100" cy="130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6158 6144"/>
                              <a:gd name="T3" fmla="*/ 6158 h 130"/>
                              <a:gd name="T4" fmla="+- 0 10670 10577"/>
                              <a:gd name="T5" fmla="*/ T4 w 100"/>
                              <a:gd name="T6" fmla="+- 0 6158 6144"/>
                              <a:gd name="T7" fmla="*/ 6158 h 130"/>
                              <a:gd name="T8" fmla="+- 0 10672 10577"/>
                              <a:gd name="T9" fmla="*/ T8 w 100"/>
                              <a:gd name="T10" fmla="+- 0 6157 6144"/>
                              <a:gd name="T11" fmla="*/ 6157 h 130"/>
                              <a:gd name="T12" fmla="+- 0 10675 10577"/>
                              <a:gd name="T13" fmla="*/ T12 w 100"/>
                              <a:gd name="T14" fmla="+- 0 6156 6144"/>
                              <a:gd name="T15" fmla="*/ 6156 h 130"/>
                              <a:gd name="T16" fmla="+- 0 10676 10577"/>
                              <a:gd name="T17" fmla="*/ T16 w 100"/>
                              <a:gd name="T18" fmla="+- 0 6155 6144"/>
                              <a:gd name="T19" fmla="*/ 6155 h 130"/>
                              <a:gd name="T20" fmla="+- 0 10677 10577"/>
                              <a:gd name="T21" fmla="*/ T20 w 100"/>
                              <a:gd name="T22" fmla="+- 0 6153 6144"/>
                              <a:gd name="T23" fmla="*/ 6153 h 130"/>
                              <a:gd name="T24" fmla="+- 0 10677 10577"/>
                              <a:gd name="T25" fmla="*/ T24 w 100"/>
                              <a:gd name="T26" fmla="+- 0 6150 6144"/>
                              <a:gd name="T27" fmla="*/ 6150 h 130"/>
                              <a:gd name="T28" fmla="+- 0 10676 10577"/>
                              <a:gd name="T29" fmla="*/ T28 w 100"/>
                              <a:gd name="T30" fmla="+- 0 6148 6144"/>
                              <a:gd name="T31" fmla="*/ 6148 h 130"/>
                              <a:gd name="T32" fmla="+- 0 10674 10577"/>
                              <a:gd name="T33" fmla="*/ T32 w 100"/>
                              <a:gd name="T34" fmla="+- 0 6146 6144"/>
                              <a:gd name="T35" fmla="*/ 6146 h 130"/>
                              <a:gd name="T36" fmla="+- 0 10671 10577"/>
                              <a:gd name="T37" fmla="*/ T36 w 100"/>
                              <a:gd name="T38" fmla="+- 0 6145 6144"/>
                              <a:gd name="T39" fmla="*/ 6145 h 130"/>
                              <a:gd name="T40" fmla="+- 0 10668 10577"/>
                              <a:gd name="T41" fmla="*/ T40 w 100"/>
                              <a:gd name="T42" fmla="+- 0 6145 6144"/>
                              <a:gd name="T43" fmla="*/ 6145 h 130"/>
                              <a:gd name="T44" fmla="+- 0 10590 10577"/>
                              <a:gd name="T45" fmla="*/ T44 w 100"/>
                              <a:gd name="T46" fmla="+- 0 6145 6144"/>
                              <a:gd name="T47" fmla="*/ 6145 h 130"/>
                              <a:gd name="T48" fmla="+- 0 10585 10577"/>
                              <a:gd name="T49" fmla="*/ T48 w 100"/>
                              <a:gd name="T50" fmla="+- 0 6145 6144"/>
                              <a:gd name="T51" fmla="*/ 6145 h 130"/>
                              <a:gd name="T52" fmla="+- 0 10582 10577"/>
                              <a:gd name="T53" fmla="*/ T52 w 100"/>
                              <a:gd name="T54" fmla="+- 0 6146 6144"/>
                              <a:gd name="T55" fmla="*/ 6146 h 130"/>
                              <a:gd name="T56" fmla="+- 0 10580 10577"/>
                              <a:gd name="T57" fmla="*/ T56 w 100"/>
                              <a:gd name="T58" fmla="+- 0 6147 6144"/>
                              <a:gd name="T59" fmla="*/ 6147 h 130"/>
                              <a:gd name="T60" fmla="+- 0 10578 10577"/>
                              <a:gd name="T61" fmla="*/ T60 w 100"/>
                              <a:gd name="T62" fmla="+- 0 6148 6144"/>
                              <a:gd name="T63" fmla="*/ 6148 h 130"/>
                              <a:gd name="T64" fmla="+- 0 10578 10577"/>
                              <a:gd name="T65" fmla="*/ T64 w 100"/>
                              <a:gd name="T66" fmla="+- 0 6150 6144"/>
                              <a:gd name="T67" fmla="*/ 6150 h 130"/>
                              <a:gd name="T68" fmla="+- 0 10577 10577"/>
                              <a:gd name="T69" fmla="*/ T68 w 100"/>
                              <a:gd name="T70" fmla="+- 0 6152 6144"/>
                              <a:gd name="T71" fmla="*/ 6152 h 130"/>
                              <a:gd name="T72" fmla="+- 0 10578 10577"/>
                              <a:gd name="T73" fmla="*/ T72 w 100"/>
                              <a:gd name="T74" fmla="+- 0 6154 6144"/>
                              <a:gd name="T75" fmla="*/ 6154 h 130"/>
                              <a:gd name="T76" fmla="+- 0 10579 10577"/>
                              <a:gd name="T77" fmla="*/ T76 w 100"/>
                              <a:gd name="T78" fmla="+- 0 6156 6144"/>
                              <a:gd name="T79" fmla="*/ 6156 h 130"/>
                              <a:gd name="T80" fmla="+- 0 10580 10577"/>
                              <a:gd name="T81" fmla="*/ T80 w 100"/>
                              <a:gd name="T82" fmla="+- 0 6157 6144"/>
                              <a:gd name="T83" fmla="*/ 6157 h 130"/>
                              <a:gd name="T84" fmla="+- 0 10583 10577"/>
                              <a:gd name="T85" fmla="*/ T84 w 100"/>
                              <a:gd name="T86" fmla="+- 0 6158 6144"/>
                              <a:gd name="T87" fmla="*/ 6158 h 130"/>
                              <a:gd name="T88" fmla="+- 0 10587 10577"/>
                              <a:gd name="T89" fmla="*/ T88 w 100"/>
                              <a:gd name="T90" fmla="+- 0 6158 6144"/>
                              <a:gd name="T91" fmla="*/ 6158 h 130"/>
                              <a:gd name="T92" fmla="+- 0 10619 10577"/>
                              <a:gd name="T93" fmla="*/ T92 w 100"/>
                              <a:gd name="T94" fmla="+- 0 6158 6144"/>
                              <a:gd name="T95" fmla="*/ 6158 h 130"/>
                              <a:gd name="T96" fmla="+- 0 10618 10577"/>
                              <a:gd name="T97" fmla="*/ T96 w 100"/>
                              <a:gd name="T98" fmla="+- 0 6262 6144"/>
                              <a:gd name="T99" fmla="*/ 6262 h 130"/>
                              <a:gd name="T100" fmla="+- 0 10619 10577"/>
                              <a:gd name="T101" fmla="*/ T100 w 100"/>
                              <a:gd name="T102" fmla="+- 0 6268 6144"/>
                              <a:gd name="T103" fmla="*/ 6268 h 130"/>
                              <a:gd name="T104" fmla="+- 0 10620 10577"/>
                              <a:gd name="T105" fmla="*/ T104 w 100"/>
                              <a:gd name="T106" fmla="+- 0 6271 6144"/>
                              <a:gd name="T107" fmla="*/ 6271 h 130"/>
                              <a:gd name="T108" fmla="+- 0 10623 10577"/>
                              <a:gd name="T109" fmla="*/ T108 w 100"/>
                              <a:gd name="T110" fmla="+- 0 6273 6144"/>
                              <a:gd name="T111" fmla="*/ 6273 h 130"/>
                              <a:gd name="T112" fmla="+- 0 10627 10577"/>
                              <a:gd name="T113" fmla="*/ T112 w 100"/>
                              <a:gd name="T114" fmla="+- 0 6274 6144"/>
                              <a:gd name="T115" fmla="*/ 6274 h 130"/>
                              <a:gd name="T116" fmla="+- 0 10630 10577"/>
                              <a:gd name="T117" fmla="*/ T116 w 100"/>
                              <a:gd name="T118" fmla="+- 0 6274 6144"/>
                              <a:gd name="T119" fmla="*/ 6274 h 130"/>
                              <a:gd name="T120" fmla="+- 0 10632 10577"/>
                              <a:gd name="T121" fmla="*/ T120 w 100"/>
                              <a:gd name="T122" fmla="+- 0 6273 6144"/>
                              <a:gd name="T123" fmla="*/ 6273 h 130"/>
                              <a:gd name="T124" fmla="+- 0 10634 10577"/>
                              <a:gd name="T125" fmla="*/ T124 w 100"/>
                              <a:gd name="T126" fmla="+- 0 6272 6144"/>
                              <a:gd name="T127" fmla="*/ 6272 h 130"/>
                              <a:gd name="T128" fmla="+- 0 10636 10577"/>
                              <a:gd name="T129" fmla="*/ T128 w 100"/>
                              <a:gd name="T130" fmla="+- 0 6269 6144"/>
                              <a:gd name="T131" fmla="*/ 6269 h 130"/>
                              <a:gd name="T132" fmla="+- 0 10636 10577"/>
                              <a:gd name="T133" fmla="*/ T132 w 100"/>
                              <a:gd name="T134" fmla="+- 0 6265 6144"/>
                              <a:gd name="T135" fmla="*/ 6265 h 130"/>
                              <a:gd name="T136" fmla="+- 0 10636 10577"/>
                              <a:gd name="T137" fmla="*/ T136 w 100"/>
                              <a:gd name="T138" fmla="+- 0 6260 6144"/>
                              <a:gd name="T139" fmla="*/ 626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4"/>
                                </a:lnTo>
                                <a:lnTo>
                                  <a:pt x="98" y="3"/>
                                </a:lnTo>
                                <a:lnTo>
                                  <a:pt x="97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1"/>
                                </a:lnTo>
                                <a:lnTo>
                                  <a:pt x="92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8"/>
                                </a:lnTo>
                                <a:lnTo>
                                  <a:pt x="42" y="121"/>
                                </a:lnTo>
                                <a:lnTo>
                                  <a:pt x="42" y="124"/>
                                </a:lnTo>
                                <a:lnTo>
                                  <a:pt x="42" y="125"/>
                                </a:lnTo>
                                <a:lnTo>
                                  <a:pt x="43" y="127"/>
                                </a:lnTo>
                                <a:lnTo>
                                  <a:pt x="44" y="128"/>
                                </a:lnTo>
                                <a:lnTo>
                                  <a:pt x="46" y="129"/>
                                </a:lnTo>
                                <a:lnTo>
                                  <a:pt x="48" y="130"/>
                                </a:lnTo>
                                <a:lnTo>
                                  <a:pt x="50" y="130"/>
                                </a:lnTo>
                                <a:lnTo>
                                  <a:pt x="51" y="130"/>
                                </a:lnTo>
                                <a:lnTo>
                                  <a:pt x="53" y="130"/>
                                </a:lnTo>
                                <a:lnTo>
                                  <a:pt x="54" y="130"/>
                                </a:lnTo>
                                <a:lnTo>
                                  <a:pt x="55" y="129"/>
                                </a:lnTo>
                                <a:lnTo>
                                  <a:pt x="56" y="129"/>
                                </a:lnTo>
                                <a:lnTo>
                                  <a:pt x="57" y="128"/>
                                </a:lnTo>
                                <a:lnTo>
                                  <a:pt x="58" y="126"/>
                                </a:lnTo>
                                <a:lnTo>
                                  <a:pt x="59" y="125"/>
                                </a:lnTo>
                                <a:lnTo>
                                  <a:pt x="59" y="124"/>
                                </a:lnTo>
                                <a:lnTo>
                                  <a:pt x="59" y="121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528.85pt;margin-top:307.2pt;width:5pt;height:6.5pt;z-index:-251692032;mso-position-horizontal-relative:page;mso-position-vertical-relative:page" coordorigin="10577,6144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">
                <v:shape id="Freeform 161" o:spid="_x0000_s1027" style="position:absolute;left:10577;top:6144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cWsQA&#10;AADcAAAADwAAAGRycy9kb3ducmV2LnhtbERPTWvCQBC9C/0PyxS86aahhjZ1lbRU8KAHU7XXMTsm&#10;odnZkF01/ntXEHqbx/uc6bw3jThT52rLCl7GEQjiwuqaSwXbn8XoDYTzyBoby6TgSg7ms6fBFFNt&#10;L7yhc+5LEULYpaig8r5NpXRFRQbd2LbEgTvazqAPsCul7vASwk0j4yhKpMGaQ0OFLX1VVPzlJ6Og&#10;vdrDLt+/cjbZnta/n9+rPk5WSg2f++wDhKfe/4sf7qUO85N3uD8TL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XFrEAAAA3AAAAA8AAAAAAAAAAAAAAAAAmAIAAGRycy9k&#10;b3ducmV2LnhtbFBLBQYAAAAABAAEAPUAAACJAwAAAAA=&#10;" path="m59,14r29,l91,14r2,l94,14r1,-1l97,13r1,-1l98,11r1,l100,10r,-1l100,8r,-2l100,5,99,4,98,3,97,2r-1,l94,1r-2,l91,1r-3,l13,1,9,,8,1,6,1,5,2,3,2r,1l1,3r,1l1,5r,1l,7,,8,1,9r,1l2,10r,2l3,12r,1l5,14r1,l8,14r2,l13,14r29,l42,116r-1,2l42,121r,3l42,125r1,2l44,128r2,1l48,130r2,l51,130r2,l54,130r1,-1l56,129r1,-1l58,126r1,-1l59,124r,-3l59,118r,-2l59,14xe" filled="f" strokecolor="#363435" strokeweight=".24pt">
                  <v:path arrowok="t" o:connecttype="custom" o:connectlocs="88,6158;93,6158;95,6157;98,6156;99,6155;100,6153;100,6150;99,6148;97,6146;94,6145;91,6145;13,6145;8,6145;5,6146;3,6147;1,6148;1,6150;0,6152;1,6154;2,6156;3,6157;6,6158;10,6158;42,6158;41,6262;42,6268;43,6271;46,6273;50,6274;53,6274;55,6273;57,6272;59,6269;59,6265;59,626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4898390</wp:posOffset>
                </wp:positionV>
                <wp:extent cx="11430" cy="80645"/>
                <wp:effectExtent l="10160" t="12065" r="16510" b="12065"/>
                <wp:wrapNone/>
                <wp:docPr id="16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" cy="80645"/>
                          <a:chOff x="811" y="7714"/>
                          <a:chExt cx="18" cy="127"/>
                        </a:xfrm>
                      </wpg:grpSpPr>
                      <wps:wsp>
                        <wps:cNvPr id="167" name="Freeform 159"/>
                        <wps:cNvSpPr>
                          <a:spLocks/>
                        </wps:cNvSpPr>
                        <wps:spPr bwMode="auto">
                          <a:xfrm>
                            <a:off x="811" y="7714"/>
                            <a:ext cx="18" cy="127"/>
                          </a:xfrm>
                          <a:custGeom>
                            <a:avLst/>
                            <a:gdLst>
                              <a:gd name="T0" fmla="+- 0 829 811"/>
                              <a:gd name="T1" fmla="*/ T0 w 18"/>
                              <a:gd name="T2" fmla="+- 0 7728 7714"/>
                              <a:gd name="T3" fmla="*/ 7728 h 127"/>
                              <a:gd name="T4" fmla="+- 0 828 811"/>
                              <a:gd name="T5" fmla="*/ T4 w 18"/>
                              <a:gd name="T6" fmla="+- 0 7725 7714"/>
                              <a:gd name="T7" fmla="*/ 7725 h 127"/>
                              <a:gd name="T8" fmla="+- 0 829 811"/>
                              <a:gd name="T9" fmla="*/ T8 w 18"/>
                              <a:gd name="T10" fmla="+- 0 7723 7714"/>
                              <a:gd name="T11" fmla="*/ 7723 h 127"/>
                              <a:gd name="T12" fmla="+- 0 828 811"/>
                              <a:gd name="T13" fmla="*/ T12 w 18"/>
                              <a:gd name="T14" fmla="+- 0 7721 7714"/>
                              <a:gd name="T15" fmla="*/ 7721 h 127"/>
                              <a:gd name="T16" fmla="+- 0 828 811"/>
                              <a:gd name="T17" fmla="*/ T16 w 18"/>
                              <a:gd name="T18" fmla="+- 0 7719 7714"/>
                              <a:gd name="T19" fmla="*/ 7719 h 127"/>
                              <a:gd name="T20" fmla="+- 0 828 811"/>
                              <a:gd name="T21" fmla="*/ T20 w 18"/>
                              <a:gd name="T22" fmla="+- 0 7718 7714"/>
                              <a:gd name="T23" fmla="*/ 7718 h 127"/>
                              <a:gd name="T24" fmla="+- 0 826 811"/>
                              <a:gd name="T25" fmla="*/ T24 w 18"/>
                              <a:gd name="T26" fmla="+- 0 7717 7714"/>
                              <a:gd name="T27" fmla="*/ 7717 h 127"/>
                              <a:gd name="T28" fmla="+- 0 825 811"/>
                              <a:gd name="T29" fmla="*/ T28 w 18"/>
                              <a:gd name="T30" fmla="+- 0 7716 7714"/>
                              <a:gd name="T31" fmla="*/ 7716 h 127"/>
                              <a:gd name="T32" fmla="+- 0 825 811"/>
                              <a:gd name="T33" fmla="*/ T32 w 18"/>
                              <a:gd name="T34" fmla="+- 0 7715 7714"/>
                              <a:gd name="T35" fmla="*/ 7715 h 127"/>
                              <a:gd name="T36" fmla="+- 0 823 811"/>
                              <a:gd name="T37" fmla="*/ T36 w 18"/>
                              <a:gd name="T38" fmla="+- 0 7715 7714"/>
                              <a:gd name="T39" fmla="*/ 7715 h 127"/>
                              <a:gd name="T40" fmla="+- 0 822 811"/>
                              <a:gd name="T41" fmla="*/ T40 w 18"/>
                              <a:gd name="T42" fmla="+- 0 7714 7714"/>
                              <a:gd name="T43" fmla="*/ 7714 h 127"/>
                              <a:gd name="T44" fmla="+- 0 821 811"/>
                              <a:gd name="T45" fmla="*/ T44 w 18"/>
                              <a:gd name="T46" fmla="+- 0 7714 7714"/>
                              <a:gd name="T47" fmla="*/ 7714 h 127"/>
                              <a:gd name="T48" fmla="+- 0 820 811"/>
                              <a:gd name="T49" fmla="*/ T48 w 18"/>
                              <a:gd name="T50" fmla="+- 0 7714 7714"/>
                              <a:gd name="T51" fmla="*/ 7714 h 127"/>
                              <a:gd name="T52" fmla="+- 0 818 811"/>
                              <a:gd name="T53" fmla="*/ T52 w 18"/>
                              <a:gd name="T54" fmla="+- 0 7714 7714"/>
                              <a:gd name="T55" fmla="*/ 7714 h 127"/>
                              <a:gd name="T56" fmla="+- 0 817 811"/>
                              <a:gd name="T57" fmla="*/ T56 w 18"/>
                              <a:gd name="T58" fmla="+- 0 7715 7714"/>
                              <a:gd name="T59" fmla="*/ 7715 h 127"/>
                              <a:gd name="T60" fmla="+- 0 816 811"/>
                              <a:gd name="T61" fmla="*/ T60 w 18"/>
                              <a:gd name="T62" fmla="+- 0 7715 7714"/>
                              <a:gd name="T63" fmla="*/ 7715 h 127"/>
                              <a:gd name="T64" fmla="+- 0 815 811"/>
                              <a:gd name="T65" fmla="*/ T64 w 18"/>
                              <a:gd name="T66" fmla="+- 0 7716 7714"/>
                              <a:gd name="T67" fmla="*/ 7716 h 127"/>
                              <a:gd name="T68" fmla="+- 0 814 811"/>
                              <a:gd name="T69" fmla="*/ T68 w 18"/>
                              <a:gd name="T70" fmla="+- 0 7716 7714"/>
                              <a:gd name="T71" fmla="*/ 7716 h 127"/>
                              <a:gd name="T72" fmla="+- 0 814 811"/>
                              <a:gd name="T73" fmla="*/ T72 w 18"/>
                              <a:gd name="T74" fmla="+- 0 7717 7714"/>
                              <a:gd name="T75" fmla="*/ 7717 h 127"/>
                              <a:gd name="T76" fmla="+- 0 812 811"/>
                              <a:gd name="T77" fmla="*/ T76 w 18"/>
                              <a:gd name="T78" fmla="+- 0 7718 7714"/>
                              <a:gd name="T79" fmla="*/ 7718 h 127"/>
                              <a:gd name="T80" fmla="+- 0 812 811"/>
                              <a:gd name="T81" fmla="*/ T80 w 18"/>
                              <a:gd name="T82" fmla="+- 0 7719 7714"/>
                              <a:gd name="T83" fmla="*/ 7719 h 127"/>
                              <a:gd name="T84" fmla="+- 0 812 811"/>
                              <a:gd name="T85" fmla="*/ T84 w 18"/>
                              <a:gd name="T86" fmla="+- 0 7721 7714"/>
                              <a:gd name="T87" fmla="*/ 7721 h 127"/>
                              <a:gd name="T88" fmla="+- 0 811 811"/>
                              <a:gd name="T89" fmla="*/ T88 w 18"/>
                              <a:gd name="T90" fmla="+- 0 7722 7714"/>
                              <a:gd name="T91" fmla="*/ 7722 h 127"/>
                              <a:gd name="T92" fmla="+- 0 811 811"/>
                              <a:gd name="T93" fmla="*/ T92 w 18"/>
                              <a:gd name="T94" fmla="+- 0 7725 7714"/>
                              <a:gd name="T95" fmla="*/ 7725 h 127"/>
                              <a:gd name="T96" fmla="+- 0 811 811"/>
                              <a:gd name="T97" fmla="*/ T96 w 18"/>
                              <a:gd name="T98" fmla="+- 0 7728 7714"/>
                              <a:gd name="T99" fmla="*/ 7728 h 127"/>
                              <a:gd name="T100" fmla="+- 0 811 811"/>
                              <a:gd name="T101" fmla="*/ T100 w 18"/>
                              <a:gd name="T102" fmla="+- 0 7827 7714"/>
                              <a:gd name="T103" fmla="*/ 7827 h 127"/>
                              <a:gd name="T104" fmla="+- 0 811 811"/>
                              <a:gd name="T105" fmla="*/ T104 w 18"/>
                              <a:gd name="T106" fmla="+- 0 7830 7714"/>
                              <a:gd name="T107" fmla="*/ 7830 h 127"/>
                              <a:gd name="T108" fmla="+- 0 812 811"/>
                              <a:gd name="T109" fmla="*/ T108 w 18"/>
                              <a:gd name="T110" fmla="+- 0 7832 7714"/>
                              <a:gd name="T111" fmla="*/ 7832 h 127"/>
                              <a:gd name="T112" fmla="+- 0 812 811"/>
                              <a:gd name="T113" fmla="*/ T112 w 18"/>
                              <a:gd name="T114" fmla="+- 0 7834 7714"/>
                              <a:gd name="T115" fmla="*/ 7834 h 127"/>
                              <a:gd name="T116" fmla="+- 0 812 811"/>
                              <a:gd name="T117" fmla="*/ T116 w 18"/>
                              <a:gd name="T118" fmla="+- 0 7835 7714"/>
                              <a:gd name="T119" fmla="*/ 7835 h 127"/>
                              <a:gd name="T120" fmla="+- 0 813 811"/>
                              <a:gd name="T121" fmla="*/ T120 w 18"/>
                              <a:gd name="T122" fmla="+- 0 7837 7714"/>
                              <a:gd name="T123" fmla="*/ 7837 h 127"/>
                              <a:gd name="T124" fmla="+- 0 814 811"/>
                              <a:gd name="T125" fmla="*/ T124 w 18"/>
                              <a:gd name="T126" fmla="+- 0 7838 7714"/>
                              <a:gd name="T127" fmla="*/ 7838 h 127"/>
                              <a:gd name="T128" fmla="+- 0 814 811"/>
                              <a:gd name="T129" fmla="*/ T128 w 18"/>
                              <a:gd name="T130" fmla="+- 0 7839 7714"/>
                              <a:gd name="T131" fmla="*/ 7839 h 127"/>
                              <a:gd name="T132" fmla="+- 0 816 811"/>
                              <a:gd name="T133" fmla="*/ T132 w 18"/>
                              <a:gd name="T134" fmla="+- 0 7840 7714"/>
                              <a:gd name="T135" fmla="*/ 7840 h 127"/>
                              <a:gd name="T136" fmla="+- 0 817 811"/>
                              <a:gd name="T137" fmla="*/ T136 w 18"/>
                              <a:gd name="T138" fmla="+- 0 7840 7714"/>
                              <a:gd name="T139" fmla="*/ 7840 h 127"/>
                              <a:gd name="T140" fmla="+- 0 818 811"/>
                              <a:gd name="T141" fmla="*/ T140 w 18"/>
                              <a:gd name="T142" fmla="+- 0 7840 7714"/>
                              <a:gd name="T143" fmla="*/ 7840 h 127"/>
                              <a:gd name="T144" fmla="+- 0 819 811"/>
                              <a:gd name="T145" fmla="*/ T144 w 18"/>
                              <a:gd name="T146" fmla="+- 0 7841 7714"/>
                              <a:gd name="T147" fmla="*/ 7841 h 127"/>
                              <a:gd name="T148" fmla="+- 0 820 811"/>
                              <a:gd name="T149" fmla="*/ T148 w 18"/>
                              <a:gd name="T150" fmla="+- 0 7841 7714"/>
                              <a:gd name="T151" fmla="*/ 7841 h 127"/>
                              <a:gd name="T152" fmla="+- 0 821 811"/>
                              <a:gd name="T153" fmla="*/ T152 w 18"/>
                              <a:gd name="T154" fmla="+- 0 7841 7714"/>
                              <a:gd name="T155" fmla="*/ 7841 h 127"/>
                              <a:gd name="T156" fmla="+- 0 823 811"/>
                              <a:gd name="T157" fmla="*/ T156 w 18"/>
                              <a:gd name="T158" fmla="+- 0 7840 7714"/>
                              <a:gd name="T159" fmla="*/ 7840 h 127"/>
                              <a:gd name="T160" fmla="+- 0 824 811"/>
                              <a:gd name="T161" fmla="*/ T160 w 18"/>
                              <a:gd name="T162" fmla="+- 0 7840 7714"/>
                              <a:gd name="T163" fmla="*/ 7840 h 127"/>
                              <a:gd name="T164" fmla="+- 0 825 811"/>
                              <a:gd name="T165" fmla="*/ T164 w 18"/>
                              <a:gd name="T166" fmla="+- 0 7839 7714"/>
                              <a:gd name="T167" fmla="*/ 7839 h 127"/>
                              <a:gd name="T168" fmla="+- 0 826 811"/>
                              <a:gd name="T169" fmla="*/ T168 w 18"/>
                              <a:gd name="T170" fmla="+- 0 7839 7714"/>
                              <a:gd name="T171" fmla="*/ 7839 h 127"/>
                              <a:gd name="T172" fmla="+- 0 826 811"/>
                              <a:gd name="T173" fmla="*/ T172 w 18"/>
                              <a:gd name="T174" fmla="+- 0 7838 7714"/>
                              <a:gd name="T175" fmla="*/ 7838 h 127"/>
                              <a:gd name="T176" fmla="+- 0 827 811"/>
                              <a:gd name="T177" fmla="*/ T176 w 18"/>
                              <a:gd name="T178" fmla="+- 0 7836 7714"/>
                              <a:gd name="T179" fmla="*/ 7836 h 127"/>
                              <a:gd name="T180" fmla="+- 0 828 811"/>
                              <a:gd name="T181" fmla="*/ T180 w 18"/>
                              <a:gd name="T182" fmla="+- 0 7836 7714"/>
                              <a:gd name="T183" fmla="*/ 7836 h 127"/>
                              <a:gd name="T184" fmla="+- 0 828 811"/>
                              <a:gd name="T185" fmla="*/ T184 w 18"/>
                              <a:gd name="T186" fmla="+- 0 7834 7714"/>
                              <a:gd name="T187" fmla="*/ 7834 h 127"/>
                              <a:gd name="T188" fmla="+- 0 828 811"/>
                              <a:gd name="T189" fmla="*/ T188 w 18"/>
                              <a:gd name="T190" fmla="+- 0 7832 7714"/>
                              <a:gd name="T191" fmla="*/ 7832 h 127"/>
                              <a:gd name="T192" fmla="+- 0 829 811"/>
                              <a:gd name="T193" fmla="*/ T192 w 18"/>
                              <a:gd name="T194" fmla="+- 0 7830 7714"/>
                              <a:gd name="T195" fmla="*/ 7830 h 127"/>
                              <a:gd name="T196" fmla="+- 0 829 811"/>
                              <a:gd name="T197" fmla="*/ T196 w 18"/>
                              <a:gd name="T198" fmla="+- 0 7827 7714"/>
                              <a:gd name="T199" fmla="*/ 7827 h 127"/>
                              <a:gd name="T200" fmla="+- 0 829 811"/>
                              <a:gd name="T201" fmla="*/ T200 w 18"/>
                              <a:gd name="T202" fmla="+- 0 7728 7714"/>
                              <a:gd name="T203" fmla="*/ 7728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8" h="127">
                                <a:moveTo>
                                  <a:pt x="18" y="14"/>
                                </a:moveTo>
                                <a:lnTo>
                                  <a:pt x="17" y="11"/>
                                </a:lnTo>
                                <a:lnTo>
                                  <a:pt x="18" y="9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4"/>
                                </a:lnTo>
                                <a:lnTo>
                                  <a:pt x="15" y="3"/>
                                </a:lnTo>
                                <a:lnTo>
                                  <a:pt x="14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13"/>
                                </a:lnTo>
                                <a:lnTo>
                                  <a:pt x="0" y="116"/>
                                </a:lnTo>
                                <a:lnTo>
                                  <a:pt x="1" y="118"/>
                                </a:lnTo>
                                <a:lnTo>
                                  <a:pt x="1" y="120"/>
                                </a:lnTo>
                                <a:lnTo>
                                  <a:pt x="1" y="121"/>
                                </a:lnTo>
                                <a:lnTo>
                                  <a:pt x="2" y="123"/>
                                </a:lnTo>
                                <a:lnTo>
                                  <a:pt x="3" y="124"/>
                                </a:lnTo>
                                <a:lnTo>
                                  <a:pt x="3" y="125"/>
                                </a:lnTo>
                                <a:lnTo>
                                  <a:pt x="5" y="126"/>
                                </a:lnTo>
                                <a:lnTo>
                                  <a:pt x="6" y="126"/>
                                </a:lnTo>
                                <a:lnTo>
                                  <a:pt x="7" y="126"/>
                                </a:lnTo>
                                <a:lnTo>
                                  <a:pt x="8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7"/>
                                </a:lnTo>
                                <a:lnTo>
                                  <a:pt x="12" y="126"/>
                                </a:lnTo>
                                <a:lnTo>
                                  <a:pt x="13" y="126"/>
                                </a:lnTo>
                                <a:lnTo>
                                  <a:pt x="14" y="125"/>
                                </a:lnTo>
                                <a:lnTo>
                                  <a:pt x="15" y="125"/>
                                </a:lnTo>
                                <a:lnTo>
                                  <a:pt x="15" y="124"/>
                                </a:lnTo>
                                <a:lnTo>
                                  <a:pt x="16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120"/>
                                </a:lnTo>
                                <a:lnTo>
                                  <a:pt x="17" y="118"/>
                                </a:lnTo>
                                <a:lnTo>
                                  <a:pt x="18" y="116"/>
                                </a:lnTo>
                                <a:lnTo>
                                  <a:pt x="18" y="113"/>
                                </a:lnTo>
                                <a:lnTo>
                                  <a:pt x="18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40.55pt;margin-top:385.7pt;width:.9pt;height:6.35pt;z-index:-251691008;mso-position-horizontal-relative:page;mso-position-vertical-relative:page" coordorigin="811,7714" coordsize="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">
                <v:shape id="Freeform 159" o:spid="_x0000_s1027" style="position:absolute;left:811;top:7714;width:18;height:127;visibility:visible;mso-wrap-style:square;v-text-anchor:top" coordsize="1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/Lc8MA&#10;AADcAAAADwAAAGRycy9kb3ducmV2LnhtbERPTWuDQBC9F/oflin01qzpQYN1DUmLkkMPiRFyHdyp&#10;StxZcbfR/vtsodDbPN7nZNvFDOJGk+stK1ivIhDEjdU9twrqc/GyAeE8ssbBMin4IQfb/PEhw1Tb&#10;mU90q3wrQgi7FBV03o+plK7pyKBb2ZE4cF92MugDnFqpJ5xDuBnkaxTF0mDPoaHDkd47aq7Vt1FQ&#10;FEkSF9HHZ7035eXij7t1aY9KPT8tuzcQnhb/L/5zH3SYHyfw+0y4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/Lc8MAAADcAAAADwAAAAAAAAAAAAAAAACYAgAAZHJzL2Rv&#10;d25yZXYueG1sUEsFBgAAAAAEAAQA9QAAAIgDAAAAAA==&#10;" path="m18,14l17,11,18,9,17,7r,-2l17,4,15,3,14,2r,-1l12,1,11,,10,,9,,7,,6,1,5,1,4,2,3,2r,1l1,4r,1l1,7,,8r,3l,14r,99l,116r1,2l1,120r,1l2,123r1,1l3,125r2,1l6,126r1,l8,127r1,l10,127r2,-1l13,126r1,-1l15,125r,-1l16,122r1,l17,120r,-2l18,116r,-3l18,14xe" filled="f" strokecolor="#363435" strokeweight=".24pt">
                  <v:path arrowok="t" o:connecttype="custom" o:connectlocs="18,7728;17,7725;18,7723;17,7721;17,7719;17,7718;15,7717;14,7716;14,7715;12,7715;11,7714;10,7714;9,7714;7,7714;6,7715;5,7715;4,7716;3,7716;3,7717;1,7718;1,7719;1,7721;0,7722;0,7725;0,7728;0,7827;0,7830;1,7832;1,7834;1,7835;2,7837;3,7838;3,7839;5,7840;6,7840;7,7840;8,7841;9,7841;10,7841;12,7840;13,7840;14,7839;15,7839;15,7838;16,7836;17,7836;17,7834;17,7832;18,7830;18,7827;18,7728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1174750</wp:posOffset>
                </wp:positionH>
                <wp:positionV relativeFrom="page">
                  <wp:posOffset>4899660</wp:posOffset>
                </wp:positionV>
                <wp:extent cx="34290" cy="79375"/>
                <wp:effectExtent l="22225" t="13335" r="10160" b="12065"/>
                <wp:wrapNone/>
                <wp:docPr id="16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79375"/>
                          <a:chOff x="1850" y="7716"/>
                          <a:chExt cx="54" cy="125"/>
                        </a:xfrm>
                      </wpg:grpSpPr>
                      <wps:wsp>
                        <wps:cNvPr id="165" name="Freeform 157"/>
                        <wps:cNvSpPr>
                          <a:spLocks/>
                        </wps:cNvSpPr>
                        <wps:spPr bwMode="auto">
                          <a:xfrm>
                            <a:off x="1850" y="7716"/>
                            <a:ext cx="54" cy="125"/>
                          </a:xfrm>
                          <a:custGeom>
                            <a:avLst/>
                            <a:gdLst>
                              <a:gd name="T0" fmla="+- 0 1865 1850"/>
                              <a:gd name="T1" fmla="*/ T0 w 54"/>
                              <a:gd name="T2" fmla="+- 0 7747 7716"/>
                              <a:gd name="T3" fmla="*/ 7747 h 125"/>
                              <a:gd name="T4" fmla="+- 0 1854 1850"/>
                              <a:gd name="T5" fmla="*/ T4 w 54"/>
                              <a:gd name="T6" fmla="+- 0 7748 7716"/>
                              <a:gd name="T7" fmla="*/ 7748 h 125"/>
                              <a:gd name="T8" fmla="+- 0 1853 1850"/>
                              <a:gd name="T9" fmla="*/ T8 w 54"/>
                              <a:gd name="T10" fmla="+- 0 7749 7716"/>
                              <a:gd name="T11" fmla="*/ 7749 h 125"/>
                              <a:gd name="T12" fmla="+- 0 1851 1850"/>
                              <a:gd name="T13" fmla="*/ T12 w 54"/>
                              <a:gd name="T14" fmla="+- 0 7750 7716"/>
                              <a:gd name="T15" fmla="*/ 7750 h 125"/>
                              <a:gd name="T16" fmla="+- 0 1851 1850"/>
                              <a:gd name="T17" fmla="*/ T16 w 54"/>
                              <a:gd name="T18" fmla="+- 0 7753 7716"/>
                              <a:gd name="T19" fmla="*/ 7753 h 125"/>
                              <a:gd name="T20" fmla="+- 0 1851 1850"/>
                              <a:gd name="T21" fmla="*/ T20 w 54"/>
                              <a:gd name="T22" fmla="+- 0 7754 7716"/>
                              <a:gd name="T23" fmla="*/ 7754 h 125"/>
                              <a:gd name="T24" fmla="+- 0 1851 1850"/>
                              <a:gd name="T25" fmla="*/ T24 w 54"/>
                              <a:gd name="T26" fmla="+- 0 7756 7716"/>
                              <a:gd name="T27" fmla="*/ 7756 h 125"/>
                              <a:gd name="T28" fmla="+- 0 1853 1850"/>
                              <a:gd name="T29" fmla="*/ T28 w 54"/>
                              <a:gd name="T30" fmla="+- 0 7758 7716"/>
                              <a:gd name="T31" fmla="*/ 7758 h 125"/>
                              <a:gd name="T32" fmla="+- 0 1855 1850"/>
                              <a:gd name="T33" fmla="*/ T32 w 54"/>
                              <a:gd name="T34" fmla="+- 0 7759 7716"/>
                              <a:gd name="T35" fmla="*/ 7759 h 125"/>
                              <a:gd name="T36" fmla="+- 0 1859 1850"/>
                              <a:gd name="T37" fmla="*/ T36 w 54"/>
                              <a:gd name="T38" fmla="+- 0 7760 7716"/>
                              <a:gd name="T39" fmla="*/ 7760 h 125"/>
                              <a:gd name="T40" fmla="+- 0 1865 1850"/>
                              <a:gd name="T41" fmla="*/ T40 w 54"/>
                              <a:gd name="T42" fmla="+- 0 7815 7716"/>
                              <a:gd name="T43" fmla="*/ 7815 h 125"/>
                              <a:gd name="T44" fmla="+- 0 1865 1850"/>
                              <a:gd name="T45" fmla="*/ T44 w 54"/>
                              <a:gd name="T46" fmla="+- 0 7821 7716"/>
                              <a:gd name="T47" fmla="*/ 7821 h 125"/>
                              <a:gd name="T48" fmla="+- 0 1865 1850"/>
                              <a:gd name="T49" fmla="*/ T48 w 54"/>
                              <a:gd name="T50" fmla="+- 0 7826 7716"/>
                              <a:gd name="T51" fmla="*/ 7826 h 125"/>
                              <a:gd name="T52" fmla="+- 0 1868 1850"/>
                              <a:gd name="T53" fmla="*/ T52 w 54"/>
                              <a:gd name="T54" fmla="+- 0 7832 7716"/>
                              <a:gd name="T55" fmla="*/ 7832 h 125"/>
                              <a:gd name="T56" fmla="+- 0 1871 1850"/>
                              <a:gd name="T57" fmla="*/ T56 w 54"/>
                              <a:gd name="T58" fmla="+- 0 7836 7716"/>
                              <a:gd name="T59" fmla="*/ 7836 h 125"/>
                              <a:gd name="T60" fmla="+- 0 1876 1850"/>
                              <a:gd name="T61" fmla="*/ T60 w 54"/>
                              <a:gd name="T62" fmla="+- 0 7839 7716"/>
                              <a:gd name="T63" fmla="*/ 7839 h 125"/>
                              <a:gd name="T64" fmla="+- 0 1886 1850"/>
                              <a:gd name="T65" fmla="*/ T64 w 54"/>
                              <a:gd name="T66" fmla="+- 0 7841 7716"/>
                              <a:gd name="T67" fmla="*/ 7841 h 125"/>
                              <a:gd name="T68" fmla="+- 0 1891 1850"/>
                              <a:gd name="T69" fmla="*/ T68 w 54"/>
                              <a:gd name="T70" fmla="+- 0 7840 7716"/>
                              <a:gd name="T71" fmla="*/ 7840 h 125"/>
                              <a:gd name="T72" fmla="+- 0 1894 1850"/>
                              <a:gd name="T73" fmla="*/ T72 w 54"/>
                              <a:gd name="T74" fmla="+- 0 7839 7716"/>
                              <a:gd name="T75" fmla="*/ 7839 h 125"/>
                              <a:gd name="T76" fmla="+- 0 1899 1850"/>
                              <a:gd name="T77" fmla="*/ T76 w 54"/>
                              <a:gd name="T78" fmla="+- 0 7839 7716"/>
                              <a:gd name="T79" fmla="*/ 7839 h 125"/>
                              <a:gd name="T80" fmla="+- 0 1901 1850"/>
                              <a:gd name="T81" fmla="*/ T80 w 54"/>
                              <a:gd name="T82" fmla="+- 0 7837 7716"/>
                              <a:gd name="T83" fmla="*/ 7837 h 125"/>
                              <a:gd name="T84" fmla="+- 0 1903 1850"/>
                              <a:gd name="T85" fmla="*/ T84 w 54"/>
                              <a:gd name="T86" fmla="+- 0 7835 7716"/>
                              <a:gd name="T87" fmla="*/ 7835 h 125"/>
                              <a:gd name="T88" fmla="+- 0 1904 1850"/>
                              <a:gd name="T89" fmla="*/ T88 w 54"/>
                              <a:gd name="T90" fmla="+- 0 7832 7716"/>
                              <a:gd name="T91" fmla="*/ 7832 h 125"/>
                              <a:gd name="T92" fmla="+- 0 1903 1850"/>
                              <a:gd name="T93" fmla="*/ T92 w 54"/>
                              <a:gd name="T94" fmla="+- 0 7829 7716"/>
                              <a:gd name="T95" fmla="*/ 7829 h 125"/>
                              <a:gd name="T96" fmla="+- 0 1901 1850"/>
                              <a:gd name="T97" fmla="*/ T96 w 54"/>
                              <a:gd name="T98" fmla="+- 0 7826 7716"/>
                              <a:gd name="T99" fmla="*/ 7826 h 125"/>
                              <a:gd name="T100" fmla="+- 0 1898 1850"/>
                              <a:gd name="T101" fmla="*/ T100 w 54"/>
                              <a:gd name="T102" fmla="+- 0 7827 7716"/>
                              <a:gd name="T103" fmla="*/ 7827 h 125"/>
                              <a:gd name="T104" fmla="+- 0 1897 1850"/>
                              <a:gd name="T105" fmla="*/ T104 w 54"/>
                              <a:gd name="T106" fmla="+- 0 7827 7716"/>
                              <a:gd name="T107" fmla="*/ 7827 h 125"/>
                              <a:gd name="T108" fmla="+- 0 1890 1850"/>
                              <a:gd name="T109" fmla="*/ T108 w 54"/>
                              <a:gd name="T110" fmla="+- 0 7828 7716"/>
                              <a:gd name="T111" fmla="*/ 7828 h 125"/>
                              <a:gd name="T112" fmla="+- 0 1887 1850"/>
                              <a:gd name="T113" fmla="*/ T112 w 54"/>
                              <a:gd name="T114" fmla="+- 0 7827 7716"/>
                              <a:gd name="T115" fmla="*/ 7827 h 125"/>
                              <a:gd name="T116" fmla="+- 0 1884 1850"/>
                              <a:gd name="T117" fmla="*/ T116 w 54"/>
                              <a:gd name="T118" fmla="+- 0 7827 7716"/>
                              <a:gd name="T119" fmla="*/ 7827 h 125"/>
                              <a:gd name="T120" fmla="+- 0 1882 1850"/>
                              <a:gd name="T121" fmla="*/ T120 w 54"/>
                              <a:gd name="T122" fmla="+- 0 7825 7716"/>
                              <a:gd name="T123" fmla="*/ 7825 h 125"/>
                              <a:gd name="T124" fmla="+- 0 1881 1850"/>
                              <a:gd name="T125" fmla="*/ T124 w 54"/>
                              <a:gd name="T126" fmla="+- 0 7822 7716"/>
                              <a:gd name="T127" fmla="*/ 7822 h 125"/>
                              <a:gd name="T128" fmla="+- 0 1880 1850"/>
                              <a:gd name="T129" fmla="*/ T128 w 54"/>
                              <a:gd name="T130" fmla="+- 0 7819 7716"/>
                              <a:gd name="T131" fmla="*/ 7819 h 125"/>
                              <a:gd name="T132" fmla="+- 0 1880 1850"/>
                              <a:gd name="T133" fmla="*/ T132 w 54"/>
                              <a:gd name="T134" fmla="+- 0 7815 7716"/>
                              <a:gd name="T135" fmla="*/ 7815 h 125"/>
                              <a:gd name="T136" fmla="+- 0 1880 1850"/>
                              <a:gd name="T137" fmla="*/ T136 w 54"/>
                              <a:gd name="T138" fmla="+- 0 7760 7716"/>
                              <a:gd name="T139" fmla="*/ 7760 h 125"/>
                              <a:gd name="T140" fmla="+- 0 1891 1850"/>
                              <a:gd name="T141" fmla="*/ T140 w 54"/>
                              <a:gd name="T142" fmla="+- 0 7759 7716"/>
                              <a:gd name="T143" fmla="*/ 7759 h 125"/>
                              <a:gd name="T144" fmla="+- 0 1895 1850"/>
                              <a:gd name="T145" fmla="*/ T144 w 54"/>
                              <a:gd name="T146" fmla="+- 0 7758 7716"/>
                              <a:gd name="T147" fmla="*/ 7758 h 125"/>
                              <a:gd name="T148" fmla="+- 0 1898 1850"/>
                              <a:gd name="T149" fmla="*/ T148 w 54"/>
                              <a:gd name="T150" fmla="+- 0 7756 7716"/>
                              <a:gd name="T151" fmla="*/ 7756 h 125"/>
                              <a:gd name="T152" fmla="+- 0 1897 1850"/>
                              <a:gd name="T153" fmla="*/ T152 w 54"/>
                              <a:gd name="T154" fmla="+- 0 7752 7716"/>
                              <a:gd name="T155" fmla="*/ 7752 h 125"/>
                              <a:gd name="T156" fmla="+- 0 1896 1850"/>
                              <a:gd name="T157" fmla="*/ T156 w 54"/>
                              <a:gd name="T158" fmla="+- 0 7748 7716"/>
                              <a:gd name="T159" fmla="*/ 7748 h 125"/>
                              <a:gd name="T160" fmla="+- 0 1894 1850"/>
                              <a:gd name="T161" fmla="*/ T160 w 54"/>
                              <a:gd name="T162" fmla="+- 0 7748 7716"/>
                              <a:gd name="T163" fmla="*/ 7748 h 125"/>
                              <a:gd name="T164" fmla="+- 0 1880 1850"/>
                              <a:gd name="T165" fmla="*/ T164 w 54"/>
                              <a:gd name="T166" fmla="+- 0 7747 7716"/>
                              <a:gd name="T167" fmla="*/ 7747 h 125"/>
                              <a:gd name="T168" fmla="+- 0 1880 1850"/>
                              <a:gd name="T169" fmla="*/ T168 w 54"/>
                              <a:gd name="T170" fmla="+- 0 7728 7716"/>
                              <a:gd name="T171" fmla="*/ 7728 h 125"/>
                              <a:gd name="T172" fmla="+- 0 1880 1850"/>
                              <a:gd name="T173" fmla="*/ T172 w 54"/>
                              <a:gd name="T174" fmla="+- 0 7725 7716"/>
                              <a:gd name="T175" fmla="*/ 7725 h 125"/>
                              <a:gd name="T176" fmla="+- 0 1879 1850"/>
                              <a:gd name="T177" fmla="*/ T176 w 54"/>
                              <a:gd name="T178" fmla="+- 0 7722 7716"/>
                              <a:gd name="T179" fmla="*/ 7722 h 125"/>
                              <a:gd name="T180" fmla="+- 0 1878 1850"/>
                              <a:gd name="T181" fmla="*/ T180 w 54"/>
                              <a:gd name="T182" fmla="+- 0 7719 7716"/>
                              <a:gd name="T183" fmla="*/ 7719 h 125"/>
                              <a:gd name="T184" fmla="+- 0 1875 1850"/>
                              <a:gd name="T185" fmla="*/ T184 w 54"/>
                              <a:gd name="T186" fmla="+- 0 7717 7716"/>
                              <a:gd name="T187" fmla="*/ 7717 h 125"/>
                              <a:gd name="T188" fmla="+- 0 1872 1850"/>
                              <a:gd name="T189" fmla="*/ T188 w 54"/>
                              <a:gd name="T190" fmla="+- 0 7716 7716"/>
                              <a:gd name="T191" fmla="*/ 7716 h 125"/>
                              <a:gd name="T192" fmla="+- 0 1869 1850"/>
                              <a:gd name="T193" fmla="*/ T192 w 54"/>
                              <a:gd name="T194" fmla="+- 0 7717 7716"/>
                              <a:gd name="T195" fmla="*/ 7717 h 125"/>
                              <a:gd name="T196" fmla="+- 0 1867 1850"/>
                              <a:gd name="T197" fmla="*/ T196 w 54"/>
                              <a:gd name="T198" fmla="+- 0 7718 7716"/>
                              <a:gd name="T199" fmla="*/ 7718 h 125"/>
                              <a:gd name="T200" fmla="+- 0 1866 1850"/>
                              <a:gd name="T201" fmla="*/ T200 w 54"/>
                              <a:gd name="T202" fmla="+- 0 7720 7716"/>
                              <a:gd name="T203" fmla="*/ 7720 h 125"/>
                              <a:gd name="T204" fmla="+- 0 1865 1850"/>
                              <a:gd name="T205" fmla="*/ T204 w 54"/>
                              <a:gd name="T206" fmla="+- 0 7723 7716"/>
                              <a:gd name="T207" fmla="*/ 7723 h 125"/>
                              <a:gd name="T208" fmla="+- 0 1865 1850"/>
                              <a:gd name="T209" fmla="*/ T208 w 54"/>
                              <a:gd name="T210" fmla="+- 0 7725 7716"/>
                              <a:gd name="T211" fmla="*/ 7725 h 125"/>
                              <a:gd name="T212" fmla="+- 0 1865 1850"/>
                              <a:gd name="T213" fmla="*/ T212 w 54"/>
                              <a:gd name="T214" fmla="+- 0 7731 7716"/>
                              <a:gd name="T215" fmla="*/ 7731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4" h="125">
                                <a:moveTo>
                                  <a:pt x="15" y="31"/>
                                </a:moveTo>
                                <a:lnTo>
                                  <a:pt x="15" y="31"/>
                                </a:lnTo>
                                <a:lnTo>
                                  <a:pt x="5" y="31"/>
                                </a:lnTo>
                                <a:lnTo>
                                  <a:pt x="4" y="32"/>
                                </a:lnTo>
                                <a:lnTo>
                                  <a:pt x="3" y="32"/>
                                </a:lnTo>
                                <a:lnTo>
                                  <a:pt x="3" y="33"/>
                                </a:lnTo>
                                <a:lnTo>
                                  <a:pt x="2" y="34"/>
                                </a:lnTo>
                                <a:lnTo>
                                  <a:pt x="1" y="34"/>
                                </a:lnTo>
                                <a:lnTo>
                                  <a:pt x="1" y="36"/>
                                </a:lnTo>
                                <a:lnTo>
                                  <a:pt x="1" y="37"/>
                                </a:lnTo>
                                <a:lnTo>
                                  <a:pt x="0" y="37"/>
                                </a:lnTo>
                                <a:lnTo>
                                  <a:pt x="1" y="38"/>
                                </a:lnTo>
                                <a:lnTo>
                                  <a:pt x="0" y="39"/>
                                </a:lnTo>
                                <a:lnTo>
                                  <a:pt x="1" y="40"/>
                                </a:lnTo>
                                <a:lnTo>
                                  <a:pt x="2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3"/>
                                </a:lnTo>
                                <a:lnTo>
                                  <a:pt x="5" y="43"/>
                                </a:lnTo>
                                <a:lnTo>
                                  <a:pt x="7" y="44"/>
                                </a:lnTo>
                                <a:lnTo>
                                  <a:pt x="9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99"/>
                                </a:lnTo>
                                <a:lnTo>
                                  <a:pt x="15" y="101"/>
                                </a:lnTo>
                                <a:lnTo>
                                  <a:pt x="15" y="105"/>
                                </a:lnTo>
                                <a:lnTo>
                                  <a:pt x="15" y="108"/>
                                </a:lnTo>
                                <a:lnTo>
                                  <a:pt x="15" y="110"/>
                                </a:lnTo>
                                <a:lnTo>
                                  <a:pt x="16" y="113"/>
                                </a:lnTo>
                                <a:lnTo>
                                  <a:pt x="18" y="116"/>
                                </a:lnTo>
                                <a:lnTo>
                                  <a:pt x="19" y="118"/>
                                </a:lnTo>
                                <a:lnTo>
                                  <a:pt x="21" y="120"/>
                                </a:lnTo>
                                <a:lnTo>
                                  <a:pt x="24" y="122"/>
                                </a:lnTo>
                                <a:lnTo>
                                  <a:pt x="26" y="123"/>
                                </a:lnTo>
                                <a:lnTo>
                                  <a:pt x="31" y="125"/>
                                </a:lnTo>
                                <a:lnTo>
                                  <a:pt x="36" y="125"/>
                                </a:lnTo>
                                <a:lnTo>
                                  <a:pt x="38" y="125"/>
                                </a:lnTo>
                                <a:lnTo>
                                  <a:pt x="41" y="124"/>
                                </a:lnTo>
                                <a:lnTo>
                                  <a:pt x="43" y="124"/>
                                </a:lnTo>
                                <a:lnTo>
                                  <a:pt x="44" y="123"/>
                                </a:lnTo>
                                <a:lnTo>
                                  <a:pt x="47" y="123"/>
                                </a:lnTo>
                                <a:lnTo>
                                  <a:pt x="49" y="123"/>
                                </a:lnTo>
                                <a:lnTo>
                                  <a:pt x="50" y="122"/>
                                </a:lnTo>
                                <a:lnTo>
                                  <a:pt x="51" y="121"/>
                                </a:lnTo>
                                <a:lnTo>
                                  <a:pt x="52" y="120"/>
                                </a:lnTo>
                                <a:lnTo>
                                  <a:pt x="53" y="119"/>
                                </a:lnTo>
                                <a:lnTo>
                                  <a:pt x="54" y="118"/>
                                </a:lnTo>
                                <a:lnTo>
                                  <a:pt x="54" y="116"/>
                                </a:lnTo>
                                <a:lnTo>
                                  <a:pt x="53" y="114"/>
                                </a:lnTo>
                                <a:lnTo>
                                  <a:pt x="53" y="113"/>
                                </a:lnTo>
                                <a:lnTo>
                                  <a:pt x="52" y="112"/>
                                </a:lnTo>
                                <a:lnTo>
                                  <a:pt x="51" y="110"/>
                                </a:lnTo>
                                <a:lnTo>
                                  <a:pt x="50" y="111"/>
                                </a:lnTo>
                                <a:lnTo>
                                  <a:pt x="48" y="111"/>
                                </a:lnTo>
                                <a:lnTo>
                                  <a:pt x="48" y="110"/>
                                </a:lnTo>
                                <a:lnTo>
                                  <a:pt x="47" y="111"/>
                                </a:lnTo>
                                <a:lnTo>
                                  <a:pt x="40" y="111"/>
                                </a:lnTo>
                                <a:lnTo>
                                  <a:pt x="40" y="112"/>
                                </a:lnTo>
                                <a:lnTo>
                                  <a:pt x="39" y="112"/>
                                </a:lnTo>
                                <a:lnTo>
                                  <a:pt x="37" y="111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lnTo>
                                  <a:pt x="33" y="110"/>
                                </a:lnTo>
                                <a:lnTo>
                                  <a:pt x="32" y="109"/>
                                </a:lnTo>
                                <a:lnTo>
                                  <a:pt x="31" y="108"/>
                                </a:lnTo>
                                <a:lnTo>
                                  <a:pt x="31" y="106"/>
                                </a:lnTo>
                                <a:lnTo>
                                  <a:pt x="30" y="105"/>
                                </a:lnTo>
                                <a:lnTo>
                                  <a:pt x="30" y="103"/>
                                </a:lnTo>
                                <a:lnTo>
                                  <a:pt x="30" y="100"/>
                                </a:lnTo>
                                <a:lnTo>
                                  <a:pt x="30" y="99"/>
                                </a:lnTo>
                                <a:lnTo>
                                  <a:pt x="30" y="97"/>
                                </a:lnTo>
                                <a:lnTo>
                                  <a:pt x="30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3"/>
                                </a:lnTo>
                                <a:lnTo>
                                  <a:pt x="43" y="43"/>
                                </a:lnTo>
                                <a:lnTo>
                                  <a:pt x="45" y="42"/>
                                </a:lnTo>
                                <a:lnTo>
                                  <a:pt x="46" y="41"/>
                                </a:lnTo>
                                <a:lnTo>
                                  <a:pt x="48" y="40"/>
                                </a:lnTo>
                                <a:lnTo>
                                  <a:pt x="48" y="37"/>
                                </a:lnTo>
                                <a:lnTo>
                                  <a:pt x="47" y="36"/>
                                </a:lnTo>
                                <a:lnTo>
                                  <a:pt x="47" y="34"/>
                                </a:lnTo>
                                <a:lnTo>
                                  <a:pt x="46" y="32"/>
                                </a:lnTo>
                                <a:lnTo>
                                  <a:pt x="45" y="32"/>
                                </a:lnTo>
                                <a:lnTo>
                                  <a:pt x="44" y="32"/>
                                </a:lnTo>
                                <a:lnTo>
                                  <a:pt x="43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14"/>
                                </a:lnTo>
                                <a:lnTo>
                                  <a:pt x="30" y="12"/>
                                </a:lnTo>
                                <a:lnTo>
                                  <a:pt x="30" y="11"/>
                                </a:lnTo>
                                <a:lnTo>
                                  <a:pt x="30" y="9"/>
                                </a:lnTo>
                                <a:lnTo>
                                  <a:pt x="29" y="7"/>
                                </a:lnTo>
                                <a:lnTo>
                                  <a:pt x="29" y="6"/>
                                </a:lnTo>
                                <a:lnTo>
                                  <a:pt x="29" y="5"/>
                                </a:lnTo>
                                <a:lnTo>
                                  <a:pt x="28" y="3"/>
                                </a:lnTo>
                                <a:lnTo>
                                  <a:pt x="27" y="2"/>
                                </a:lnTo>
                                <a:lnTo>
                                  <a:pt x="25" y="1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1"/>
                                </a:lnTo>
                                <a:lnTo>
                                  <a:pt x="18" y="2"/>
                                </a:lnTo>
                                <a:lnTo>
                                  <a:pt x="17" y="2"/>
                                </a:lnTo>
                                <a:lnTo>
                                  <a:pt x="16" y="3"/>
                                </a:lnTo>
                                <a:lnTo>
                                  <a:pt x="16" y="4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2"/>
                                </a:lnTo>
                                <a:lnTo>
                                  <a:pt x="15" y="15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92.5pt;margin-top:385.8pt;width:2.7pt;height:6.25pt;z-index:-251689984;mso-position-horizontal-relative:page;mso-position-vertical-relative:page" coordorigin="1850,7716" coordsize="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">
                <v:shape id="Freeform 157" o:spid="_x0000_s1027" style="position:absolute;left:1850;top:7716;width:54;height:125;visibility:visible;mso-wrap-style:square;v-text-anchor:top" coordsize="5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uA8IA&#10;AADcAAAADwAAAGRycy9kb3ducmV2LnhtbERPTWvCQBC9F/wPywi91V0FQ0ldRQJCDiViUuh1yE6T&#10;tNnZkF1N/PduodDbPN7n7A6z7cWNRt851rBeKRDEtTMdNxo+qtPLKwgfkA32jknDnTwc9ounHabG&#10;TXyhWxkaEUPYp6ihDWFIpfR1Sxb9yg3Ekftyo8UQ4dhIM+IUw20vN0ol0mLHsaHFgbKW6p/yajXk&#10;eVVcs+Ty3fNdFZna+vn8+a7183I+voEINId/8Z87N3F+soXfZ+IF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u4DwgAAANwAAAAPAAAAAAAAAAAAAAAAAJgCAABkcnMvZG93&#10;bnJldi54bWxQSwUGAAAAAAQABAD1AAAAhwMAAAAA&#10;" path="m15,31r,l5,31,4,32r-1,l3,33,2,34r-1,l1,36r,1l,37r1,1l,39r1,1l2,41r1,1l4,43r1,l7,44r2,l15,44r,55l15,101r,4l15,108r,2l16,113r2,3l19,118r2,2l24,122r2,1l31,125r5,l38,125r3,-1l43,124r1,-1l47,123r2,l50,122r1,-1l52,120r1,-1l54,118r,-2l53,114r,-1l52,112r-1,-2l50,111r-2,l48,110r-1,1l40,111r,1l39,112r-2,-1l35,111r-1,l33,110r-1,-1l31,108r,-2l30,105r,-2l30,100r,-1l30,97r,-53l39,44r2,-1l43,43r2,-1l46,41r2,-1l48,37,47,36r,-2l46,32r-1,l44,32,43,31r-13,l30,14r,-2l30,11r,-2l29,7r,-1l29,5,28,3,27,2,25,1,24,,22,,21,,19,1,18,2r-1,l16,3r,1l15,5r,2l15,8r,1l15,12r,3l15,31xe" filled="f" strokecolor="#363435" strokeweight=".24pt">
                  <v:path arrowok="t" o:connecttype="custom" o:connectlocs="15,7747;4,7748;3,7749;1,7750;1,7753;1,7754;1,7756;3,7758;5,7759;9,7760;15,7815;15,7821;15,7826;18,7832;21,7836;26,7839;36,7841;41,7840;44,7839;49,7839;51,7837;53,7835;54,7832;53,7829;51,7826;48,7827;47,7827;40,7828;37,7827;34,7827;32,7825;31,7822;30,7819;30,7815;30,7760;41,7759;45,7758;48,7756;47,7752;46,7748;44,7748;30,7747;30,7728;30,7725;29,7722;28,7719;25,7717;22,7716;19,7717;17,7718;16,7720;15,7723;15,7725;15,773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1306195</wp:posOffset>
                </wp:positionH>
                <wp:positionV relativeFrom="page">
                  <wp:posOffset>4898390</wp:posOffset>
                </wp:positionV>
                <wp:extent cx="68580" cy="80645"/>
                <wp:effectExtent l="10795" t="12065" r="6350" b="12065"/>
                <wp:wrapNone/>
                <wp:docPr id="16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80645"/>
                          <a:chOff x="2057" y="7714"/>
                          <a:chExt cx="108" cy="127"/>
                        </a:xfrm>
                      </wpg:grpSpPr>
                      <wps:wsp>
                        <wps:cNvPr id="163" name="Freeform 155"/>
                        <wps:cNvSpPr>
                          <a:spLocks/>
                        </wps:cNvSpPr>
                        <wps:spPr bwMode="auto">
                          <a:xfrm>
                            <a:off x="2057" y="7714"/>
                            <a:ext cx="108" cy="127"/>
                          </a:xfrm>
                          <a:custGeom>
                            <a:avLst/>
                            <a:gdLst>
                              <a:gd name="T0" fmla="+- 0 2064 2057"/>
                              <a:gd name="T1" fmla="*/ T0 w 108"/>
                              <a:gd name="T2" fmla="+- 0 7820 7714"/>
                              <a:gd name="T3" fmla="*/ 7820 h 127"/>
                              <a:gd name="T4" fmla="+- 0 2060 2057"/>
                              <a:gd name="T5" fmla="*/ T4 w 108"/>
                              <a:gd name="T6" fmla="+- 0 7826 7714"/>
                              <a:gd name="T7" fmla="*/ 7826 h 127"/>
                              <a:gd name="T8" fmla="+- 0 2057 2057"/>
                              <a:gd name="T9" fmla="*/ T8 w 108"/>
                              <a:gd name="T10" fmla="+- 0 7828 7714"/>
                              <a:gd name="T11" fmla="*/ 7828 h 127"/>
                              <a:gd name="T12" fmla="+- 0 2057 2057"/>
                              <a:gd name="T13" fmla="*/ T12 w 108"/>
                              <a:gd name="T14" fmla="+- 0 7831 7714"/>
                              <a:gd name="T15" fmla="*/ 7831 h 127"/>
                              <a:gd name="T16" fmla="+- 0 2058 2057"/>
                              <a:gd name="T17" fmla="*/ T16 w 108"/>
                              <a:gd name="T18" fmla="+- 0 7834 7714"/>
                              <a:gd name="T19" fmla="*/ 7834 h 127"/>
                              <a:gd name="T20" fmla="+- 0 2059 2057"/>
                              <a:gd name="T21" fmla="*/ T20 w 108"/>
                              <a:gd name="T22" fmla="+- 0 7836 7714"/>
                              <a:gd name="T23" fmla="*/ 7836 h 127"/>
                              <a:gd name="T24" fmla="+- 0 2061 2057"/>
                              <a:gd name="T25" fmla="*/ T24 w 108"/>
                              <a:gd name="T26" fmla="+- 0 7839 7714"/>
                              <a:gd name="T27" fmla="*/ 7839 h 127"/>
                              <a:gd name="T28" fmla="+- 0 2064 2057"/>
                              <a:gd name="T29" fmla="*/ T28 w 108"/>
                              <a:gd name="T30" fmla="+- 0 7840 7714"/>
                              <a:gd name="T31" fmla="*/ 7840 h 127"/>
                              <a:gd name="T32" fmla="+- 0 2067 2057"/>
                              <a:gd name="T33" fmla="*/ T32 w 108"/>
                              <a:gd name="T34" fmla="+- 0 7840 7714"/>
                              <a:gd name="T35" fmla="*/ 7840 h 127"/>
                              <a:gd name="T36" fmla="+- 0 2157 2057"/>
                              <a:gd name="T37" fmla="*/ T36 w 108"/>
                              <a:gd name="T38" fmla="+- 0 7841 7714"/>
                              <a:gd name="T39" fmla="*/ 7841 h 127"/>
                              <a:gd name="T40" fmla="+- 0 2160 2057"/>
                              <a:gd name="T41" fmla="*/ T40 w 108"/>
                              <a:gd name="T42" fmla="+- 0 7840 7714"/>
                              <a:gd name="T43" fmla="*/ 7840 h 127"/>
                              <a:gd name="T44" fmla="+- 0 2162 2057"/>
                              <a:gd name="T45" fmla="*/ T44 w 108"/>
                              <a:gd name="T46" fmla="+- 0 7839 7714"/>
                              <a:gd name="T47" fmla="*/ 7839 h 127"/>
                              <a:gd name="T48" fmla="+- 0 2164 2057"/>
                              <a:gd name="T49" fmla="*/ T48 w 108"/>
                              <a:gd name="T50" fmla="+- 0 7838 7714"/>
                              <a:gd name="T51" fmla="*/ 7838 h 127"/>
                              <a:gd name="T52" fmla="+- 0 2165 2057"/>
                              <a:gd name="T53" fmla="*/ T52 w 108"/>
                              <a:gd name="T54" fmla="+- 0 7836 7714"/>
                              <a:gd name="T55" fmla="*/ 7836 h 127"/>
                              <a:gd name="T56" fmla="+- 0 2165 2057"/>
                              <a:gd name="T57" fmla="*/ T56 w 108"/>
                              <a:gd name="T58" fmla="+- 0 7832 7714"/>
                              <a:gd name="T59" fmla="*/ 7832 h 127"/>
                              <a:gd name="T60" fmla="+- 0 2164 2057"/>
                              <a:gd name="T61" fmla="*/ T60 w 108"/>
                              <a:gd name="T62" fmla="+- 0 7830 7714"/>
                              <a:gd name="T63" fmla="*/ 7830 h 127"/>
                              <a:gd name="T64" fmla="+- 0 2161 2057"/>
                              <a:gd name="T65" fmla="*/ T64 w 108"/>
                              <a:gd name="T66" fmla="+- 0 7828 7714"/>
                              <a:gd name="T67" fmla="*/ 7828 h 127"/>
                              <a:gd name="T68" fmla="+- 0 2158 2057"/>
                              <a:gd name="T69" fmla="*/ T68 w 108"/>
                              <a:gd name="T70" fmla="+- 0 7828 7714"/>
                              <a:gd name="T71" fmla="*/ 7828 h 127"/>
                              <a:gd name="T72" fmla="+- 0 2154 2057"/>
                              <a:gd name="T73" fmla="*/ T72 w 108"/>
                              <a:gd name="T74" fmla="+- 0 7827 7714"/>
                              <a:gd name="T75" fmla="*/ 7827 h 127"/>
                              <a:gd name="T76" fmla="+- 0 2152 2057"/>
                              <a:gd name="T77" fmla="*/ T76 w 108"/>
                              <a:gd name="T78" fmla="+- 0 7828 7714"/>
                              <a:gd name="T79" fmla="*/ 7828 h 127"/>
                              <a:gd name="T80" fmla="+- 0 2156 2057"/>
                              <a:gd name="T81" fmla="*/ T80 w 108"/>
                              <a:gd name="T82" fmla="+- 0 7732 7714"/>
                              <a:gd name="T83" fmla="*/ 7732 h 127"/>
                              <a:gd name="T84" fmla="+- 0 2159 2057"/>
                              <a:gd name="T85" fmla="*/ T84 w 108"/>
                              <a:gd name="T86" fmla="+- 0 7729 7714"/>
                              <a:gd name="T87" fmla="*/ 7729 h 127"/>
                              <a:gd name="T88" fmla="+- 0 2161 2057"/>
                              <a:gd name="T89" fmla="*/ T88 w 108"/>
                              <a:gd name="T90" fmla="+- 0 7726 7714"/>
                              <a:gd name="T91" fmla="*/ 7726 h 127"/>
                              <a:gd name="T92" fmla="+- 0 2161 2057"/>
                              <a:gd name="T93" fmla="*/ T92 w 108"/>
                              <a:gd name="T94" fmla="+- 0 7723 7714"/>
                              <a:gd name="T95" fmla="*/ 7723 h 127"/>
                              <a:gd name="T96" fmla="+- 0 2161 2057"/>
                              <a:gd name="T97" fmla="*/ T96 w 108"/>
                              <a:gd name="T98" fmla="+- 0 7719 7714"/>
                              <a:gd name="T99" fmla="*/ 7719 h 127"/>
                              <a:gd name="T100" fmla="+- 0 2159 2057"/>
                              <a:gd name="T101" fmla="*/ T100 w 108"/>
                              <a:gd name="T102" fmla="+- 0 7716 7714"/>
                              <a:gd name="T103" fmla="*/ 7716 h 127"/>
                              <a:gd name="T104" fmla="+- 0 2156 2057"/>
                              <a:gd name="T105" fmla="*/ T104 w 108"/>
                              <a:gd name="T106" fmla="+- 0 7716 7714"/>
                              <a:gd name="T107" fmla="*/ 7716 h 127"/>
                              <a:gd name="T108" fmla="+- 0 2152 2057"/>
                              <a:gd name="T109" fmla="*/ T108 w 108"/>
                              <a:gd name="T110" fmla="+- 0 7715 7714"/>
                              <a:gd name="T111" fmla="*/ 7715 h 127"/>
                              <a:gd name="T112" fmla="+- 0 2070 2057"/>
                              <a:gd name="T113" fmla="*/ T112 w 108"/>
                              <a:gd name="T114" fmla="+- 0 7714 7714"/>
                              <a:gd name="T115" fmla="*/ 7714 h 127"/>
                              <a:gd name="T116" fmla="+- 0 2068 2057"/>
                              <a:gd name="T117" fmla="*/ T116 w 108"/>
                              <a:gd name="T118" fmla="+- 0 7715 7714"/>
                              <a:gd name="T119" fmla="*/ 7715 h 127"/>
                              <a:gd name="T120" fmla="+- 0 2066 2057"/>
                              <a:gd name="T121" fmla="*/ T120 w 108"/>
                              <a:gd name="T122" fmla="+- 0 7716 7714"/>
                              <a:gd name="T123" fmla="*/ 7716 h 127"/>
                              <a:gd name="T124" fmla="+- 0 2064 2057"/>
                              <a:gd name="T125" fmla="*/ T124 w 108"/>
                              <a:gd name="T126" fmla="+- 0 7718 7714"/>
                              <a:gd name="T127" fmla="*/ 7718 h 127"/>
                              <a:gd name="T128" fmla="+- 0 2064 2057"/>
                              <a:gd name="T129" fmla="*/ T128 w 108"/>
                              <a:gd name="T130" fmla="+- 0 7721 7714"/>
                              <a:gd name="T131" fmla="*/ 7721 h 127"/>
                              <a:gd name="T132" fmla="+- 0 2064 2057"/>
                              <a:gd name="T133" fmla="*/ T132 w 108"/>
                              <a:gd name="T134" fmla="+- 0 7724 7714"/>
                              <a:gd name="T135" fmla="*/ 7724 h 127"/>
                              <a:gd name="T136" fmla="+- 0 2066 2057"/>
                              <a:gd name="T137" fmla="*/ T136 w 108"/>
                              <a:gd name="T138" fmla="+- 0 7725 7714"/>
                              <a:gd name="T139" fmla="*/ 7725 h 127"/>
                              <a:gd name="T140" fmla="+- 0 2068 2057"/>
                              <a:gd name="T141" fmla="*/ T140 w 108"/>
                              <a:gd name="T142" fmla="+- 0 7727 7714"/>
                              <a:gd name="T143" fmla="*/ 7727 h 127"/>
                              <a:gd name="T144" fmla="+- 0 2140 2057"/>
                              <a:gd name="T145" fmla="*/ T144 w 108"/>
                              <a:gd name="T146" fmla="+- 0 7727 7714"/>
                              <a:gd name="T147" fmla="*/ 772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" h="127">
                                <a:moveTo>
                                  <a:pt x="83" y="13"/>
                                </a:moveTo>
                                <a:lnTo>
                                  <a:pt x="7" y="106"/>
                                </a:lnTo>
                                <a:lnTo>
                                  <a:pt x="4" y="109"/>
                                </a:lnTo>
                                <a:lnTo>
                                  <a:pt x="3" y="112"/>
                                </a:lnTo>
                                <a:lnTo>
                                  <a:pt x="2" y="113"/>
                                </a:lnTo>
                                <a:lnTo>
                                  <a:pt x="0" y="114"/>
                                </a:lnTo>
                                <a:lnTo>
                                  <a:pt x="0" y="116"/>
                                </a:lnTo>
                                <a:lnTo>
                                  <a:pt x="0" y="117"/>
                                </a:lnTo>
                                <a:lnTo>
                                  <a:pt x="0" y="119"/>
                                </a:lnTo>
                                <a:lnTo>
                                  <a:pt x="1" y="120"/>
                                </a:lnTo>
                                <a:lnTo>
                                  <a:pt x="1" y="122"/>
                                </a:lnTo>
                                <a:lnTo>
                                  <a:pt x="2" y="122"/>
                                </a:lnTo>
                                <a:lnTo>
                                  <a:pt x="3" y="124"/>
                                </a:lnTo>
                                <a:lnTo>
                                  <a:pt x="4" y="125"/>
                                </a:lnTo>
                                <a:lnTo>
                                  <a:pt x="5" y="126"/>
                                </a:lnTo>
                                <a:lnTo>
                                  <a:pt x="7" y="126"/>
                                </a:lnTo>
                                <a:lnTo>
                                  <a:pt x="8" y="126"/>
                                </a:lnTo>
                                <a:lnTo>
                                  <a:pt x="10" y="126"/>
                                </a:lnTo>
                                <a:lnTo>
                                  <a:pt x="12" y="127"/>
                                </a:lnTo>
                                <a:lnTo>
                                  <a:pt x="100" y="127"/>
                                </a:lnTo>
                                <a:lnTo>
                                  <a:pt x="102" y="126"/>
                                </a:lnTo>
                                <a:lnTo>
                                  <a:pt x="103" y="126"/>
                                </a:lnTo>
                                <a:lnTo>
                                  <a:pt x="104" y="126"/>
                                </a:lnTo>
                                <a:lnTo>
                                  <a:pt x="105" y="125"/>
                                </a:lnTo>
                                <a:lnTo>
                                  <a:pt x="106" y="125"/>
                                </a:lnTo>
                                <a:lnTo>
                                  <a:pt x="107" y="124"/>
                                </a:lnTo>
                                <a:lnTo>
                                  <a:pt x="107" y="122"/>
                                </a:lnTo>
                                <a:lnTo>
                                  <a:pt x="108" y="122"/>
                                </a:lnTo>
                                <a:lnTo>
                                  <a:pt x="108" y="120"/>
                                </a:lnTo>
                                <a:lnTo>
                                  <a:pt x="108" y="118"/>
                                </a:lnTo>
                                <a:lnTo>
                                  <a:pt x="108" y="117"/>
                                </a:lnTo>
                                <a:lnTo>
                                  <a:pt x="107" y="116"/>
                                </a:lnTo>
                                <a:lnTo>
                                  <a:pt x="105" y="115"/>
                                </a:lnTo>
                                <a:lnTo>
                                  <a:pt x="104" y="114"/>
                                </a:lnTo>
                                <a:lnTo>
                                  <a:pt x="102" y="113"/>
                                </a:lnTo>
                                <a:lnTo>
                                  <a:pt x="101" y="114"/>
                                </a:lnTo>
                                <a:lnTo>
                                  <a:pt x="100" y="114"/>
                                </a:lnTo>
                                <a:lnTo>
                                  <a:pt x="97" y="113"/>
                                </a:lnTo>
                                <a:lnTo>
                                  <a:pt x="97" y="114"/>
                                </a:lnTo>
                                <a:lnTo>
                                  <a:pt x="95" y="114"/>
                                </a:lnTo>
                                <a:lnTo>
                                  <a:pt x="22" y="114"/>
                                </a:lnTo>
                                <a:lnTo>
                                  <a:pt x="99" y="1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3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1"/>
                                </a:lnTo>
                                <a:lnTo>
                                  <a:pt x="104" y="9"/>
                                </a:lnTo>
                                <a:lnTo>
                                  <a:pt x="104" y="7"/>
                                </a:lnTo>
                                <a:lnTo>
                                  <a:pt x="104" y="5"/>
                                </a:lnTo>
                                <a:lnTo>
                                  <a:pt x="103" y="4"/>
                                </a:lnTo>
                                <a:lnTo>
                                  <a:pt x="102" y="2"/>
                                </a:lnTo>
                                <a:lnTo>
                                  <a:pt x="101" y="2"/>
                                </a:lnTo>
                                <a:lnTo>
                                  <a:pt x="99" y="2"/>
                                </a:lnTo>
                                <a:lnTo>
                                  <a:pt x="97" y="1"/>
                                </a:lnTo>
                                <a:lnTo>
                                  <a:pt x="95" y="1"/>
                                </a:lnTo>
                                <a:lnTo>
                                  <a:pt x="94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1"/>
                                </a:lnTo>
                                <a:lnTo>
                                  <a:pt x="11" y="1"/>
                                </a:lnTo>
                                <a:lnTo>
                                  <a:pt x="10" y="1"/>
                                </a:lnTo>
                                <a:lnTo>
                                  <a:pt x="9" y="2"/>
                                </a:lnTo>
                                <a:lnTo>
                                  <a:pt x="8" y="3"/>
                                </a:lnTo>
                                <a:lnTo>
                                  <a:pt x="7" y="4"/>
                                </a:lnTo>
                                <a:lnTo>
                                  <a:pt x="7" y="5"/>
                                </a:lnTo>
                                <a:lnTo>
                                  <a:pt x="7" y="7"/>
                                </a:lnTo>
                                <a:lnTo>
                                  <a:pt x="7" y="8"/>
                                </a:lnTo>
                                <a:lnTo>
                                  <a:pt x="7" y="10"/>
                                </a:lnTo>
                                <a:lnTo>
                                  <a:pt x="8" y="11"/>
                                </a:lnTo>
                                <a:lnTo>
                                  <a:pt x="9" y="11"/>
                                </a:lnTo>
                                <a:lnTo>
                                  <a:pt x="10" y="12"/>
                                </a:lnTo>
                                <a:lnTo>
                                  <a:pt x="11" y="13"/>
                                </a:lnTo>
                                <a:lnTo>
                                  <a:pt x="19" y="13"/>
                                </a:lnTo>
                                <a:lnTo>
                                  <a:pt x="83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02.85pt;margin-top:385.7pt;width:5.4pt;height:6.35pt;z-index:-251688960;mso-position-horizontal-relative:page;mso-position-vertical-relative:page" coordorigin="2057,7714" coordsize="1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">
                <v:shape id="Freeform 155" o:spid="_x0000_s1027" style="position:absolute;left:2057;top:7714;width:108;height:127;visibility:visible;mso-wrap-style:square;v-text-anchor:top" coordsize="10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tf8QA&#10;AADcAAAADwAAAGRycy9kb3ducmV2LnhtbERPTWvCQBC9C/0PyxR6040KItFNkEJb8WCrLehxyI7Z&#10;2OxszK4x/vtuodDbPN7nLPPe1qKj1leOFYxHCQjiwumKSwVfny/DOQgfkDXWjknBnTzk2cNgial2&#10;N95Rtw+liCHsU1RgQmhSKX1hyKIfuYY4cifXWgwRtqXULd5iuK3lJElm0mLFscFgQ8+Giu/91So4&#10;zMfr89u2+zhejG3O5nX6vtsclHp67FcLEIH68C/+c691nD+bwu8z8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rX/EAAAA3AAAAA8AAAAAAAAAAAAAAAAAmAIAAGRycy9k&#10;b3ducmV2LnhtbFBLBQYAAAAABAAEAPUAAACJAwAAAAA=&#10;" path="m83,13l7,106r-3,3l3,112r-1,1l,114r,2l,117r,2l1,120r,2l2,122r1,2l4,125r1,1l7,126r1,l10,126r2,1l100,127r2,-1l103,126r1,l105,125r1,l107,124r,-2l108,122r,-2l108,118r,-1l107,116r-2,-1l104,114r-2,-1l101,114r-1,l97,113r,1l95,114r-73,l99,18r1,-3l102,15r1,-1l104,12r,-1l104,9r,-2l104,5,103,4,102,2r-1,l99,2,97,1r-2,l94,,13,,12,1r-1,l10,1,9,2,8,3,7,4r,1l7,7r,1l7,10r1,1l9,11r1,1l11,13r8,l83,13xe" filled="f" strokecolor="#363435" strokeweight=".24pt">
                  <v:path arrowok="t" o:connecttype="custom" o:connectlocs="7,7820;3,7826;0,7828;0,7831;1,7834;2,7836;4,7839;7,7840;10,7840;100,7841;103,7840;105,7839;107,7838;108,7836;108,7832;107,7830;104,7828;101,7828;97,7827;95,7828;99,7732;102,7729;104,7726;104,7723;104,7719;102,7716;99,7716;95,7715;13,7714;11,7715;9,7716;7,7718;7,7721;7,7724;9,7725;11,7727;83,7727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4898390</wp:posOffset>
                </wp:positionV>
                <wp:extent cx="31115" cy="80645"/>
                <wp:effectExtent l="14605" t="12065" r="11430" b="12065"/>
                <wp:wrapNone/>
                <wp:docPr id="16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80645"/>
                          <a:chOff x="2693" y="7714"/>
                          <a:chExt cx="49" cy="127"/>
                        </a:xfrm>
                      </wpg:grpSpPr>
                      <wps:wsp>
                        <wps:cNvPr id="161" name="Freeform 153"/>
                        <wps:cNvSpPr>
                          <a:spLocks/>
                        </wps:cNvSpPr>
                        <wps:spPr bwMode="auto">
                          <a:xfrm>
                            <a:off x="2693" y="7714"/>
                            <a:ext cx="49" cy="127"/>
                          </a:xfrm>
                          <a:custGeom>
                            <a:avLst/>
                            <a:gdLst>
                              <a:gd name="T0" fmla="+- 0 2695 2693"/>
                              <a:gd name="T1" fmla="*/ T0 w 49"/>
                              <a:gd name="T2" fmla="+- 0 7831 7714"/>
                              <a:gd name="T3" fmla="*/ 7831 h 127"/>
                              <a:gd name="T4" fmla="+- 0 2695 2693"/>
                              <a:gd name="T5" fmla="*/ T4 w 49"/>
                              <a:gd name="T6" fmla="+- 0 7832 7714"/>
                              <a:gd name="T7" fmla="*/ 7832 h 127"/>
                              <a:gd name="T8" fmla="+- 0 2695 2693"/>
                              <a:gd name="T9" fmla="*/ T8 w 49"/>
                              <a:gd name="T10" fmla="+- 0 7834 7714"/>
                              <a:gd name="T11" fmla="*/ 7834 h 127"/>
                              <a:gd name="T12" fmla="+- 0 2694 2693"/>
                              <a:gd name="T13" fmla="*/ T12 w 49"/>
                              <a:gd name="T14" fmla="+- 0 7834 7714"/>
                              <a:gd name="T15" fmla="*/ 7834 h 127"/>
                              <a:gd name="T16" fmla="+- 0 2694 2693"/>
                              <a:gd name="T17" fmla="*/ T16 w 49"/>
                              <a:gd name="T18" fmla="+- 0 7835 7714"/>
                              <a:gd name="T19" fmla="*/ 7835 h 127"/>
                              <a:gd name="T20" fmla="+- 0 2694 2693"/>
                              <a:gd name="T21" fmla="*/ T20 w 49"/>
                              <a:gd name="T22" fmla="+- 0 7836 7714"/>
                              <a:gd name="T23" fmla="*/ 7836 h 127"/>
                              <a:gd name="T24" fmla="+- 0 2693 2693"/>
                              <a:gd name="T25" fmla="*/ T24 w 49"/>
                              <a:gd name="T26" fmla="+- 0 7837 7714"/>
                              <a:gd name="T27" fmla="*/ 7837 h 127"/>
                              <a:gd name="T28" fmla="+- 0 2695 2693"/>
                              <a:gd name="T29" fmla="*/ T28 w 49"/>
                              <a:gd name="T30" fmla="+- 0 7839 7714"/>
                              <a:gd name="T31" fmla="*/ 7839 h 127"/>
                              <a:gd name="T32" fmla="+- 0 2696 2693"/>
                              <a:gd name="T33" fmla="*/ T32 w 49"/>
                              <a:gd name="T34" fmla="+- 0 7839 7714"/>
                              <a:gd name="T35" fmla="*/ 7839 h 127"/>
                              <a:gd name="T36" fmla="+- 0 2696 2693"/>
                              <a:gd name="T37" fmla="*/ T36 w 49"/>
                              <a:gd name="T38" fmla="+- 0 7840 7714"/>
                              <a:gd name="T39" fmla="*/ 7840 h 127"/>
                              <a:gd name="T40" fmla="+- 0 2698 2693"/>
                              <a:gd name="T41" fmla="*/ T40 w 49"/>
                              <a:gd name="T42" fmla="+- 0 7841 7714"/>
                              <a:gd name="T43" fmla="*/ 7841 h 127"/>
                              <a:gd name="T44" fmla="+- 0 2699 2693"/>
                              <a:gd name="T45" fmla="*/ T44 w 49"/>
                              <a:gd name="T46" fmla="+- 0 7841 7714"/>
                              <a:gd name="T47" fmla="*/ 7841 h 127"/>
                              <a:gd name="T48" fmla="+- 0 2701 2693"/>
                              <a:gd name="T49" fmla="*/ T48 w 49"/>
                              <a:gd name="T50" fmla="+- 0 7841 7714"/>
                              <a:gd name="T51" fmla="*/ 7841 h 127"/>
                              <a:gd name="T52" fmla="+- 0 2702 2693"/>
                              <a:gd name="T53" fmla="*/ T52 w 49"/>
                              <a:gd name="T54" fmla="+- 0 7841 7714"/>
                              <a:gd name="T55" fmla="*/ 7841 h 127"/>
                              <a:gd name="T56" fmla="+- 0 2703 2693"/>
                              <a:gd name="T57" fmla="*/ T56 w 49"/>
                              <a:gd name="T58" fmla="+- 0 7840 7714"/>
                              <a:gd name="T59" fmla="*/ 7840 h 127"/>
                              <a:gd name="T60" fmla="+- 0 2703 2693"/>
                              <a:gd name="T61" fmla="*/ T60 w 49"/>
                              <a:gd name="T62" fmla="+- 0 7839 7714"/>
                              <a:gd name="T63" fmla="*/ 7839 h 127"/>
                              <a:gd name="T64" fmla="+- 0 2704 2693"/>
                              <a:gd name="T65" fmla="*/ T64 w 49"/>
                              <a:gd name="T66" fmla="+- 0 7840 7714"/>
                              <a:gd name="T67" fmla="*/ 7840 h 127"/>
                              <a:gd name="T68" fmla="+- 0 2705 2693"/>
                              <a:gd name="T69" fmla="*/ T68 w 49"/>
                              <a:gd name="T70" fmla="+- 0 7839 7714"/>
                              <a:gd name="T71" fmla="*/ 7839 h 127"/>
                              <a:gd name="T72" fmla="+- 0 2705 2693"/>
                              <a:gd name="T73" fmla="*/ T72 w 49"/>
                              <a:gd name="T74" fmla="+- 0 7838 7714"/>
                              <a:gd name="T75" fmla="*/ 7838 h 127"/>
                              <a:gd name="T76" fmla="+- 0 2706 2693"/>
                              <a:gd name="T77" fmla="*/ T76 w 49"/>
                              <a:gd name="T78" fmla="+- 0 7838 7714"/>
                              <a:gd name="T79" fmla="*/ 7838 h 127"/>
                              <a:gd name="T80" fmla="+- 0 2706 2693"/>
                              <a:gd name="T81" fmla="*/ T80 w 49"/>
                              <a:gd name="T82" fmla="+- 0 7837 7714"/>
                              <a:gd name="T83" fmla="*/ 7837 h 127"/>
                              <a:gd name="T84" fmla="+- 0 2706 2693"/>
                              <a:gd name="T85" fmla="*/ T84 w 49"/>
                              <a:gd name="T86" fmla="+- 0 7836 7714"/>
                              <a:gd name="T87" fmla="*/ 7836 h 127"/>
                              <a:gd name="T88" fmla="+- 0 2707 2693"/>
                              <a:gd name="T89" fmla="*/ T88 w 49"/>
                              <a:gd name="T90" fmla="+- 0 7835 7714"/>
                              <a:gd name="T91" fmla="*/ 7835 h 127"/>
                              <a:gd name="T92" fmla="+- 0 2707 2693"/>
                              <a:gd name="T93" fmla="*/ T92 w 49"/>
                              <a:gd name="T94" fmla="+- 0 7834 7714"/>
                              <a:gd name="T95" fmla="*/ 7834 h 127"/>
                              <a:gd name="T96" fmla="+- 0 2740 2693"/>
                              <a:gd name="T97" fmla="*/ T96 w 49"/>
                              <a:gd name="T98" fmla="+- 0 7724 7714"/>
                              <a:gd name="T99" fmla="*/ 7724 h 127"/>
                              <a:gd name="T100" fmla="+- 0 2741 2693"/>
                              <a:gd name="T101" fmla="*/ T100 w 49"/>
                              <a:gd name="T102" fmla="+- 0 7722 7714"/>
                              <a:gd name="T103" fmla="*/ 7722 h 127"/>
                              <a:gd name="T104" fmla="+- 0 2741 2693"/>
                              <a:gd name="T105" fmla="*/ T104 w 49"/>
                              <a:gd name="T106" fmla="+- 0 7721 7714"/>
                              <a:gd name="T107" fmla="*/ 7721 h 127"/>
                              <a:gd name="T108" fmla="+- 0 2741 2693"/>
                              <a:gd name="T109" fmla="*/ T108 w 49"/>
                              <a:gd name="T110" fmla="+- 0 7720 7714"/>
                              <a:gd name="T111" fmla="*/ 7720 h 127"/>
                              <a:gd name="T112" fmla="+- 0 2742 2693"/>
                              <a:gd name="T113" fmla="*/ T112 w 49"/>
                              <a:gd name="T114" fmla="+- 0 7720 7714"/>
                              <a:gd name="T115" fmla="*/ 7720 h 127"/>
                              <a:gd name="T116" fmla="+- 0 2742 2693"/>
                              <a:gd name="T117" fmla="*/ T116 w 49"/>
                              <a:gd name="T118" fmla="+- 0 7719 7714"/>
                              <a:gd name="T119" fmla="*/ 7719 h 127"/>
                              <a:gd name="T120" fmla="+- 0 2741 2693"/>
                              <a:gd name="T121" fmla="*/ T120 w 49"/>
                              <a:gd name="T122" fmla="+- 0 7718 7714"/>
                              <a:gd name="T123" fmla="*/ 7718 h 127"/>
                              <a:gd name="T124" fmla="+- 0 2741 2693"/>
                              <a:gd name="T125" fmla="*/ T124 w 49"/>
                              <a:gd name="T126" fmla="+- 0 7717 7714"/>
                              <a:gd name="T127" fmla="*/ 7717 h 127"/>
                              <a:gd name="T128" fmla="+- 0 2740 2693"/>
                              <a:gd name="T129" fmla="*/ T128 w 49"/>
                              <a:gd name="T130" fmla="+- 0 7716 7714"/>
                              <a:gd name="T131" fmla="*/ 7716 h 127"/>
                              <a:gd name="T132" fmla="+- 0 2738 2693"/>
                              <a:gd name="T133" fmla="*/ T132 w 49"/>
                              <a:gd name="T134" fmla="+- 0 7714 7714"/>
                              <a:gd name="T135" fmla="*/ 7714 h 127"/>
                              <a:gd name="T136" fmla="+- 0 2737 2693"/>
                              <a:gd name="T137" fmla="*/ T136 w 49"/>
                              <a:gd name="T138" fmla="+- 0 7714 7714"/>
                              <a:gd name="T139" fmla="*/ 7714 h 127"/>
                              <a:gd name="T140" fmla="+- 0 2736 2693"/>
                              <a:gd name="T141" fmla="*/ T140 w 49"/>
                              <a:gd name="T142" fmla="+- 0 7714 7714"/>
                              <a:gd name="T143" fmla="*/ 7714 h 127"/>
                              <a:gd name="T144" fmla="+- 0 2734 2693"/>
                              <a:gd name="T145" fmla="*/ T144 w 49"/>
                              <a:gd name="T146" fmla="+- 0 7714 7714"/>
                              <a:gd name="T147" fmla="*/ 7714 h 127"/>
                              <a:gd name="T148" fmla="+- 0 2733 2693"/>
                              <a:gd name="T149" fmla="*/ T148 w 49"/>
                              <a:gd name="T150" fmla="+- 0 7715 7714"/>
                              <a:gd name="T151" fmla="*/ 7715 h 127"/>
                              <a:gd name="T152" fmla="+- 0 2732 2693"/>
                              <a:gd name="T153" fmla="*/ T152 w 49"/>
                              <a:gd name="T154" fmla="+- 0 7715 7714"/>
                              <a:gd name="T155" fmla="*/ 7715 h 127"/>
                              <a:gd name="T156" fmla="+- 0 2731 2693"/>
                              <a:gd name="T157" fmla="*/ T156 w 49"/>
                              <a:gd name="T158" fmla="+- 0 7715 7714"/>
                              <a:gd name="T159" fmla="*/ 7715 h 127"/>
                              <a:gd name="T160" fmla="+- 0 2731 2693"/>
                              <a:gd name="T161" fmla="*/ T160 w 49"/>
                              <a:gd name="T162" fmla="+- 0 7716 7714"/>
                              <a:gd name="T163" fmla="*/ 7716 h 127"/>
                              <a:gd name="T164" fmla="+- 0 2730 2693"/>
                              <a:gd name="T165" fmla="*/ T164 w 49"/>
                              <a:gd name="T166" fmla="+- 0 7716 7714"/>
                              <a:gd name="T167" fmla="*/ 7716 h 127"/>
                              <a:gd name="T168" fmla="+- 0 2730 2693"/>
                              <a:gd name="T169" fmla="*/ T168 w 49"/>
                              <a:gd name="T170" fmla="+- 0 7717 7714"/>
                              <a:gd name="T171" fmla="*/ 7717 h 127"/>
                              <a:gd name="T172" fmla="+- 0 2729 2693"/>
                              <a:gd name="T173" fmla="*/ T172 w 49"/>
                              <a:gd name="T174" fmla="+- 0 7718 7714"/>
                              <a:gd name="T175" fmla="*/ 7718 h 127"/>
                              <a:gd name="T176" fmla="+- 0 2729 2693"/>
                              <a:gd name="T177" fmla="*/ T176 w 49"/>
                              <a:gd name="T178" fmla="+- 0 7720 7714"/>
                              <a:gd name="T179" fmla="*/ 7720 h 127"/>
                              <a:gd name="T180" fmla="+- 0 2728 2693"/>
                              <a:gd name="T181" fmla="*/ T180 w 49"/>
                              <a:gd name="T182" fmla="+- 0 7721 7714"/>
                              <a:gd name="T183" fmla="*/ 7721 h 127"/>
                              <a:gd name="T184" fmla="+- 0 2695 2693"/>
                              <a:gd name="T185" fmla="*/ T184 w 49"/>
                              <a:gd name="T186" fmla="+- 0 7831 7714"/>
                              <a:gd name="T187" fmla="*/ 783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9" h="127">
                                <a:moveTo>
                                  <a:pt x="2" y="117"/>
                                </a:moveTo>
                                <a:lnTo>
                                  <a:pt x="2" y="118"/>
                                </a:lnTo>
                                <a:lnTo>
                                  <a:pt x="2" y="120"/>
                                </a:lnTo>
                                <a:lnTo>
                                  <a:pt x="1" y="120"/>
                                </a:lnTo>
                                <a:lnTo>
                                  <a:pt x="1" y="121"/>
                                </a:lnTo>
                                <a:lnTo>
                                  <a:pt x="1" y="122"/>
                                </a:lnTo>
                                <a:lnTo>
                                  <a:pt x="0" y="123"/>
                                </a:lnTo>
                                <a:lnTo>
                                  <a:pt x="2" y="125"/>
                                </a:lnTo>
                                <a:lnTo>
                                  <a:pt x="3" y="125"/>
                                </a:lnTo>
                                <a:lnTo>
                                  <a:pt x="3" y="126"/>
                                </a:lnTo>
                                <a:lnTo>
                                  <a:pt x="5" y="127"/>
                                </a:lnTo>
                                <a:lnTo>
                                  <a:pt x="6" y="127"/>
                                </a:lnTo>
                                <a:lnTo>
                                  <a:pt x="8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6"/>
                                </a:lnTo>
                                <a:lnTo>
                                  <a:pt x="10" y="125"/>
                                </a:lnTo>
                                <a:lnTo>
                                  <a:pt x="11" y="126"/>
                                </a:lnTo>
                                <a:lnTo>
                                  <a:pt x="12" y="125"/>
                                </a:lnTo>
                                <a:lnTo>
                                  <a:pt x="12" y="124"/>
                                </a:lnTo>
                                <a:lnTo>
                                  <a:pt x="13" y="124"/>
                                </a:lnTo>
                                <a:lnTo>
                                  <a:pt x="13" y="123"/>
                                </a:lnTo>
                                <a:lnTo>
                                  <a:pt x="13" y="122"/>
                                </a:lnTo>
                                <a:lnTo>
                                  <a:pt x="14" y="121"/>
                                </a:lnTo>
                                <a:lnTo>
                                  <a:pt x="14" y="120"/>
                                </a:lnTo>
                                <a:lnTo>
                                  <a:pt x="47" y="10"/>
                                </a:lnTo>
                                <a:lnTo>
                                  <a:pt x="48" y="8"/>
                                </a:lnTo>
                                <a:lnTo>
                                  <a:pt x="48" y="7"/>
                                </a:lnTo>
                                <a:lnTo>
                                  <a:pt x="48" y="6"/>
                                </a:lnTo>
                                <a:lnTo>
                                  <a:pt x="49" y="6"/>
                                </a:lnTo>
                                <a:lnTo>
                                  <a:pt x="49" y="5"/>
                                </a:lnTo>
                                <a:lnTo>
                                  <a:pt x="48" y="4"/>
                                </a:lnTo>
                                <a:lnTo>
                                  <a:pt x="48" y="3"/>
                                </a:lnTo>
                                <a:lnTo>
                                  <a:pt x="47" y="2"/>
                                </a:lnTo>
                                <a:lnTo>
                                  <a:pt x="45" y="0"/>
                                </a:lnTo>
                                <a:lnTo>
                                  <a:pt x="44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0" y="1"/>
                                </a:lnTo>
                                <a:lnTo>
                                  <a:pt x="39" y="1"/>
                                </a:lnTo>
                                <a:lnTo>
                                  <a:pt x="38" y="1"/>
                                </a:lnTo>
                                <a:lnTo>
                                  <a:pt x="38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6"/>
                                </a:lnTo>
                                <a:lnTo>
                                  <a:pt x="35" y="7"/>
                                </a:lnTo>
                                <a:lnTo>
                                  <a:pt x="2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34.65pt;margin-top:385.7pt;width:2.45pt;height:6.35pt;z-index:-251687936;mso-position-horizontal-relative:page;mso-position-vertical-relative:page" coordorigin="2693,7714" coordsize="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">
                <v:shape id="Freeform 153" o:spid="_x0000_s1027" style="position:absolute;left:2693;top:7714;width:49;height:127;visibility:visible;mso-wrap-style:square;v-text-anchor:top" coordsize="4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PRMIA&#10;AADcAAAADwAAAGRycy9kb3ducmV2LnhtbERP32vCMBB+F/wfwgm+aaqM4jqjbANhIhXmxp5vza0t&#10;Sy4libX+92Yw8O0+vp+33g7WiJ58aB0rWMwzEMSV0y3XCj4/drMViBCRNRrHpOBKAbab8WiNhXYX&#10;fqf+FGuRQjgUqKCJsSukDFVDFsPcdcSJ+3HeYkzQ11J7vKRwa+Qyy3JpseXU0GBHrw1Vv6ezVWC+&#10;ym+zetn3vs7Lx4eDPx/KIyk1nQzPTyAiDfEu/ne/6TQ/X8DfM+k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w9EwgAAANwAAAAPAAAAAAAAAAAAAAAAAJgCAABkcnMvZG93&#10;bnJldi54bWxQSwUGAAAAAAQABAD1AAAAhwMAAAAA&#10;" path="m2,117r,1l2,120r-1,l1,121r,1l,123r2,2l3,125r,1l5,127r1,l8,127r1,l10,126r,-1l11,126r1,-1l12,124r1,l13,123r,-1l14,121r,-1l47,10,48,8r,-1l48,6r1,l49,5,48,4r,-1l47,2,45,,44,,43,,41,,40,1r-1,l38,1r,1l37,2r,1l36,4r,2l35,7,2,117xe" filled="f" strokecolor="#363435" strokeweight=".24pt">
                  <v:path arrowok="t" o:connecttype="custom" o:connectlocs="2,7831;2,7832;2,7834;1,7834;1,7835;1,7836;0,7837;2,7839;3,7839;3,7840;5,7841;6,7841;8,7841;9,7841;10,7840;10,7839;11,7840;12,7839;12,7838;13,7838;13,7837;13,7836;14,7835;14,7834;47,7724;48,7722;48,7721;48,7720;49,7720;49,7719;48,7718;48,7717;47,7716;45,7714;44,7714;43,7714;41,7714;40,7715;39,7715;38,7715;38,7716;37,7716;37,7717;36,7718;36,7720;35,7721;2,783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4919345</wp:posOffset>
                </wp:positionV>
                <wp:extent cx="56515" cy="81915"/>
                <wp:effectExtent l="11430" t="13970" r="8255" b="8890"/>
                <wp:wrapNone/>
                <wp:docPr id="15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1915"/>
                          <a:chOff x="2808" y="7747"/>
                          <a:chExt cx="89" cy="129"/>
                        </a:xfrm>
                      </wpg:grpSpPr>
                      <wps:wsp>
                        <wps:cNvPr id="159" name="Freeform 151"/>
                        <wps:cNvSpPr>
                          <a:spLocks/>
                        </wps:cNvSpPr>
                        <wps:spPr bwMode="auto">
                          <a:xfrm>
                            <a:off x="2808" y="7747"/>
                            <a:ext cx="89" cy="129"/>
                          </a:xfrm>
                          <a:custGeom>
                            <a:avLst/>
                            <a:gdLst>
                              <a:gd name="T0" fmla="+- 0 2823 2808"/>
                              <a:gd name="T1" fmla="*/ T0 w 89"/>
                              <a:gd name="T2" fmla="+- 0 7757 7747"/>
                              <a:gd name="T3" fmla="*/ 7757 h 129"/>
                              <a:gd name="T4" fmla="+- 0 2823 2808"/>
                              <a:gd name="T5" fmla="*/ T4 w 89"/>
                              <a:gd name="T6" fmla="+- 0 7755 7747"/>
                              <a:gd name="T7" fmla="*/ 7755 h 129"/>
                              <a:gd name="T8" fmla="+- 0 2823 2808"/>
                              <a:gd name="T9" fmla="*/ T8 w 89"/>
                              <a:gd name="T10" fmla="+- 0 7752 7747"/>
                              <a:gd name="T11" fmla="*/ 7752 h 129"/>
                              <a:gd name="T12" fmla="+- 0 2822 2808"/>
                              <a:gd name="T13" fmla="*/ T12 w 89"/>
                              <a:gd name="T14" fmla="+- 0 7750 7747"/>
                              <a:gd name="T15" fmla="*/ 7750 h 129"/>
                              <a:gd name="T16" fmla="+- 0 2820 2808"/>
                              <a:gd name="T17" fmla="*/ T16 w 89"/>
                              <a:gd name="T18" fmla="+- 0 7748 7747"/>
                              <a:gd name="T19" fmla="*/ 7748 h 129"/>
                              <a:gd name="T20" fmla="+- 0 2818 2808"/>
                              <a:gd name="T21" fmla="*/ T20 w 89"/>
                              <a:gd name="T22" fmla="+- 0 7747 7747"/>
                              <a:gd name="T23" fmla="*/ 7747 h 129"/>
                              <a:gd name="T24" fmla="+- 0 2813 2808"/>
                              <a:gd name="T25" fmla="*/ T24 w 89"/>
                              <a:gd name="T26" fmla="+- 0 7747 7747"/>
                              <a:gd name="T27" fmla="*/ 7747 h 129"/>
                              <a:gd name="T28" fmla="+- 0 2810 2808"/>
                              <a:gd name="T29" fmla="*/ T28 w 89"/>
                              <a:gd name="T30" fmla="+- 0 7749 7747"/>
                              <a:gd name="T31" fmla="*/ 7749 h 129"/>
                              <a:gd name="T32" fmla="+- 0 2809 2808"/>
                              <a:gd name="T33" fmla="*/ T32 w 89"/>
                              <a:gd name="T34" fmla="+- 0 7751 7747"/>
                              <a:gd name="T35" fmla="*/ 7751 h 129"/>
                              <a:gd name="T36" fmla="+- 0 2808 2808"/>
                              <a:gd name="T37" fmla="*/ T36 w 89"/>
                              <a:gd name="T38" fmla="+- 0 7869 7747"/>
                              <a:gd name="T39" fmla="*/ 7869 h 129"/>
                              <a:gd name="T40" fmla="+- 0 2809 2808"/>
                              <a:gd name="T41" fmla="*/ T40 w 89"/>
                              <a:gd name="T42" fmla="+- 0 7872 7747"/>
                              <a:gd name="T43" fmla="*/ 7872 h 129"/>
                              <a:gd name="T44" fmla="+- 0 2810 2808"/>
                              <a:gd name="T45" fmla="*/ T44 w 89"/>
                              <a:gd name="T46" fmla="+- 0 7874 7747"/>
                              <a:gd name="T47" fmla="*/ 7874 h 129"/>
                              <a:gd name="T48" fmla="+- 0 2812 2808"/>
                              <a:gd name="T49" fmla="*/ T48 w 89"/>
                              <a:gd name="T50" fmla="+- 0 7875 7747"/>
                              <a:gd name="T51" fmla="*/ 7875 h 129"/>
                              <a:gd name="T52" fmla="+- 0 2816 2808"/>
                              <a:gd name="T53" fmla="*/ T52 w 89"/>
                              <a:gd name="T54" fmla="+- 0 7876 7747"/>
                              <a:gd name="T55" fmla="*/ 7876 h 129"/>
                              <a:gd name="T56" fmla="+- 0 2819 2808"/>
                              <a:gd name="T57" fmla="*/ T56 w 89"/>
                              <a:gd name="T58" fmla="+- 0 7876 7747"/>
                              <a:gd name="T59" fmla="*/ 7876 h 129"/>
                              <a:gd name="T60" fmla="+- 0 2821 2808"/>
                              <a:gd name="T61" fmla="*/ T60 w 89"/>
                              <a:gd name="T62" fmla="+- 0 7874 7747"/>
                              <a:gd name="T63" fmla="*/ 7874 h 129"/>
                              <a:gd name="T64" fmla="+- 0 2822 2808"/>
                              <a:gd name="T65" fmla="*/ T64 w 89"/>
                              <a:gd name="T66" fmla="+- 0 7872 7747"/>
                              <a:gd name="T67" fmla="*/ 7872 h 129"/>
                              <a:gd name="T68" fmla="+- 0 2823 2808"/>
                              <a:gd name="T69" fmla="*/ T68 w 89"/>
                              <a:gd name="T70" fmla="+- 0 7869 7747"/>
                              <a:gd name="T71" fmla="*/ 7869 h 129"/>
                              <a:gd name="T72" fmla="+- 0 2823 2808"/>
                              <a:gd name="T73" fmla="*/ T72 w 89"/>
                              <a:gd name="T74" fmla="+- 0 7865 7747"/>
                              <a:gd name="T75" fmla="*/ 7865 h 129"/>
                              <a:gd name="T76" fmla="+- 0 2823 2808"/>
                              <a:gd name="T77" fmla="*/ T76 w 89"/>
                              <a:gd name="T78" fmla="+- 0 7863 7747"/>
                              <a:gd name="T79" fmla="*/ 7863 h 129"/>
                              <a:gd name="T80" fmla="+- 0 2823 2808"/>
                              <a:gd name="T81" fmla="*/ T80 w 89"/>
                              <a:gd name="T82" fmla="+- 0 7824 7747"/>
                              <a:gd name="T83" fmla="*/ 7824 h 129"/>
                              <a:gd name="T84" fmla="+- 0 2826 2808"/>
                              <a:gd name="T85" fmla="*/ T84 w 89"/>
                              <a:gd name="T86" fmla="+- 0 7827 7747"/>
                              <a:gd name="T87" fmla="*/ 7827 h 129"/>
                              <a:gd name="T88" fmla="+- 0 2830 2808"/>
                              <a:gd name="T89" fmla="*/ T88 w 89"/>
                              <a:gd name="T90" fmla="+- 0 7831 7747"/>
                              <a:gd name="T91" fmla="*/ 7831 h 129"/>
                              <a:gd name="T92" fmla="+- 0 2835 2808"/>
                              <a:gd name="T93" fmla="*/ T92 w 89"/>
                              <a:gd name="T94" fmla="+- 0 7834 7747"/>
                              <a:gd name="T95" fmla="*/ 7834 h 129"/>
                              <a:gd name="T96" fmla="+- 0 2842 2808"/>
                              <a:gd name="T97" fmla="*/ T96 w 89"/>
                              <a:gd name="T98" fmla="+- 0 7837 7747"/>
                              <a:gd name="T99" fmla="*/ 7837 h 129"/>
                              <a:gd name="T100" fmla="+- 0 2851 2808"/>
                              <a:gd name="T101" fmla="*/ T100 w 89"/>
                              <a:gd name="T102" fmla="+- 0 7840 7747"/>
                              <a:gd name="T103" fmla="*/ 7840 h 129"/>
                              <a:gd name="T104" fmla="+- 0 2864 2808"/>
                              <a:gd name="T105" fmla="*/ T104 w 89"/>
                              <a:gd name="T106" fmla="+- 0 7840 7747"/>
                              <a:gd name="T107" fmla="*/ 7840 h 129"/>
                              <a:gd name="T108" fmla="+- 0 2876 2808"/>
                              <a:gd name="T109" fmla="*/ T108 w 89"/>
                              <a:gd name="T110" fmla="+- 0 7835 7747"/>
                              <a:gd name="T111" fmla="*/ 7835 h 129"/>
                              <a:gd name="T112" fmla="+- 0 2885 2808"/>
                              <a:gd name="T113" fmla="*/ T112 w 89"/>
                              <a:gd name="T114" fmla="+- 0 7828 7747"/>
                              <a:gd name="T115" fmla="*/ 7828 h 129"/>
                              <a:gd name="T116" fmla="+- 0 2891 2808"/>
                              <a:gd name="T117" fmla="*/ T116 w 89"/>
                              <a:gd name="T118" fmla="+- 0 7819 7747"/>
                              <a:gd name="T119" fmla="*/ 7819 h 129"/>
                              <a:gd name="T120" fmla="+- 0 2895 2808"/>
                              <a:gd name="T121" fmla="*/ T120 w 89"/>
                              <a:gd name="T122" fmla="+- 0 7809 7747"/>
                              <a:gd name="T123" fmla="*/ 7809 h 129"/>
                              <a:gd name="T124" fmla="+- 0 2897 2808"/>
                              <a:gd name="T125" fmla="*/ T124 w 89"/>
                              <a:gd name="T126" fmla="+- 0 7799 7747"/>
                              <a:gd name="T127" fmla="*/ 7799 h 129"/>
                              <a:gd name="T128" fmla="+- 0 2896 2808"/>
                              <a:gd name="T129" fmla="*/ T128 w 89"/>
                              <a:gd name="T130" fmla="+- 0 7791 7747"/>
                              <a:gd name="T131" fmla="*/ 7791 h 129"/>
                              <a:gd name="T132" fmla="+- 0 2896 2808"/>
                              <a:gd name="T133" fmla="*/ T132 w 89"/>
                              <a:gd name="T134" fmla="+- 0 7785 7747"/>
                              <a:gd name="T135" fmla="*/ 7785 h 129"/>
                              <a:gd name="T136" fmla="+- 0 2895 2808"/>
                              <a:gd name="T137" fmla="*/ T136 w 89"/>
                              <a:gd name="T138" fmla="+- 0 7778 7747"/>
                              <a:gd name="T139" fmla="*/ 7778 h 129"/>
                              <a:gd name="T140" fmla="+- 0 2892 2808"/>
                              <a:gd name="T141" fmla="*/ T140 w 89"/>
                              <a:gd name="T142" fmla="+- 0 7770 7747"/>
                              <a:gd name="T143" fmla="*/ 7770 h 129"/>
                              <a:gd name="T144" fmla="+- 0 2889 2808"/>
                              <a:gd name="T145" fmla="*/ T144 w 89"/>
                              <a:gd name="T146" fmla="+- 0 7764 7747"/>
                              <a:gd name="T147" fmla="*/ 7764 h 129"/>
                              <a:gd name="T148" fmla="+- 0 2884 2808"/>
                              <a:gd name="T149" fmla="*/ T148 w 89"/>
                              <a:gd name="T150" fmla="+- 0 7758 7747"/>
                              <a:gd name="T151" fmla="*/ 7758 h 129"/>
                              <a:gd name="T152" fmla="+- 0 2877 2808"/>
                              <a:gd name="T153" fmla="*/ T152 w 89"/>
                              <a:gd name="T154" fmla="+- 0 7752 7747"/>
                              <a:gd name="T155" fmla="*/ 7752 h 129"/>
                              <a:gd name="T156" fmla="+- 0 2870 2808"/>
                              <a:gd name="T157" fmla="*/ T156 w 89"/>
                              <a:gd name="T158" fmla="+- 0 7749 7747"/>
                              <a:gd name="T159" fmla="*/ 7749 h 129"/>
                              <a:gd name="T160" fmla="+- 0 2861 2808"/>
                              <a:gd name="T161" fmla="*/ T160 w 89"/>
                              <a:gd name="T162" fmla="+- 0 7747 7747"/>
                              <a:gd name="T163" fmla="*/ 7747 h 129"/>
                              <a:gd name="T164" fmla="+- 0 2851 2808"/>
                              <a:gd name="T165" fmla="*/ T164 w 89"/>
                              <a:gd name="T166" fmla="+- 0 7747 7747"/>
                              <a:gd name="T167" fmla="*/ 7747 h 129"/>
                              <a:gd name="T168" fmla="+- 0 2843 2808"/>
                              <a:gd name="T169" fmla="*/ T168 w 89"/>
                              <a:gd name="T170" fmla="+- 0 7749 7747"/>
                              <a:gd name="T171" fmla="*/ 7749 h 129"/>
                              <a:gd name="T172" fmla="+- 0 2836 2808"/>
                              <a:gd name="T173" fmla="*/ T172 w 89"/>
                              <a:gd name="T174" fmla="+- 0 7751 7747"/>
                              <a:gd name="T175" fmla="*/ 7751 h 129"/>
                              <a:gd name="T176" fmla="+- 0 2831 2808"/>
                              <a:gd name="T177" fmla="*/ T176 w 89"/>
                              <a:gd name="T178" fmla="+- 0 7754 7747"/>
                              <a:gd name="T179" fmla="*/ 7754 h 129"/>
                              <a:gd name="T180" fmla="+- 0 2827 2808"/>
                              <a:gd name="T181" fmla="*/ T180 w 89"/>
                              <a:gd name="T182" fmla="+- 0 7758 7747"/>
                              <a:gd name="T183" fmla="*/ 7758 h 129"/>
                              <a:gd name="T184" fmla="+- 0 2824 2808"/>
                              <a:gd name="T185" fmla="*/ T184 w 89"/>
                              <a:gd name="T186" fmla="+- 0 7762 7747"/>
                              <a:gd name="T187" fmla="*/ 776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9" h="129">
                                <a:moveTo>
                                  <a:pt x="15" y="16"/>
                                </a:moveTo>
                                <a:lnTo>
                                  <a:pt x="15" y="10"/>
                                </a:lnTo>
                                <a:lnTo>
                                  <a:pt x="15" y="9"/>
                                </a:lnTo>
                                <a:lnTo>
                                  <a:pt x="15" y="8"/>
                                </a:lnTo>
                                <a:lnTo>
                                  <a:pt x="14" y="6"/>
                                </a:lnTo>
                                <a:lnTo>
                                  <a:pt x="15" y="5"/>
                                </a:lnTo>
                                <a:lnTo>
                                  <a:pt x="14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2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2" y="127"/>
                                </a:lnTo>
                                <a:lnTo>
                                  <a:pt x="3" y="128"/>
                                </a:lnTo>
                                <a:lnTo>
                                  <a:pt x="4" y="128"/>
                                </a:lnTo>
                                <a:lnTo>
                                  <a:pt x="6" y="129"/>
                                </a:lnTo>
                                <a:lnTo>
                                  <a:pt x="8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29"/>
                                </a:lnTo>
                                <a:lnTo>
                                  <a:pt x="12" y="128"/>
                                </a:lnTo>
                                <a:lnTo>
                                  <a:pt x="13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5"/>
                                </a:lnTo>
                                <a:lnTo>
                                  <a:pt x="15" y="123"/>
                                </a:lnTo>
                                <a:lnTo>
                                  <a:pt x="15" y="122"/>
                                </a:lnTo>
                                <a:lnTo>
                                  <a:pt x="15" y="121"/>
                                </a:lnTo>
                                <a:lnTo>
                                  <a:pt x="15" y="118"/>
                                </a:lnTo>
                                <a:lnTo>
                                  <a:pt x="15" y="117"/>
                                </a:lnTo>
                                <a:lnTo>
                                  <a:pt x="15" y="116"/>
                                </a:lnTo>
                                <a:lnTo>
                                  <a:pt x="15" y="76"/>
                                </a:lnTo>
                                <a:lnTo>
                                  <a:pt x="15" y="77"/>
                                </a:lnTo>
                                <a:lnTo>
                                  <a:pt x="17" y="78"/>
                                </a:lnTo>
                                <a:lnTo>
                                  <a:pt x="18" y="80"/>
                                </a:lnTo>
                                <a:lnTo>
                                  <a:pt x="19" y="81"/>
                                </a:lnTo>
                                <a:lnTo>
                                  <a:pt x="22" y="84"/>
                                </a:lnTo>
                                <a:lnTo>
                                  <a:pt x="25" y="85"/>
                                </a:lnTo>
                                <a:lnTo>
                                  <a:pt x="27" y="87"/>
                                </a:lnTo>
                                <a:lnTo>
                                  <a:pt x="31" y="89"/>
                                </a:lnTo>
                                <a:lnTo>
                                  <a:pt x="34" y="90"/>
                                </a:lnTo>
                                <a:lnTo>
                                  <a:pt x="38" y="92"/>
                                </a:lnTo>
                                <a:lnTo>
                                  <a:pt x="43" y="93"/>
                                </a:lnTo>
                                <a:lnTo>
                                  <a:pt x="48" y="93"/>
                                </a:lnTo>
                                <a:lnTo>
                                  <a:pt x="56" y="93"/>
                                </a:lnTo>
                                <a:lnTo>
                                  <a:pt x="62" y="91"/>
                                </a:lnTo>
                                <a:lnTo>
                                  <a:pt x="68" y="88"/>
                                </a:lnTo>
                                <a:lnTo>
                                  <a:pt x="72" y="85"/>
                                </a:lnTo>
                                <a:lnTo>
                                  <a:pt x="77" y="81"/>
                                </a:lnTo>
                                <a:lnTo>
                                  <a:pt x="80" y="77"/>
                                </a:lnTo>
                                <a:lnTo>
                                  <a:pt x="83" y="72"/>
                                </a:lnTo>
                                <a:lnTo>
                                  <a:pt x="85" y="67"/>
                                </a:lnTo>
                                <a:lnTo>
                                  <a:pt x="87" y="62"/>
                                </a:lnTo>
                                <a:lnTo>
                                  <a:pt x="88" y="57"/>
                                </a:lnTo>
                                <a:lnTo>
                                  <a:pt x="89" y="52"/>
                                </a:lnTo>
                                <a:lnTo>
                                  <a:pt x="89" y="47"/>
                                </a:lnTo>
                                <a:lnTo>
                                  <a:pt x="88" y="44"/>
                                </a:lnTo>
                                <a:lnTo>
                                  <a:pt x="88" y="41"/>
                                </a:lnTo>
                                <a:lnTo>
                                  <a:pt x="88" y="38"/>
                                </a:lnTo>
                                <a:lnTo>
                                  <a:pt x="87" y="34"/>
                                </a:lnTo>
                                <a:lnTo>
                                  <a:pt x="87" y="31"/>
                                </a:lnTo>
                                <a:lnTo>
                                  <a:pt x="85" y="27"/>
                                </a:lnTo>
                                <a:lnTo>
                                  <a:pt x="84" y="23"/>
                                </a:lnTo>
                                <a:lnTo>
                                  <a:pt x="83" y="20"/>
                                </a:lnTo>
                                <a:lnTo>
                                  <a:pt x="81" y="17"/>
                                </a:lnTo>
                                <a:lnTo>
                                  <a:pt x="78" y="13"/>
                                </a:lnTo>
                                <a:lnTo>
                                  <a:pt x="76" y="11"/>
                                </a:lnTo>
                                <a:lnTo>
                                  <a:pt x="73" y="8"/>
                                </a:lnTo>
                                <a:lnTo>
                                  <a:pt x="69" y="5"/>
                                </a:lnTo>
                                <a:lnTo>
                                  <a:pt x="66" y="4"/>
                                </a:lnTo>
                                <a:lnTo>
                                  <a:pt x="62" y="2"/>
                                </a:lnTo>
                                <a:lnTo>
                                  <a:pt x="58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2"/>
                                </a:lnTo>
                                <a:lnTo>
                                  <a:pt x="31" y="3"/>
                                </a:lnTo>
                                <a:lnTo>
                                  <a:pt x="28" y="4"/>
                                </a:lnTo>
                                <a:lnTo>
                                  <a:pt x="26" y="6"/>
                                </a:lnTo>
                                <a:lnTo>
                                  <a:pt x="23" y="7"/>
                                </a:lnTo>
                                <a:lnTo>
                                  <a:pt x="21" y="9"/>
                                </a:lnTo>
                                <a:lnTo>
                                  <a:pt x="19" y="11"/>
                                </a:lnTo>
                                <a:lnTo>
                                  <a:pt x="17" y="13"/>
                                </a:lnTo>
                                <a:lnTo>
                                  <a:pt x="16" y="15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140.4pt;margin-top:387.35pt;width:4.45pt;height:6.45pt;z-index:-251686912;mso-position-horizontal-relative:page;mso-position-vertical-relative:page" coordorigin="2808,7747" coordsize="8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">
                <v:shape id="Freeform 151" o:spid="_x0000_s1027" style="position:absolute;left:2808;top:7747;width:89;height:129;visibility:visible;mso-wrap-style:square;v-text-anchor:top" coordsize="8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4EcUA&#10;AADcAAAADwAAAGRycy9kb3ducmV2LnhtbERPS2vCQBC+F/oflil4EbNRaNU0qxRBjJfa+jh4m2Yn&#10;D5qdDdmtxn/fLRS8zcf3nHTZm0ZcqHO1ZQXjKAZBnFtdc6ngeFiPZiCcR9bYWCYFN3KwXDw+pJho&#10;e+VPuux9KUIIuwQVVN63iZQur8igi2xLHLjCdgZ9gF0pdYfXEG4aOYnjF2mw5tBQYUurivLv/Y9R&#10;gKfdNB4XH9l2Ojwfi/LrPdtshkoNnvq3VxCeen8X/7szHeY/z+HvmXC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PgRxQAAANwAAAAPAAAAAAAAAAAAAAAAAJgCAABkcnMv&#10;ZG93bnJldi54bWxQSwUGAAAAAAQABAD1AAAAigMAAAAA&#10;" path="m15,16r,-6l15,9r,-1l14,6,15,5,14,4r,-1l13,2,12,1,11,,10,,8,,5,,4,1,2,2,1,3r,1l,6,,122r1,2l1,125r,1l2,127r1,1l4,128r2,1l8,129r1,l11,129r1,-1l13,127r1,-1l14,125r1,-2l15,122r,-1l15,118r,-1l15,116r,-40l15,77r2,1l18,80r1,1l22,84r3,1l27,87r4,2l34,90r4,2l43,93r5,l56,93r6,-2l68,88r4,-3l77,81r3,-4l83,72r2,-5l87,62r1,-5l89,52r,-5l88,44r,-3l88,38,87,34r,-3l85,27,84,23,83,20,81,17,78,13,76,11,73,8,69,5,66,4,62,2,58,,53,,48,,43,,39,,35,2,31,3,28,4,26,6,23,7,21,9r-2,2l17,13r-1,2l15,16xe" filled="f" strokecolor="#363435" strokeweight=".24pt">
                  <v:path arrowok="t" o:connecttype="custom" o:connectlocs="15,7757;15,7755;15,7752;14,7750;12,7748;10,7747;5,7747;2,7749;1,7751;0,7869;1,7872;2,7874;4,7875;8,7876;11,7876;13,7874;14,7872;15,7869;15,7865;15,7863;15,7824;18,7827;22,7831;27,7834;34,7837;43,7840;56,7840;68,7835;77,7828;83,7819;87,7809;89,7799;88,7791;88,7785;87,7778;84,7770;81,7764;76,7758;69,7752;62,7749;53,7747;43,7747;35,7749;28,7751;23,7754;19,7758;16,7762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2084705</wp:posOffset>
                </wp:positionH>
                <wp:positionV relativeFrom="page">
                  <wp:posOffset>4898390</wp:posOffset>
                </wp:positionV>
                <wp:extent cx="10795" cy="80645"/>
                <wp:effectExtent l="8255" t="12065" r="9525" b="12065"/>
                <wp:wrapNone/>
                <wp:docPr id="15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80645"/>
                          <a:chOff x="3283" y="7714"/>
                          <a:chExt cx="17" cy="127"/>
                        </a:xfrm>
                      </wpg:grpSpPr>
                      <wps:wsp>
                        <wps:cNvPr id="157" name="Freeform 149"/>
                        <wps:cNvSpPr>
                          <a:spLocks/>
                        </wps:cNvSpPr>
                        <wps:spPr bwMode="auto">
                          <a:xfrm>
                            <a:off x="3283" y="7714"/>
                            <a:ext cx="17" cy="127"/>
                          </a:xfrm>
                          <a:custGeom>
                            <a:avLst/>
                            <a:gdLst>
                              <a:gd name="T0" fmla="+- 0 3300 3283"/>
                              <a:gd name="T1" fmla="*/ T0 w 17"/>
                              <a:gd name="T2" fmla="+- 0 7727 7714"/>
                              <a:gd name="T3" fmla="*/ 7727 h 127"/>
                              <a:gd name="T4" fmla="+- 0 3300 3283"/>
                              <a:gd name="T5" fmla="*/ T4 w 17"/>
                              <a:gd name="T6" fmla="+- 0 7724 7714"/>
                              <a:gd name="T7" fmla="*/ 7724 h 127"/>
                              <a:gd name="T8" fmla="+- 0 3300 3283"/>
                              <a:gd name="T9" fmla="*/ T8 w 17"/>
                              <a:gd name="T10" fmla="+- 0 7722 7714"/>
                              <a:gd name="T11" fmla="*/ 7722 h 127"/>
                              <a:gd name="T12" fmla="+- 0 3300 3283"/>
                              <a:gd name="T13" fmla="*/ T12 w 17"/>
                              <a:gd name="T14" fmla="+- 0 7720 7714"/>
                              <a:gd name="T15" fmla="*/ 7720 h 127"/>
                              <a:gd name="T16" fmla="+- 0 3299 3283"/>
                              <a:gd name="T17" fmla="*/ T16 w 17"/>
                              <a:gd name="T18" fmla="+- 0 7719 7714"/>
                              <a:gd name="T19" fmla="*/ 7719 h 127"/>
                              <a:gd name="T20" fmla="+- 0 3299 3283"/>
                              <a:gd name="T21" fmla="*/ T20 w 17"/>
                              <a:gd name="T22" fmla="+- 0 7718 7714"/>
                              <a:gd name="T23" fmla="*/ 7718 h 127"/>
                              <a:gd name="T24" fmla="+- 0 3298 3283"/>
                              <a:gd name="T25" fmla="*/ T24 w 17"/>
                              <a:gd name="T26" fmla="+- 0 7717 7714"/>
                              <a:gd name="T27" fmla="*/ 7717 h 127"/>
                              <a:gd name="T28" fmla="+- 0 3296 3283"/>
                              <a:gd name="T29" fmla="*/ T28 w 17"/>
                              <a:gd name="T30" fmla="+- 0 7714 7714"/>
                              <a:gd name="T31" fmla="*/ 7714 h 127"/>
                              <a:gd name="T32" fmla="+- 0 3294 3283"/>
                              <a:gd name="T33" fmla="*/ T32 w 17"/>
                              <a:gd name="T34" fmla="+- 0 7714 7714"/>
                              <a:gd name="T35" fmla="*/ 7714 h 127"/>
                              <a:gd name="T36" fmla="+- 0 3292 3283"/>
                              <a:gd name="T37" fmla="*/ T36 w 17"/>
                              <a:gd name="T38" fmla="+- 0 7714 7714"/>
                              <a:gd name="T39" fmla="*/ 7714 h 127"/>
                              <a:gd name="T40" fmla="+- 0 3290 3283"/>
                              <a:gd name="T41" fmla="*/ T40 w 17"/>
                              <a:gd name="T42" fmla="+- 0 7714 7714"/>
                              <a:gd name="T43" fmla="*/ 7714 h 127"/>
                              <a:gd name="T44" fmla="+- 0 3289 3283"/>
                              <a:gd name="T45" fmla="*/ T44 w 17"/>
                              <a:gd name="T46" fmla="+- 0 7715 7714"/>
                              <a:gd name="T47" fmla="*/ 7715 h 127"/>
                              <a:gd name="T48" fmla="+- 0 3288 3283"/>
                              <a:gd name="T49" fmla="*/ T48 w 17"/>
                              <a:gd name="T50" fmla="+- 0 7715 7714"/>
                              <a:gd name="T51" fmla="*/ 7715 h 127"/>
                              <a:gd name="T52" fmla="+- 0 3287 3283"/>
                              <a:gd name="T53" fmla="*/ T52 w 17"/>
                              <a:gd name="T54" fmla="+- 0 7715 7714"/>
                              <a:gd name="T55" fmla="*/ 7715 h 127"/>
                              <a:gd name="T56" fmla="+- 0 3287 3283"/>
                              <a:gd name="T57" fmla="*/ T56 w 17"/>
                              <a:gd name="T58" fmla="+- 0 7716 7714"/>
                              <a:gd name="T59" fmla="*/ 7716 h 127"/>
                              <a:gd name="T60" fmla="+- 0 3285 3283"/>
                              <a:gd name="T61" fmla="*/ T60 w 17"/>
                              <a:gd name="T62" fmla="+- 0 7717 7714"/>
                              <a:gd name="T63" fmla="*/ 7717 h 127"/>
                              <a:gd name="T64" fmla="+- 0 3284 3283"/>
                              <a:gd name="T65" fmla="*/ T64 w 17"/>
                              <a:gd name="T66" fmla="+- 0 7717 7714"/>
                              <a:gd name="T67" fmla="*/ 7717 h 127"/>
                              <a:gd name="T68" fmla="+- 0 3284 3283"/>
                              <a:gd name="T69" fmla="*/ T68 w 17"/>
                              <a:gd name="T70" fmla="+- 0 7719 7714"/>
                              <a:gd name="T71" fmla="*/ 7719 h 127"/>
                              <a:gd name="T72" fmla="+- 0 3283 3283"/>
                              <a:gd name="T73" fmla="*/ T72 w 17"/>
                              <a:gd name="T74" fmla="+- 0 7720 7714"/>
                              <a:gd name="T75" fmla="*/ 7720 h 127"/>
                              <a:gd name="T76" fmla="+- 0 3283 3283"/>
                              <a:gd name="T77" fmla="*/ T76 w 17"/>
                              <a:gd name="T78" fmla="+- 0 7722 7714"/>
                              <a:gd name="T79" fmla="*/ 7722 h 127"/>
                              <a:gd name="T80" fmla="+- 0 3283 3283"/>
                              <a:gd name="T81" fmla="*/ T80 w 17"/>
                              <a:gd name="T82" fmla="+- 0 7724 7714"/>
                              <a:gd name="T83" fmla="*/ 7724 h 127"/>
                              <a:gd name="T84" fmla="+- 0 3283 3283"/>
                              <a:gd name="T85" fmla="*/ T84 w 17"/>
                              <a:gd name="T86" fmla="+- 0 7834 7714"/>
                              <a:gd name="T87" fmla="*/ 7834 h 127"/>
                              <a:gd name="T88" fmla="+- 0 3284 3283"/>
                              <a:gd name="T89" fmla="*/ T88 w 17"/>
                              <a:gd name="T90" fmla="+- 0 7836 7714"/>
                              <a:gd name="T91" fmla="*/ 7836 h 127"/>
                              <a:gd name="T92" fmla="+- 0 3284 3283"/>
                              <a:gd name="T93" fmla="*/ T92 w 17"/>
                              <a:gd name="T94" fmla="+- 0 7837 7714"/>
                              <a:gd name="T95" fmla="*/ 7837 h 127"/>
                              <a:gd name="T96" fmla="+- 0 3284 3283"/>
                              <a:gd name="T97" fmla="*/ T96 w 17"/>
                              <a:gd name="T98" fmla="+- 0 7838 7714"/>
                              <a:gd name="T99" fmla="*/ 7838 h 127"/>
                              <a:gd name="T100" fmla="+- 0 3285 3283"/>
                              <a:gd name="T101" fmla="*/ T100 w 17"/>
                              <a:gd name="T102" fmla="+- 0 7839 7714"/>
                              <a:gd name="T103" fmla="*/ 7839 h 127"/>
                              <a:gd name="T104" fmla="+- 0 3287 3283"/>
                              <a:gd name="T105" fmla="*/ T104 w 17"/>
                              <a:gd name="T106" fmla="+- 0 7839 7714"/>
                              <a:gd name="T107" fmla="*/ 7839 h 127"/>
                              <a:gd name="T108" fmla="+- 0 3288 3283"/>
                              <a:gd name="T109" fmla="*/ T108 w 17"/>
                              <a:gd name="T110" fmla="+- 0 7840 7714"/>
                              <a:gd name="T111" fmla="*/ 7840 h 127"/>
                              <a:gd name="T112" fmla="+- 0 3290 3283"/>
                              <a:gd name="T113" fmla="*/ T112 w 17"/>
                              <a:gd name="T114" fmla="+- 0 7841 7714"/>
                              <a:gd name="T115" fmla="*/ 7841 h 127"/>
                              <a:gd name="T116" fmla="+- 0 3292 3283"/>
                              <a:gd name="T117" fmla="*/ T116 w 17"/>
                              <a:gd name="T118" fmla="+- 0 7841 7714"/>
                              <a:gd name="T119" fmla="*/ 7841 h 127"/>
                              <a:gd name="T120" fmla="+- 0 3293 3283"/>
                              <a:gd name="T121" fmla="*/ T120 w 17"/>
                              <a:gd name="T122" fmla="+- 0 7841 7714"/>
                              <a:gd name="T123" fmla="*/ 7841 h 127"/>
                              <a:gd name="T124" fmla="+- 0 3294 3283"/>
                              <a:gd name="T125" fmla="*/ T124 w 17"/>
                              <a:gd name="T126" fmla="+- 0 7840 7714"/>
                              <a:gd name="T127" fmla="*/ 7840 h 127"/>
                              <a:gd name="T128" fmla="+- 0 3296 3283"/>
                              <a:gd name="T129" fmla="*/ T128 w 17"/>
                              <a:gd name="T130" fmla="+- 0 7840 7714"/>
                              <a:gd name="T131" fmla="*/ 7840 h 127"/>
                              <a:gd name="T132" fmla="+- 0 3296 3283"/>
                              <a:gd name="T133" fmla="*/ T132 w 17"/>
                              <a:gd name="T134" fmla="+- 0 7839 7714"/>
                              <a:gd name="T135" fmla="*/ 7839 h 127"/>
                              <a:gd name="T136" fmla="+- 0 3298 3283"/>
                              <a:gd name="T137" fmla="*/ T136 w 17"/>
                              <a:gd name="T138" fmla="+- 0 7839 7714"/>
                              <a:gd name="T139" fmla="*/ 7839 h 127"/>
                              <a:gd name="T140" fmla="+- 0 3298 3283"/>
                              <a:gd name="T141" fmla="*/ T140 w 17"/>
                              <a:gd name="T142" fmla="+- 0 7838 7714"/>
                              <a:gd name="T143" fmla="*/ 7838 h 127"/>
                              <a:gd name="T144" fmla="+- 0 3298 3283"/>
                              <a:gd name="T145" fmla="*/ T144 w 17"/>
                              <a:gd name="T146" fmla="+- 0 7837 7714"/>
                              <a:gd name="T147" fmla="*/ 7837 h 127"/>
                              <a:gd name="T148" fmla="+- 0 3300 3283"/>
                              <a:gd name="T149" fmla="*/ T148 w 17"/>
                              <a:gd name="T150" fmla="+- 0 7836 7714"/>
                              <a:gd name="T151" fmla="*/ 7836 h 127"/>
                              <a:gd name="T152" fmla="+- 0 3300 3283"/>
                              <a:gd name="T153" fmla="*/ T152 w 17"/>
                              <a:gd name="T154" fmla="+- 0 7835 7714"/>
                              <a:gd name="T155" fmla="*/ 7835 h 127"/>
                              <a:gd name="T156" fmla="+- 0 3300 3283"/>
                              <a:gd name="T157" fmla="*/ T156 w 17"/>
                              <a:gd name="T158" fmla="+- 0 7833 7714"/>
                              <a:gd name="T159" fmla="*/ 7833 h 127"/>
                              <a:gd name="T160" fmla="+- 0 3300 3283"/>
                              <a:gd name="T161" fmla="*/ T160 w 17"/>
                              <a:gd name="T162" fmla="+- 0 7831 7714"/>
                              <a:gd name="T163" fmla="*/ 7831 h 127"/>
                              <a:gd name="T164" fmla="+- 0 3300 3283"/>
                              <a:gd name="T165" fmla="*/ T164 w 17"/>
                              <a:gd name="T166" fmla="+- 0 7828 7714"/>
                              <a:gd name="T167" fmla="*/ 7828 h 127"/>
                              <a:gd name="T168" fmla="+- 0 3300 3283"/>
                              <a:gd name="T169" fmla="*/ T168 w 17"/>
                              <a:gd name="T170" fmla="+- 0 7727 7714"/>
                              <a:gd name="T171" fmla="*/ 772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7" h="127">
                                <a:moveTo>
                                  <a:pt x="17" y="13"/>
                                </a:move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7" y="6"/>
                                </a:lnTo>
                                <a:lnTo>
                                  <a:pt x="16" y="5"/>
                                </a:lnTo>
                                <a:lnTo>
                                  <a:pt x="16" y="4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4" y="1"/>
                                </a:lnTo>
                                <a:lnTo>
                                  <a:pt x="4" y="2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0"/>
                                </a:lnTo>
                                <a:lnTo>
                                  <a:pt x="1" y="122"/>
                                </a:lnTo>
                                <a:lnTo>
                                  <a:pt x="1" y="123"/>
                                </a:lnTo>
                                <a:lnTo>
                                  <a:pt x="1" y="124"/>
                                </a:lnTo>
                                <a:lnTo>
                                  <a:pt x="2" y="125"/>
                                </a:lnTo>
                                <a:lnTo>
                                  <a:pt x="4" y="125"/>
                                </a:lnTo>
                                <a:lnTo>
                                  <a:pt x="5" y="126"/>
                                </a:lnTo>
                                <a:lnTo>
                                  <a:pt x="7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7"/>
                                </a:lnTo>
                                <a:lnTo>
                                  <a:pt x="11" y="126"/>
                                </a:lnTo>
                                <a:lnTo>
                                  <a:pt x="13" y="126"/>
                                </a:lnTo>
                                <a:lnTo>
                                  <a:pt x="13" y="125"/>
                                </a:lnTo>
                                <a:lnTo>
                                  <a:pt x="15" y="125"/>
                                </a:lnTo>
                                <a:lnTo>
                                  <a:pt x="15" y="124"/>
                                </a:lnTo>
                                <a:lnTo>
                                  <a:pt x="15" y="123"/>
                                </a:lnTo>
                                <a:lnTo>
                                  <a:pt x="17" y="122"/>
                                </a:lnTo>
                                <a:lnTo>
                                  <a:pt x="17" y="121"/>
                                </a:lnTo>
                                <a:lnTo>
                                  <a:pt x="17" y="119"/>
                                </a:lnTo>
                                <a:lnTo>
                                  <a:pt x="17" y="117"/>
                                </a:lnTo>
                                <a:lnTo>
                                  <a:pt x="17" y="114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164.15pt;margin-top:385.7pt;width:.85pt;height:6.35pt;z-index:-251685888;mso-position-horizontal-relative:page;mso-position-vertical-relative:page" coordorigin="3283,7714" coordsize="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">
                <v:shape id="Freeform 149" o:spid="_x0000_s1027" style="position:absolute;left:3283;top:7714;width:17;height:127;visibility:visible;mso-wrap-style:square;v-text-anchor:top" coordsize="1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lOcEA&#10;AADcAAAADwAAAGRycy9kb3ducmV2LnhtbERP22rCQBB9F/oPyxR8Mxsr1ZK6SgkIIrRg7AcM2Wmy&#10;mJ1NM1uNf98tFHybw7nOejv6Tl1oEBfYwDzLQRHXwTpuDHyedrMXUBKRLXaBycCNBLabh8kaCxuu&#10;fKRLFRuVQlgKNNDG2BdaS92SR8lCT5y4rzB4jAkOjbYDXlO47/RTni+1R8epocWeypbqc/XjDbwf&#10;b1ydy3Kx+BAX5yLfY+4Oxkwfx7dXUJHGeBf/u/c2zX9ewd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JTnBAAAA3AAAAA8AAAAAAAAAAAAAAAAAmAIAAGRycy9kb3du&#10;cmV2LnhtbFBLBQYAAAAABAAEAPUAAACGAwAAAAA=&#10;" path="m17,13r,-3l17,8r,-2l16,5r,-1l15,3,13,,11,,9,,7,,6,1,5,1,4,1r,1l2,3,1,3r,2l,6,,8r,2l,120r1,2l1,123r,1l2,125r2,l5,126r2,1l9,127r1,l11,126r2,l13,125r2,l15,124r,-1l17,122r,-1l17,119r,-2l17,114,17,13xe" filled="f" strokecolor="#363435" strokeweight=".24pt">
                  <v:path arrowok="t" o:connecttype="custom" o:connectlocs="17,7727;17,7724;17,7722;17,7720;16,7719;16,7718;15,7717;13,7714;11,7714;9,7714;7,7714;6,7715;5,7715;4,7715;4,7716;2,7717;1,7717;1,7719;0,7720;0,7722;0,7724;0,7834;1,7836;1,7837;1,7838;2,7839;4,7839;5,7840;7,7841;9,7841;10,7841;11,7840;13,7840;13,7839;15,7839;15,7838;15,7837;17,7836;17,7835;17,7833;17,7831;17,7828;17,7727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4898390</wp:posOffset>
                </wp:positionV>
                <wp:extent cx="69850" cy="80645"/>
                <wp:effectExtent l="13970" t="12065" r="11430" b="12065"/>
                <wp:wrapNone/>
                <wp:docPr id="15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7327" y="7714"/>
                          <a:chExt cx="110" cy="127"/>
                        </a:xfrm>
                      </wpg:grpSpPr>
                      <wps:wsp>
                        <wps:cNvPr id="155" name="Freeform 147"/>
                        <wps:cNvSpPr>
                          <a:spLocks/>
                        </wps:cNvSpPr>
                        <wps:spPr bwMode="auto">
                          <a:xfrm>
                            <a:off x="7327" y="7714"/>
                            <a:ext cx="110" cy="127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7795 7714"/>
                              <a:gd name="T3" fmla="*/ 7795 h 127"/>
                              <a:gd name="T4" fmla="+- 0 7433 7327"/>
                              <a:gd name="T5" fmla="*/ T4 w 110"/>
                              <a:gd name="T6" fmla="+- 0 7792 7714"/>
                              <a:gd name="T7" fmla="*/ 7792 h 127"/>
                              <a:gd name="T8" fmla="+- 0 7427 7327"/>
                              <a:gd name="T9" fmla="*/ T8 w 110"/>
                              <a:gd name="T10" fmla="+- 0 7793 7714"/>
                              <a:gd name="T11" fmla="*/ 7793 h 127"/>
                              <a:gd name="T12" fmla="+- 0 7424 7327"/>
                              <a:gd name="T13" fmla="*/ T12 w 110"/>
                              <a:gd name="T14" fmla="+- 0 7798 7714"/>
                              <a:gd name="T15" fmla="*/ 7798 h 127"/>
                              <a:gd name="T16" fmla="+- 0 7415 7327"/>
                              <a:gd name="T17" fmla="*/ T16 w 110"/>
                              <a:gd name="T18" fmla="+- 0 7815 7714"/>
                              <a:gd name="T19" fmla="*/ 7815 h 127"/>
                              <a:gd name="T20" fmla="+- 0 7395 7327"/>
                              <a:gd name="T21" fmla="*/ T20 w 110"/>
                              <a:gd name="T22" fmla="+- 0 7828 7714"/>
                              <a:gd name="T23" fmla="*/ 7828 h 127"/>
                              <a:gd name="T24" fmla="+- 0 7377 7327"/>
                              <a:gd name="T25" fmla="*/ T24 w 110"/>
                              <a:gd name="T26" fmla="+- 0 7827 7714"/>
                              <a:gd name="T27" fmla="*/ 7827 h 127"/>
                              <a:gd name="T28" fmla="+- 0 7363 7327"/>
                              <a:gd name="T29" fmla="*/ T28 w 110"/>
                              <a:gd name="T30" fmla="+- 0 7822 7714"/>
                              <a:gd name="T31" fmla="*/ 7822 h 127"/>
                              <a:gd name="T32" fmla="+- 0 7351 7327"/>
                              <a:gd name="T33" fmla="*/ T32 w 110"/>
                              <a:gd name="T34" fmla="+- 0 7809 7714"/>
                              <a:gd name="T35" fmla="*/ 7809 h 127"/>
                              <a:gd name="T36" fmla="+- 0 7344 7327"/>
                              <a:gd name="T37" fmla="*/ T36 w 110"/>
                              <a:gd name="T38" fmla="+- 0 7788 7714"/>
                              <a:gd name="T39" fmla="*/ 7788 h 127"/>
                              <a:gd name="T40" fmla="+- 0 7346 7327"/>
                              <a:gd name="T41" fmla="*/ T40 w 110"/>
                              <a:gd name="T42" fmla="+- 0 7759 7714"/>
                              <a:gd name="T43" fmla="*/ 7759 h 127"/>
                              <a:gd name="T44" fmla="+- 0 7355 7327"/>
                              <a:gd name="T45" fmla="*/ T44 w 110"/>
                              <a:gd name="T46" fmla="+- 0 7741 7714"/>
                              <a:gd name="T47" fmla="*/ 7741 h 127"/>
                              <a:gd name="T48" fmla="+- 0 7368 7327"/>
                              <a:gd name="T49" fmla="*/ T48 w 110"/>
                              <a:gd name="T50" fmla="+- 0 7730 7714"/>
                              <a:gd name="T51" fmla="*/ 7730 h 127"/>
                              <a:gd name="T52" fmla="+- 0 7383 7327"/>
                              <a:gd name="T53" fmla="*/ T52 w 110"/>
                              <a:gd name="T54" fmla="+- 0 7727 7714"/>
                              <a:gd name="T55" fmla="*/ 7727 h 127"/>
                              <a:gd name="T56" fmla="+- 0 7395 7327"/>
                              <a:gd name="T57" fmla="*/ T56 w 110"/>
                              <a:gd name="T58" fmla="+- 0 7728 7714"/>
                              <a:gd name="T59" fmla="*/ 7728 h 127"/>
                              <a:gd name="T60" fmla="+- 0 7404 7327"/>
                              <a:gd name="T61" fmla="*/ T60 w 110"/>
                              <a:gd name="T62" fmla="+- 0 7730 7714"/>
                              <a:gd name="T63" fmla="*/ 7730 h 127"/>
                              <a:gd name="T64" fmla="+- 0 7411 7327"/>
                              <a:gd name="T65" fmla="*/ T64 w 110"/>
                              <a:gd name="T66" fmla="+- 0 7735 7714"/>
                              <a:gd name="T67" fmla="*/ 7735 h 127"/>
                              <a:gd name="T68" fmla="+- 0 7418 7327"/>
                              <a:gd name="T69" fmla="*/ T68 w 110"/>
                              <a:gd name="T70" fmla="+- 0 7743 7714"/>
                              <a:gd name="T71" fmla="*/ 7743 h 127"/>
                              <a:gd name="T72" fmla="+- 0 7421 7327"/>
                              <a:gd name="T73" fmla="*/ T72 w 110"/>
                              <a:gd name="T74" fmla="+- 0 7749 7714"/>
                              <a:gd name="T75" fmla="*/ 7749 h 127"/>
                              <a:gd name="T76" fmla="+- 0 7423 7327"/>
                              <a:gd name="T77" fmla="*/ T76 w 110"/>
                              <a:gd name="T78" fmla="+- 0 7752 7714"/>
                              <a:gd name="T79" fmla="*/ 7752 h 127"/>
                              <a:gd name="T80" fmla="+- 0 7426 7327"/>
                              <a:gd name="T81" fmla="*/ T80 w 110"/>
                              <a:gd name="T82" fmla="+- 0 7755 7714"/>
                              <a:gd name="T83" fmla="*/ 7755 h 127"/>
                              <a:gd name="T84" fmla="+- 0 7430 7327"/>
                              <a:gd name="T85" fmla="*/ T84 w 110"/>
                              <a:gd name="T86" fmla="+- 0 7757 7714"/>
                              <a:gd name="T87" fmla="*/ 7757 h 127"/>
                              <a:gd name="T88" fmla="+- 0 7435 7327"/>
                              <a:gd name="T89" fmla="*/ T88 w 110"/>
                              <a:gd name="T90" fmla="+- 0 7754 7714"/>
                              <a:gd name="T91" fmla="*/ 7754 h 127"/>
                              <a:gd name="T92" fmla="+- 0 7437 7327"/>
                              <a:gd name="T93" fmla="*/ T92 w 110"/>
                              <a:gd name="T94" fmla="+- 0 7749 7714"/>
                              <a:gd name="T95" fmla="*/ 7749 h 127"/>
                              <a:gd name="T96" fmla="+- 0 7436 7327"/>
                              <a:gd name="T97" fmla="*/ T96 w 110"/>
                              <a:gd name="T98" fmla="+- 0 7744 7714"/>
                              <a:gd name="T99" fmla="*/ 7744 h 127"/>
                              <a:gd name="T100" fmla="+- 0 7432 7327"/>
                              <a:gd name="T101" fmla="*/ T100 w 110"/>
                              <a:gd name="T102" fmla="+- 0 7737 7714"/>
                              <a:gd name="T103" fmla="*/ 7737 h 127"/>
                              <a:gd name="T104" fmla="+- 0 7426 7327"/>
                              <a:gd name="T105" fmla="*/ T104 w 110"/>
                              <a:gd name="T106" fmla="+- 0 7729 7714"/>
                              <a:gd name="T107" fmla="*/ 7729 h 127"/>
                              <a:gd name="T108" fmla="+- 0 7416 7327"/>
                              <a:gd name="T109" fmla="*/ T108 w 110"/>
                              <a:gd name="T110" fmla="+- 0 7722 7714"/>
                              <a:gd name="T111" fmla="*/ 7722 h 127"/>
                              <a:gd name="T112" fmla="+- 0 7403 7327"/>
                              <a:gd name="T113" fmla="*/ T112 w 110"/>
                              <a:gd name="T114" fmla="+- 0 7717 7714"/>
                              <a:gd name="T115" fmla="*/ 7717 h 127"/>
                              <a:gd name="T116" fmla="+- 0 7387 7327"/>
                              <a:gd name="T117" fmla="*/ T116 w 110"/>
                              <a:gd name="T118" fmla="+- 0 7714 7714"/>
                              <a:gd name="T119" fmla="*/ 7714 h 127"/>
                              <a:gd name="T120" fmla="+- 0 7363 7327"/>
                              <a:gd name="T121" fmla="*/ T120 w 110"/>
                              <a:gd name="T122" fmla="+- 0 7719 7714"/>
                              <a:gd name="T123" fmla="*/ 7719 h 127"/>
                              <a:gd name="T124" fmla="+- 0 7344 7327"/>
                              <a:gd name="T125" fmla="*/ T124 w 110"/>
                              <a:gd name="T126" fmla="+- 0 7731 7714"/>
                              <a:gd name="T127" fmla="*/ 7731 h 127"/>
                              <a:gd name="T128" fmla="+- 0 7332 7327"/>
                              <a:gd name="T129" fmla="*/ T128 w 110"/>
                              <a:gd name="T130" fmla="+- 0 7751 7714"/>
                              <a:gd name="T131" fmla="*/ 7751 h 127"/>
                              <a:gd name="T132" fmla="+- 0 7327 7327"/>
                              <a:gd name="T133" fmla="*/ T132 w 110"/>
                              <a:gd name="T134" fmla="+- 0 7777 7714"/>
                              <a:gd name="T135" fmla="*/ 7777 h 127"/>
                              <a:gd name="T136" fmla="+- 0 7332 7327"/>
                              <a:gd name="T137" fmla="*/ T136 w 110"/>
                              <a:gd name="T138" fmla="+- 0 7804 7714"/>
                              <a:gd name="T139" fmla="*/ 7804 h 127"/>
                              <a:gd name="T140" fmla="+- 0 7345 7327"/>
                              <a:gd name="T141" fmla="*/ T140 w 110"/>
                              <a:gd name="T142" fmla="+- 0 7826 7714"/>
                              <a:gd name="T143" fmla="*/ 7826 h 127"/>
                              <a:gd name="T144" fmla="+- 0 7355 7327"/>
                              <a:gd name="T145" fmla="*/ T144 w 110"/>
                              <a:gd name="T146" fmla="+- 0 7833 7714"/>
                              <a:gd name="T147" fmla="*/ 7833 h 127"/>
                              <a:gd name="T148" fmla="+- 0 7365 7327"/>
                              <a:gd name="T149" fmla="*/ T148 w 110"/>
                              <a:gd name="T150" fmla="+- 0 7838 7714"/>
                              <a:gd name="T151" fmla="*/ 7838 h 127"/>
                              <a:gd name="T152" fmla="+- 0 7377 7327"/>
                              <a:gd name="T153" fmla="*/ T152 w 110"/>
                              <a:gd name="T154" fmla="+- 0 7840 7714"/>
                              <a:gd name="T155" fmla="*/ 7840 h 127"/>
                              <a:gd name="T156" fmla="+- 0 7388 7327"/>
                              <a:gd name="T157" fmla="*/ T156 w 110"/>
                              <a:gd name="T158" fmla="+- 0 7841 7714"/>
                              <a:gd name="T159" fmla="*/ 7841 h 127"/>
                              <a:gd name="T160" fmla="+- 0 7411 7327"/>
                              <a:gd name="T161" fmla="*/ T160 w 110"/>
                              <a:gd name="T162" fmla="+- 0 7836 7714"/>
                              <a:gd name="T163" fmla="*/ 7836 h 127"/>
                              <a:gd name="T164" fmla="+- 0 7427 7327"/>
                              <a:gd name="T165" fmla="*/ T164 w 110"/>
                              <a:gd name="T166" fmla="+- 0 7824 7714"/>
                              <a:gd name="T167" fmla="*/ 7824 h 127"/>
                              <a:gd name="T168" fmla="+- 0 7435 7327"/>
                              <a:gd name="T169" fmla="*/ T168 w 110"/>
                              <a:gd name="T170" fmla="+- 0 7811 7714"/>
                              <a:gd name="T171" fmla="*/ 7811 h 127"/>
                              <a:gd name="T172" fmla="+- 0 7438 7327"/>
                              <a:gd name="T173" fmla="*/ T172 w 110"/>
                              <a:gd name="T174" fmla="+- 0 7799 7714"/>
                              <a:gd name="T175" fmla="*/ 7799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5"/>
                                </a:moveTo>
                                <a:lnTo>
                                  <a:pt x="111" y="82"/>
                                </a:lnTo>
                                <a:lnTo>
                                  <a:pt x="110" y="81"/>
                                </a:lnTo>
                                <a:lnTo>
                                  <a:pt x="109" y="80"/>
                                </a:lnTo>
                                <a:lnTo>
                                  <a:pt x="107" y="78"/>
                                </a:lnTo>
                                <a:lnTo>
                                  <a:pt x="106" y="78"/>
                                </a:lnTo>
                                <a:lnTo>
                                  <a:pt x="104" y="78"/>
                                </a:lnTo>
                                <a:lnTo>
                                  <a:pt x="101" y="78"/>
                                </a:lnTo>
                                <a:lnTo>
                                  <a:pt x="100" y="79"/>
                                </a:lnTo>
                                <a:lnTo>
                                  <a:pt x="99" y="81"/>
                                </a:lnTo>
                                <a:lnTo>
                                  <a:pt x="97" y="82"/>
                                </a:lnTo>
                                <a:lnTo>
                                  <a:pt x="97" y="84"/>
                                </a:lnTo>
                                <a:lnTo>
                                  <a:pt x="96" y="86"/>
                                </a:lnTo>
                                <a:lnTo>
                                  <a:pt x="93" y="94"/>
                                </a:lnTo>
                                <a:lnTo>
                                  <a:pt x="88" y="101"/>
                                </a:lnTo>
                                <a:lnTo>
                                  <a:pt x="82" y="106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2" y="89"/>
                                </a:lnTo>
                                <a:lnTo>
                                  <a:pt x="19" y="82"/>
                                </a:lnTo>
                                <a:lnTo>
                                  <a:pt x="17" y="74"/>
                                </a:lnTo>
                                <a:lnTo>
                                  <a:pt x="17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5"/>
                                </a:lnTo>
                                <a:lnTo>
                                  <a:pt x="22" y="38"/>
                                </a:lnTo>
                                <a:lnTo>
                                  <a:pt x="24" y="32"/>
                                </a:lnTo>
                                <a:lnTo>
                                  <a:pt x="28" y="27"/>
                                </a:lnTo>
                                <a:lnTo>
                                  <a:pt x="32" y="23"/>
                                </a:lnTo>
                                <a:lnTo>
                                  <a:pt x="36" y="18"/>
                                </a:lnTo>
                                <a:lnTo>
                                  <a:pt x="41" y="16"/>
                                </a:lnTo>
                                <a:lnTo>
                                  <a:pt x="46" y="15"/>
                                </a:lnTo>
                                <a:lnTo>
                                  <a:pt x="51" y="14"/>
                                </a:lnTo>
                                <a:lnTo>
                                  <a:pt x="56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5"/>
                                </a:lnTo>
                                <a:lnTo>
                                  <a:pt x="77" y="16"/>
                                </a:lnTo>
                                <a:lnTo>
                                  <a:pt x="79" y="17"/>
                                </a:lnTo>
                                <a:lnTo>
                                  <a:pt x="81" y="19"/>
                                </a:lnTo>
                                <a:lnTo>
                                  <a:pt x="84" y="21"/>
                                </a:lnTo>
                                <a:lnTo>
                                  <a:pt x="86" y="24"/>
                                </a:lnTo>
                                <a:lnTo>
                                  <a:pt x="88" y="26"/>
                                </a:lnTo>
                                <a:lnTo>
                                  <a:pt x="91" y="29"/>
                                </a:lnTo>
                                <a:lnTo>
                                  <a:pt x="92" y="32"/>
                                </a:lnTo>
                                <a:lnTo>
                                  <a:pt x="92" y="33"/>
                                </a:lnTo>
                                <a:lnTo>
                                  <a:pt x="94" y="35"/>
                                </a:lnTo>
                                <a:lnTo>
                                  <a:pt x="94" y="36"/>
                                </a:lnTo>
                                <a:lnTo>
                                  <a:pt x="95" y="37"/>
                                </a:lnTo>
                                <a:lnTo>
                                  <a:pt x="96" y="38"/>
                                </a:lnTo>
                                <a:lnTo>
                                  <a:pt x="97" y="39"/>
                                </a:lnTo>
                                <a:lnTo>
                                  <a:pt x="97" y="40"/>
                                </a:lnTo>
                                <a:lnTo>
                                  <a:pt x="99" y="41"/>
                                </a:lnTo>
                                <a:lnTo>
                                  <a:pt x="100" y="42"/>
                                </a:lnTo>
                                <a:lnTo>
                                  <a:pt x="102" y="43"/>
                                </a:lnTo>
                                <a:lnTo>
                                  <a:pt x="103" y="43"/>
                                </a:lnTo>
                                <a:lnTo>
                                  <a:pt x="105" y="43"/>
                                </a:lnTo>
                                <a:lnTo>
                                  <a:pt x="107" y="42"/>
                                </a:lnTo>
                                <a:lnTo>
                                  <a:pt x="108" y="40"/>
                                </a:lnTo>
                                <a:lnTo>
                                  <a:pt x="109" y="39"/>
                                </a:lnTo>
                                <a:lnTo>
                                  <a:pt x="110" y="37"/>
                                </a:lnTo>
                                <a:lnTo>
                                  <a:pt x="110" y="35"/>
                                </a:lnTo>
                                <a:lnTo>
                                  <a:pt x="110" y="33"/>
                                </a:lnTo>
                                <a:lnTo>
                                  <a:pt x="110" y="32"/>
                                </a:lnTo>
                                <a:lnTo>
                                  <a:pt x="109" y="30"/>
                                </a:lnTo>
                                <a:lnTo>
                                  <a:pt x="108" y="27"/>
                                </a:lnTo>
                                <a:lnTo>
                                  <a:pt x="107" y="26"/>
                                </a:lnTo>
                                <a:lnTo>
                                  <a:pt x="105" y="23"/>
                                </a:lnTo>
                                <a:lnTo>
                                  <a:pt x="104" y="20"/>
                                </a:lnTo>
                                <a:lnTo>
                                  <a:pt x="102" y="17"/>
                                </a:lnTo>
                                <a:lnTo>
                                  <a:pt x="99" y="15"/>
                                </a:lnTo>
                                <a:lnTo>
                                  <a:pt x="96" y="12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0"/>
                                </a:lnTo>
                                <a:lnTo>
                                  <a:pt x="66" y="0"/>
                                </a:lnTo>
                                <a:lnTo>
                                  <a:pt x="60" y="0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7"/>
                                </a:lnTo>
                                <a:lnTo>
                                  <a:pt x="11" y="22"/>
                                </a:lnTo>
                                <a:lnTo>
                                  <a:pt x="8" y="29"/>
                                </a:lnTo>
                                <a:lnTo>
                                  <a:pt x="5" y="37"/>
                                </a:lnTo>
                                <a:lnTo>
                                  <a:pt x="1" y="44"/>
                                </a:lnTo>
                                <a:lnTo>
                                  <a:pt x="0" y="53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7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8" y="119"/>
                                </a:lnTo>
                                <a:lnTo>
                                  <a:pt x="30" y="120"/>
                                </a:lnTo>
                                <a:lnTo>
                                  <a:pt x="35" y="122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5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0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1"/>
                                </a:lnTo>
                                <a:lnTo>
                                  <a:pt x="108" y="97"/>
                                </a:lnTo>
                                <a:lnTo>
                                  <a:pt x="110" y="91"/>
                                </a:lnTo>
                                <a:lnTo>
                                  <a:pt x="111" y="88"/>
                                </a:lnTo>
                                <a:lnTo>
                                  <a:pt x="111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66.35pt;margin-top:385.7pt;width:5.5pt;height:6.35pt;z-index:-251684864;mso-position-horizontal-relative:page;mso-position-vertical-relative:page" coordorigin="7327,7714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">
                <v:shape id="Freeform 147" o:spid="_x0000_s1027" style="position:absolute;left:7327;top:7714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n58UA&#10;AADcAAAADwAAAGRycy9kb3ducmV2LnhtbESPQWvCQBCF74X+h2WE3upGqUWiq9iAxYJQ1B56HLJj&#10;EszOhp01pv++KxR6m+G9982b5XpwreopSOPZwGScgSIuvW24MvB12j7PQUlEtth6JgM/JLBePT4s&#10;Mbf+xgfqj7FSCcKSo4E6xi7XWsqaHMrYd8RJO/vgMKY1VNoGvCW4a/U0y161w4bThRo7KmoqL8er&#10;S5TP4qVwH+/fQU7FftdN5e3QizFPo2GzABVpiP/mv/TOpvqzGdyfSR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ufnxQAAANwAAAAPAAAAAAAAAAAAAAAAAJgCAABkcnMv&#10;ZG93bnJldi54bWxQSwUGAAAAAAQABAD1AAAAigMAAAAA&#10;" path="m111,85r,-3l110,81r-1,-1l107,78r-1,l104,78r-3,l100,79r-1,2l97,82r,2l96,86r-3,8l88,101r-6,5l75,111r-7,3l59,114r-5,-1l50,113r-5,-1l40,110r-4,-2l32,104r-5,-4l24,95,22,89,19,82,17,74r,-10l17,53r2,-8l22,38r2,-6l28,27r4,-4l36,18r5,-2l46,15r5,-1l56,13r4,l64,13r4,1l71,15r3,l77,16r2,1l81,19r3,2l86,24r2,2l91,29r1,3l92,33r2,2l94,36r1,1l96,38r1,1l97,40r2,1l100,42r2,1l103,43r2,l107,42r1,-2l109,39r1,-2l110,35r,-2l110,32r-1,-2l108,27r-1,-1l105,23r-1,-3l102,17,99,15,96,12,93,10,89,8,85,6,81,4,76,3,71,,66,,60,,51,,43,2,36,5,28,7r-6,5l17,17r-6,5l8,29,5,37,1,44,,53,,63r,9l2,81r3,9l7,98r5,8l18,112r2,2l24,117r4,2l30,120r5,2l38,124r4,l46,125r4,1l53,126r4,1l61,127r8,l78,125r6,-3l90,119r6,-4l100,110r3,-4l107,101r1,-4l110,91r1,-3l111,85xe" filled="f" strokecolor="#363435" strokeweight=".24pt">
                  <v:path arrowok="t" o:connecttype="custom" o:connectlocs="110,7795;106,7792;100,7793;97,7798;88,7815;68,7828;50,7827;36,7822;24,7809;17,7788;19,7759;28,7741;41,7730;56,7727;68,7728;77,7730;84,7735;91,7743;94,7749;96,7752;99,7755;103,7757;108,7754;110,7749;109,7744;105,7737;99,7729;89,7722;76,7717;60,7714;36,7719;17,7731;5,7751;0,7777;5,7804;18,7826;28,7833;38,7838;50,7840;61,7841;84,7836;100,7824;108,7811;111,7799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4898390</wp:posOffset>
                </wp:positionV>
                <wp:extent cx="63500" cy="80645"/>
                <wp:effectExtent l="10795" t="12065" r="11430" b="12065"/>
                <wp:wrapNone/>
                <wp:docPr id="15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7714"/>
                          <a:chExt cx="100" cy="127"/>
                        </a:xfrm>
                      </wpg:grpSpPr>
                      <wps:wsp>
                        <wps:cNvPr id="153" name="Freeform 145"/>
                        <wps:cNvSpPr>
                          <a:spLocks/>
                        </wps:cNvSpPr>
                        <wps:spPr bwMode="auto">
                          <a:xfrm>
                            <a:off x="10577" y="7714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7727 7714"/>
                              <a:gd name="T3" fmla="*/ 7727 h 127"/>
                              <a:gd name="T4" fmla="+- 0 10636 10577"/>
                              <a:gd name="T5" fmla="*/ T4 w 100"/>
                              <a:gd name="T6" fmla="+- 0 7727 7714"/>
                              <a:gd name="T7" fmla="*/ 7727 h 127"/>
                              <a:gd name="T8" fmla="+- 0 10672 10577"/>
                              <a:gd name="T9" fmla="*/ T8 w 100"/>
                              <a:gd name="T10" fmla="+- 0 7727 7714"/>
                              <a:gd name="T11" fmla="*/ 7727 h 127"/>
                              <a:gd name="T12" fmla="+- 0 10674 10577"/>
                              <a:gd name="T13" fmla="*/ T12 w 100"/>
                              <a:gd name="T14" fmla="+- 0 7726 7714"/>
                              <a:gd name="T15" fmla="*/ 7726 h 127"/>
                              <a:gd name="T16" fmla="+- 0 10675 10577"/>
                              <a:gd name="T17" fmla="*/ T16 w 100"/>
                              <a:gd name="T18" fmla="+- 0 7725 7714"/>
                              <a:gd name="T19" fmla="*/ 7725 h 127"/>
                              <a:gd name="T20" fmla="+- 0 10675 10577"/>
                              <a:gd name="T21" fmla="*/ T20 w 100"/>
                              <a:gd name="T22" fmla="+- 0 7724 7714"/>
                              <a:gd name="T23" fmla="*/ 7724 h 127"/>
                              <a:gd name="T24" fmla="+- 0 10676 10577"/>
                              <a:gd name="T25" fmla="*/ T24 w 100"/>
                              <a:gd name="T26" fmla="+- 0 7724 7714"/>
                              <a:gd name="T27" fmla="*/ 7724 h 127"/>
                              <a:gd name="T28" fmla="+- 0 10677 10577"/>
                              <a:gd name="T29" fmla="*/ T28 w 100"/>
                              <a:gd name="T30" fmla="+- 0 7723 7714"/>
                              <a:gd name="T31" fmla="*/ 7723 h 127"/>
                              <a:gd name="T32" fmla="+- 0 10677 10577"/>
                              <a:gd name="T33" fmla="*/ T32 w 100"/>
                              <a:gd name="T34" fmla="+- 0 7722 7714"/>
                              <a:gd name="T35" fmla="*/ 7722 h 127"/>
                              <a:gd name="T36" fmla="+- 0 10677 10577"/>
                              <a:gd name="T37" fmla="*/ T36 w 100"/>
                              <a:gd name="T38" fmla="+- 0 7721 7714"/>
                              <a:gd name="T39" fmla="*/ 7721 h 127"/>
                              <a:gd name="T40" fmla="+- 0 10677 10577"/>
                              <a:gd name="T41" fmla="*/ T40 w 100"/>
                              <a:gd name="T42" fmla="+- 0 7719 7714"/>
                              <a:gd name="T43" fmla="*/ 7719 h 127"/>
                              <a:gd name="T44" fmla="+- 0 10677 10577"/>
                              <a:gd name="T45" fmla="*/ T44 w 100"/>
                              <a:gd name="T46" fmla="+- 0 7718 7714"/>
                              <a:gd name="T47" fmla="*/ 7718 h 127"/>
                              <a:gd name="T48" fmla="+- 0 10676 10577"/>
                              <a:gd name="T49" fmla="*/ T48 w 100"/>
                              <a:gd name="T50" fmla="+- 0 7717 7714"/>
                              <a:gd name="T51" fmla="*/ 7717 h 127"/>
                              <a:gd name="T52" fmla="+- 0 10675 10577"/>
                              <a:gd name="T53" fmla="*/ T52 w 100"/>
                              <a:gd name="T54" fmla="+- 0 7716 7714"/>
                              <a:gd name="T55" fmla="*/ 7716 h 127"/>
                              <a:gd name="T56" fmla="+- 0 10674 10577"/>
                              <a:gd name="T57" fmla="*/ T56 w 100"/>
                              <a:gd name="T58" fmla="+- 0 7715 7714"/>
                              <a:gd name="T59" fmla="*/ 7715 h 127"/>
                              <a:gd name="T60" fmla="+- 0 10673 10577"/>
                              <a:gd name="T61" fmla="*/ T60 w 100"/>
                              <a:gd name="T62" fmla="+- 0 7715 7714"/>
                              <a:gd name="T63" fmla="*/ 7715 h 127"/>
                              <a:gd name="T64" fmla="+- 0 10671 10577"/>
                              <a:gd name="T65" fmla="*/ T64 w 100"/>
                              <a:gd name="T66" fmla="+- 0 7715 7714"/>
                              <a:gd name="T67" fmla="*/ 7715 h 127"/>
                              <a:gd name="T68" fmla="+- 0 10669 10577"/>
                              <a:gd name="T69" fmla="*/ T68 w 100"/>
                              <a:gd name="T70" fmla="+- 0 7714 7714"/>
                              <a:gd name="T71" fmla="*/ 7714 h 127"/>
                              <a:gd name="T72" fmla="+- 0 10668 10577"/>
                              <a:gd name="T73" fmla="*/ T72 w 100"/>
                              <a:gd name="T74" fmla="+- 0 7714 7714"/>
                              <a:gd name="T75" fmla="*/ 7714 h 127"/>
                              <a:gd name="T76" fmla="+- 0 10665 10577"/>
                              <a:gd name="T77" fmla="*/ T76 w 100"/>
                              <a:gd name="T78" fmla="+- 0 7714 7714"/>
                              <a:gd name="T79" fmla="*/ 7714 h 127"/>
                              <a:gd name="T80" fmla="+- 0 10590 10577"/>
                              <a:gd name="T81" fmla="*/ T80 w 100"/>
                              <a:gd name="T82" fmla="+- 0 7714 7714"/>
                              <a:gd name="T83" fmla="*/ 7714 h 127"/>
                              <a:gd name="T84" fmla="+- 0 10586 10577"/>
                              <a:gd name="T85" fmla="*/ T84 w 100"/>
                              <a:gd name="T86" fmla="+- 0 7714 7714"/>
                              <a:gd name="T87" fmla="*/ 7714 h 127"/>
                              <a:gd name="T88" fmla="+- 0 10585 10577"/>
                              <a:gd name="T89" fmla="*/ T88 w 100"/>
                              <a:gd name="T90" fmla="+- 0 7714 7714"/>
                              <a:gd name="T91" fmla="*/ 7714 h 127"/>
                              <a:gd name="T92" fmla="+- 0 10583 10577"/>
                              <a:gd name="T93" fmla="*/ T92 w 100"/>
                              <a:gd name="T94" fmla="+- 0 7715 7714"/>
                              <a:gd name="T95" fmla="*/ 7715 h 127"/>
                              <a:gd name="T96" fmla="+- 0 10582 10577"/>
                              <a:gd name="T97" fmla="*/ T96 w 100"/>
                              <a:gd name="T98" fmla="+- 0 7715 7714"/>
                              <a:gd name="T99" fmla="*/ 7715 h 127"/>
                              <a:gd name="T100" fmla="+- 0 10580 10577"/>
                              <a:gd name="T101" fmla="*/ T100 w 100"/>
                              <a:gd name="T102" fmla="+- 0 7715 7714"/>
                              <a:gd name="T103" fmla="*/ 7715 h 127"/>
                              <a:gd name="T104" fmla="+- 0 10580 10577"/>
                              <a:gd name="T105" fmla="*/ T104 w 100"/>
                              <a:gd name="T106" fmla="+- 0 7716 7714"/>
                              <a:gd name="T107" fmla="*/ 7716 h 127"/>
                              <a:gd name="T108" fmla="+- 0 10578 10577"/>
                              <a:gd name="T109" fmla="*/ T108 w 100"/>
                              <a:gd name="T110" fmla="+- 0 7716 7714"/>
                              <a:gd name="T111" fmla="*/ 7716 h 127"/>
                              <a:gd name="T112" fmla="+- 0 10578 10577"/>
                              <a:gd name="T113" fmla="*/ T112 w 100"/>
                              <a:gd name="T114" fmla="+- 0 7718 7714"/>
                              <a:gd name="T115" fmla="*/ 7718 h 127"/>
                              <a:gd name="T116" fmla="+- 0 10578 10577"/>
                              <a:gd name="T117" fmla="*/ T116 w 100"/>
                              <a:gd name="T118" fmla="+- 0 7719 7714"/>
                              <a:gd name="T119" fmla="*/ 7719 h 127"/>
                              <a:gd name="T120" fmla="+- 0 10577 10577"/>
                              <a:gd name="T121" fmla="*/ T120 w 100"/>
                              <a:gd name="T122" fmla="+- 0 7720 7714"/>
                              <a:gd name="T123" fmla="*/ 7720 h 127"/>
                              <a:gd name="T124" fmla="+- 0 10577 10577"/>
                              <a:gd name="T125" fmla="*/ T124 w 100"/>
                              <a:gd name="T126" fmla="+- 0 7721 7714"/>
                              <a:gd name="T127" fmla="*/ 7721 h 127"/>
                              <a:gd name="T128" fmla="+- 0 10578 10577"/>
                              <a:gd name="T129" fmla="*/ T128 w 100"/>
                              <a:gd name="T130" fmla="+- 0 7723 7714"/>
                              <a:gd name="T131" fmla="*/ 7723 h 127"/>
                              <a:gd name="T132" fmla="+- 0 10579 10577"/>
                              <a:gd name="T133" fmla="*/ T132 w 100"/>
                              <a:gd name="T134" fmla="+- 0 7724 7714"/>
                              <a:gd name="T135" fmla="*/ 7724 h 127"/>
                              <a:gd name="T136" fmla="+- 0 10579 10577"/>
                              <a:gd name="T137" fmla="*/ T136 w 100"/>
                              <a:gd name="T138" fmla="+- 0 7725 7714"/>
                              <a:gd name="T139" fmla="*/ 7725 h 127"/>
                              <a:gd name="T140" fmla="+- 0 10580 10577"/>
                              <a:gd name="T141" fmla="*/ T140 w 100"/>
                              <a:gd name="T142" fmla="+- 0 7725 7714"/>
                              <a:gd name="T143" fmla="*/ 7725 h 127"/>
                              <a:gd name="T144" fmla="+- 0 10580 10577"/>
                              <a:gd name="T145" fmla="*/ T144 w 100"/>
                              <a:gd name="T146" fmla="+- 0 7726 7714"/>
                              <a:gd name="T147" fmla="*/ 7726 h 127"/>
                              <a:gd name="T148" fmla="+- 0 10582 10577"/>
                              <a:gd name="T149" fmla="*/ T148 w 100"/>
                              <a:gd name="T150" fmla="+- 0 7727 7714"/>
                              <a:gd name="T151" fmla="*/ 7727 h 127"/>
                              <a:gd name="T152" fmla="+- 0 10619 10577"/>
                              <a:gd name="T153" fmla="*/ T152 w 100"/>
                              <a:gd name="T154" fmla="+- 0 7727 7714"/>
                              <a:gd name="T155" fmla="*/ 7727 h 127"/>
                              <a:gd name="T156" fmla="+- 0 10619 10577"/>
                              <a:gd name="T157" fmla="*/ T156 w 100"/>
                              <a:gd name="T158" fmla="+- 0 7827 7714"/>
                              <a:gd name="T159" fmla="*/ 7827 h 127"/>
                              <a:gd name="T160" fmla="+- 0 10618 10577"/>
                              <a:gd name="T161" fmla="*/ T160 w 100"/>
                              <a:gd name="T162" fmla="+- 0 7829 7714"/>
                              <a:gd name="T163" fmla="*/ 7829 h 127"/>
                              <a:gd name="T164" fmla="+- 0 10619 10577"/>
                              <a:gd name="T165" fmla="*/ T164 w 100"/>
                              <a:gd name="T166" fmla="+- 0 7832 7714"/>
                              <a:gd name="T167" fmla="*/ 7832 h 127"/>
                              <a:gd name="T168" fmla="+- 0 10619 10577"/>
                              <a:gd name="T169" fmla="*/ T168 w 100"/>
                              <a:gd name="T170" fmla="+- 0 7834 7714"/>
                              <a:gd name="T171" fmla="*/ 7834 h 127"/>
                              <a:gd name="T172" fmla="+- 0 10619 10577"/>
                              <a:gd name="T173" fmla="*/ T172 w 100"/>
                              <a:gd name="T174" fmla="+- 0 7835 7714"/>
                              <a:gd name="T175" fmla="*/ 7835 h 127"/>
                              <a:gd name="T176" fmla="+- 0 10620 10577"/>
                              <a:gd name="T177" fmla="*/ T176 w 100"/>
                              <a:gd name="T178" fmla="+- 0 7837 7714"/>
                              <a:gd name="T179" fmla="*/ 7837 h 127"/>
                              <a:gd name="T180" fmla="+- 0 10621 10577"/>
                              <a:gd name="T181" fmla="*/ T180 w 100"/>
                              <a:gd name="T182" fmla="+- 0 7838 7714"/>
                              <a:gd name="T183" fmla="*/ 7838 h 127"/>
                              <a:gd name="T184" fmla="+- 0 10623 10577"/>
                              <a:gd name="T185" fmla="*/ T184 w 100"/>
                              <a:gd name="T186" fmla="+- 0 7839 7714"/>
                              <a:gd name="T187" fmla="*/ 7839 h 127"/>
                              <a:gd name="T188" fmla="+- 0 10625 10577"/>
                              <a:gd name="T189" fmla="*/ T188 w 100"/>
                              <a:gd name="T190" fmla="+- 0 7841 7714"/>
                              <a:gd name="T191" fmla="*/ 7841 h 127"/>
                              <a:gd name="T192" fmla="+- 0 10627 10577"/>
                              <a:gd name="T193" fmla="*/ T192 w 100"/>
                              <a:gd name="T194" fmla="+- 0 7841 7714"/>
                              <a:gd name="T195" fmla="*/ 7841 h 127"/>
                              <a:gd name="T196" fmla="+- 0 10628 10577"/>
                              <a:gd name="T197" fmla="*/ T196 w 100"/>
                              <a:gd name="T198" fmla="+- 0 7841 7714"/>
                              <a:gd name="T199" fmla="*/ 7841 h 127"/>
                              <a:gd name="T200" fmla="+- 0 10630 10577"/>
                              <a:gd name="T201" fmla="*/ T200 w 100"/>
                              <a:gd name="T202" fmla="+- 0 7840 7714"/>
                              <a:gd name="T203" fmla="*/ 7840 h 127"/>
                              <a:gd name="T204" fmla="+- 0 10631 10577"/>
                              <a:gd name="T205" fmla="*/ T204 w 100"/>
                              <a:gd name="T206" fmla="+- 0 7840 7714"/>
                              <a:gd name="T207" fmla="*/ 7840 h 127"/>
                              <a:gd name="T208" fmla="+- 0 10632 10577"/>
                              <a:gd name="T209" fmla="*/ T208 w 100"/>
                              <a:gd name="T210" fmla="+- 0 7839 7714"/>
                              <a:gd name="T211" fmla="*/ 7839 h 127"/>
                              <a:gd name="T212" fmla="+- 0 10633 10577"/>
                              <a:gd name="T213" fmla="*/ T212 w 100"/>
                              <a:gd name="T214" fmla="+- 0 7839 7714"/>
                              <a:gd name="T215" fmla="*/ 7839 h 127"/>
                              <a:gd name="T216" fmla="+- 0 10634 10577"/>
                              <a:gd name="T217" fmla="*/ T216 w 100"/>
                              <a:gd name="T218" fmla="+- 0 7838 7714"/>
                              <a:gd name="T219" fmla="*/ 7838 h 127"/>
                              <a:gd name="T220" fmla="+- 0 10635 10577"/>
                              <a:gd name="T221" fmla="*/ T220 w 100"/>
                              <a:gd name="T222" fmla="+- 0 7836 7714"/>
                              <a:gd name="T223" fmla="*/ 7836 h 127"/>
                              <a:gd name="T224" fmla="+- 0 10636 10577"/>
                              <a:gd name="T225" fmla="*/ T224 w 100"/>
                              <a:gd name="T226" fmla="+- 0 7836 7714"/>
                              <a:gd name="T227" fmla="*/ 7836 h 127"/>
                              <a:gd name="T228" fmla="+- 0 10636 10577"/>
                              <a:gd name="T229" fmla="*/ T228 w 100"/>
                              <a:gd name="T230" fmla="+- 0 7834 7714"/>
                              <a:gd name="T231" fmla="*/ 7834 h 127"/>
                              <a:gd name="T232" fmla="+- 0 10636 10577"/>
                              <a:gd name="T233" fmla="*/ T232 w 100"/>
                              <a:gd name="T234" fmla="+- 0 7832 7714"/>
                              <a:gd name="T235" fmla="*/ 7832 h 127"/>
                              <a:gd name="T236" fmla="+- 0 10636 10577"/>
                              <a:gd name="T237" fmla="*/ T236 w 100"/>
                              <a:gd name="T238" fmla="+- 0 7830 7714"/>
                              <a:gd name="T239" fmla="*/ 7830 h 127"/>
                              <a:gd name="T240" fmla="+- 0 10636 10577"/>
                              <a:gd name="T241" fmla="*/ T240 w 100"/>
                              <a:gd name="T242" fmla="+- 0 7827 7714"/>
                              <a:gd name="T243" fmla="*/ 7827 h 127"/>
                              <a:gd name="T244" fmla="+- 0 10636 10577"/>
                              <a:gd name="T245" fmla="*/ T244 w 100"/>
                              <a:gd name="T246" fmla="+- 0 7727 7714"/>
                              <a:gd name="T247" fmla="*/ 772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5" y="13"/>
                                </a:lnTo>
                                <a:lnTo>
                                  <a:pt x="97" y="12"/>
                                </a:lnTo>
                                <a:lnTo>
                                  <a:pt x="98" y="11"/>
                                </a:lnTo>
                                <a:lnTo>
                                  <a:pt x="98" y="10"/>
                                </a:lnTo>
                                <a:lnTo>
                                  <a:pt x="99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5"/>
                                </a:lnTo>
                                <a:lnTo>
                                  <a:pt x="100" y="4"/>
                                </a:lnTo>
                                <a:lnTo>
                                  <a:pt x="99" y="3"/>
                                </a:lnTo>
                                <a:lnTo>
                                  <a:pt x="98" y="2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94" y="1"/>
                                </a:lnTo>
                                <a:lnTo>
                                  <a:pt x="92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1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6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2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528.85pt;margin-top:385.7pt;width:5pt;height:6.35pt;z-index:-251683840;mso-position-horizontal-relative:page;mso-position-vertical-relative:page" coordorigin="10577,7714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">
                <v:shape id="Freeform 145" o:spid="_x0000_s1027" style="position:absolute;left:10577;top:7714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5XcIA&#10;AADcAAAADwAAAGRycy9kb3ducmV2LnhtbERP3WrCMBS+F/YO4Qx2p+kUZXRGGaLghghze4BDc5Z2&#10;a05qEtvOpzeC4N35+H7PfNnbWrTkQ+VYwfMoA0FcOF2xUfD9tRm+gAgRWWPtmBT8U4Dl4mEwx1y7&#10;jj+pPUQjUgiHHBWUMTa5lKEoyWIYuYY4cT/OW4wJeiO1xy6F21qOs2wmLVacGkpsaFVS8Xc4WQVb&#10;M2vD8d3tut+zZ7MO++pjTUo9PfZvryAi9fEuvrm3Os2fTuD6TLp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TldwgAAANwAAAAPAAAAAAAAAAAAAAAAAJgCAABkcnMvZG93&#10;bnJldi54bWxQSwUGAAAAAAQABAD1AAAAhwMAAAAA&#10;" path="m59,13r,l95,13r2,-1l98,11r,-1l99,10r1,-1l100,8r,-1l100,5r,-1l99,3,98,2,97,1r-1,l94,1,92,,91,,88,,13,,9,,8,,6,1,5,1,3,1r,1l1,2r,2l1,5,,6,,7,1,9r1,1l2,11r1,l3,12r2,1l42,13r,100l41,115r1,3l42,120r,1l43,123r1,1l46,125r2,2l50,127r1,l53,126r1,l55,125r1,l57,124r1,-2l59,122r,-2l59,118r,-2l59,113,59,13xe" filled="f" strokecolor="#363435" strokeweight=".24pt">
                  <v:path arrowok="t" o:connecttype="custom" o:connectlocs="59,7727;59,7727;95,7727;97,7726;98,7725;98,7724;99,7724;100,7723;100,7722;100,7721;100,7719;100,7718;99,7717;98,7716;97,7715;96,7715;94,7715;92,7714;91,7714;88,7714;13,7714;9,7714;8,7714;6,7715;5,7715;3,7715;3,7716;1,7716;1,7718;1,7719;0,7720;0,7721;1,7723;2,7724;2,7725;3,7725;3,7726;5,7727;42,7727;42,7827;41,7829;42,7832;42,7834;42,7835;43,7837;44,7838;46,7839;48,7841;50,7841;51,7841;53,7840;54,7840;55,7839;56,7839;57,7838;58,7836;59,7836;59,7834;59,7832;59,7830;59,7827;59,7727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6595745</wp:posOffset>
                </wp:positionV>
                <wp:extent cx="10795" cy="80645"/>
                <wp:effectExtent l="13970" t="13970" r="13335" b="10160"/>
                <wp:wrapNone/>
                <wp:docPr id="1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80645"/>
                          <a:chOff x="862" y="10387"/>
                          <a:chExt cx="17" cy="127"/>
                        </a:xfrm>
                      </wpg:grpSpPr>
                      <wps:wsp>
                        <wps:cNvPr id="151" name="Freeform 143"/>
                        <wps:cNvSpPr>
                          <a:spLocks/>
                        </wps:cNvSpPr>
                        <wps:spPr bwMode="auto">
                          <a:xfrm>
                            <a:off x="862" y="10387"/>
                            <a:ext cx="17" cy="127"/>
                          </a:xfrm>
                          <a:custGeom>
                            <a:avLst/>
                            <a:gdLst>
                              <a:gd name="T0" fmla="+- 0 878 862"/>
                              <a:gd name="T1" fmla="*/ T0 w 17"/>
                              <a:gd name="T2" fmla="+- 0 10401 10387"/>
                              <a:gd name="T3" fmla="*/ 10401 h 127"/>
                              <a:gd name="T4" fmla="+- 0 878 862"/>
                              <a:gd name="T5" fmla="*/ T4 w 17"/>
                              <a:gd name="T6" fmla="+- 0 10398 10387"/>
                              <a:gd name="T7" fmla="*/ 10398 h 127"/>
                              <a:gd name="T8" fmla="+- 0 878 862"/>
                              <a:gd name="T9" fmla="*/ T8 w 17"/>
                              <a:gd name="T10" fmla="+- 0 10396 10387"/>
                              <a:gd name="T11" fmla="*/ 10396 h 127"/>
                              <a:gd name="T12" fmla="+- 0 878 862"/>
                              <a:gd name="T13" fmla="*/ T12 w 17"/>
                              <a:gd name="T14" fmla="+- 0 10394 10387"/>
                              <a:gd name="T15" fmla="*/ 10394 h 127"/>
                              <a:gd name="T16" fmla="+- 0 877 862"/>
                              <a:gd name="T17" fmla="*/ T16 w 17"/>
                              <a:gd name="T18" fmla="+- 0 10392 10387"/>
                              <a:gd name="T19" fmla="*/ 10392 h 127"/>
                              <a:gd name="T20" fmla="+- 0 877 862"/>
                              <a:gd name="T21" fmla="*/ T20 w 17"/>
                              <a:gd name="T22" fmla="+- 0 10391 10387"/>
                              <a:gd name="T23" fmla="*/ 10391 h 127"/>
                              <a:gd name="T24" fmla="+- 0 876 862"/>
                              <a:gd name="T25" fmla="*/ T24 w 17"/>
                              <a:gd name="T26" fmla="+- 0 10390 10387"/>
                              <a:gd name="T27" fmla="*/ 10390 h 127"/>
                              <a:gd name="T28" fmla="+- 0 875 862"/>
                              <a:gd name="T29" fmla="*/ T28 w 17"/>
                              <a:gd name="T30" fmla="+- 0 10389 10387"/>
                              <a:gd name="T31" fmla="*/ 10389 h 127"/>
                              <a:gd name="T32" fmla="+- 0 874 862"/>
                              <a:gd name="T33" fmla="*/ T32 w 17"/>
                              <a:gd name="T34" fmla="+- 0 10388 10387"/>
                              <a:gd name="T35" fmla="*/ 10388 h 127"/>
                              <a:gd name="T36" fmla="+- 0 873 862"/>
                              <a:gd name="T37" fmla="*/ T36 w 17"/>
                              <a:gd name="T38" fmla="+- 0 10388 10387"/>
                              <a:gd name="T39" fmla="*/ 10388 h 127"/>
                              <a:gd name="T40" fmla="+- 0 872 862"/>
                              <a:gd name="T41" fmla="*/ T40 w 17"/>
                              <a:gd name="T42" fmla="+- 0 10387 10387"/>
                              <a:gd name="T43" fmla="*/ 10387 h 127"/>
                              <a:gd name="T44" fmla="+- 0 871 862"/>
                              <a:gd name="T45" fmla="*/ T44 w 17"/>
                              <a:gd name="T46" fmla="+- 0 10387 10387"/>
                              <a:gd name="T47" fmla="*/ 10387 h 127"/>
                              <a:gd name="T48" fmla="+- 0 870 862"/>
                              <a:gd name="T49" fmla="*/ T48 w 17"/>
                              <a:gd name="T50" fmla="+- 0 10387 10387"/>
                              <a:gd name="T51" fmla="*/ 10387 h 127"/>
                              <a:gd name="T52" fmla="+- 0 868 862"/>
                              <a:gd name="T53" fmla="*/ T52 w 17"/>
                              <a:gd name="T54" fmla="+- 0 10387 10387"/>
                              <a:gd name="T55" fmla="*/ 10387 h 127"/>
                              <a:gd name="T56" fmla="+- 0 868 862"/>
                              <a:gd name="T57" fmla="*/ T56 w 17"/>
                              <a:gd name="T58" fmla="+- 0 10388 10387"/>
                              <a:gd name="T59" fmla="*/ 10388 h 127"/>
                              <a:gd name="T60" fmla="+- 0 867 862"/>
                              <a:gd name="T61" fmla="*/ T60 w 17"/>
                              <a:gd name="T62" fmla="+- 0 10388 10387"/>
                              <a:gd name="T63" fmla="*/ 10388 h 127"/>
                              <a:gd name="T64" fmla="+- 0 865 862"/>
                              <a:gd name="T65" fmla="*/ T64 w 17"/>
                              <a:gd name="T66" fmla="+- 0 10389 10387"/>
                              <a:gd name="T67" fmla="*/ 10389 h 127"/>
                              <a:gd name="T68" fmla="+- 0 864 862"/>
                              <a:gd name="T69" fmla="*/ T68 w 17"/>
                              <a:gd name="T70" fmla="+- 0 10390 10387"/>
                              <a:gd name="T71" fmla="*/ 10390 h 127"/>
                              <a:gd name="T72" fmla="+- 0 863 862"/>
                              <a:gd name="T73" fmla="*/ T72 w 17"/>
                              <a:gd name="T74" fmla="+- 0 10391 10387"/>
                              <a:gd name="T75" fmla="*/ 10391 h 127"/>
                              <a:gd name="T76" fmla="+- 0 862 862"/>
                              <a:gd name="T77" fmla="*/ T76 w 17"/>
                              <a:gd name="T78" fmla="+- 0 10392 10387"/>
                              <a:gd name="T79" fmla="*/ 10392 h 127"/>
                              <a:gd name="T80" fmla="+- 0 862 862"/>
                              <a:gd name="T81" fmla="*/ T80 w 17"/>
                              <a:gd name="T82" fmla="+- 0 10394 10387"/>
                              <a:gd name="T83" fmla="*/ 10394 h 127"/>
                              <a:gd name="T84" fmla="+- 0 862 862"/>
                              <a:gd name="T85" fmla="*/ T84 w 17"/>
                              <a:gd name="T86" fmla="+- 0 10395 10387"/>
                              <a:gd name="T87" fmla="*/ 10395 h 127"/>
                              <a:gd name="T88" fmla="+- 0 862 862"/>
                              <a:gd name="T89" fmla="*/ T88 w 17"/>
                              <a:gd name="T90" fmla="+- 0 10508 10387"/>
                              <a:gd name="T91" fmla="*/ 10508 h 127"/>
                              <a:gd name="T92" fmla="+- 0 863 862"/>
                              <a:gd name="T93" fmla="*/ T92 w 17"/>
                              <a:gd name="T94" fmla="+- 0 10510 10387"/>
                              <a:gd name="T95" fmla="*/ 10510 h 127"/>
                              <a:gd name="T96" fmla="+- 0 864 862"/>
                              <a:gd name="T97" fmla="*/ T96 w 17"/>
                              <a:gd name="T98" fmla="+- 0 10511 10387"/>
                              <a:gd name="T99" fmla="*/ 10511 h 127"/>
                              <a:gd name="T100" fmla="+- 0 865 862"/>
                              <a:gd name="T101" fmla="*/ T100 w 17"/>
                              <a:gd name="T102" fmla="+- 0 10512 10387"/>
                              <a:gd name="T103" fmla="*/ 10512 h 127"/>
                              <a:gd name="T104" fmla="+- 0 866 862"/>
                              <a:gd name="T105" fmla="*/ T104 w 17"/>
                              <a:gd name="T106" fmla="+- 0 10513 10387"/>
                              <a:gd name="T107" fmla="*/ 10513 h 127"/>
                              <a:gd name="T108" fmla="+- 0 867 862"/>
                              <a:gd name="T109" fmla="*/ T108 w 17"/>
                              <a:gd name="T110" fmla="+- 0 10513 10387"/>
                              <a:gd name="T111" fmla="*/ 10513 h 127"/>
                              <a:gd name="T112" fmla="+- 0 868 862"/>
                              <a:gd name="T113" fmla="*/ T112 w 17"/>
                              <a:gd name="T114" fmla="+- 0 10513 10387"/>
                              <a:gd name="T115" fmla="*/ 10513 h 127"/>
                              <a:gd name="T116" fmla="+- 0 869 862"/>
                              <a:gd name="T117" fmla="*/ T116 w 17"/>
                              <a:gd name="T118" fmla="+- 0 10514 10387"/>
                              <a:gd name="T119" fmla="*/ 10514 h 127"/>
                              <a:gd name="T120" fmla="+- 0 870 862"/>
                              <a:gd name="T121" fmla="*/ T120 w 17"/>
                              <a:gd name="T122" fmla="+- 0 10514 10387"/>
                              <a:gd name="T123" fmla="*/ 10514 h 127"/>
                              <a:gd name="T124" fmla="+- 0 871 862"/>
                              <a:gd name="T125" fmla="*/ T124 w 17"/>
                              <a:gd name="T126" fmla="+- 0 10514 10387"/>
                              <a:gd name="T127" fmla="*/ 10514 h 127"/>
                              <a:gd name="T128" fmla="+- 0 872 862"/>
                              <a:gd name="T129" fmla="*/ T128 w 17"/>
                              <a:gd name="T130" fmla="+- 0 10513 10387"/>
                              <a:gd name="T131" fmla="*/ 10513 h 127"/>
                              <a:gd name="T132" fmla="+- 0 873 862"/>
                              <a:gd name="T133" fmla="*/ T132 w 17"/>
                              <a:gd name="T134" fmla="+- 0 10513 10387"/>
                              <a:gd name="T135" fmla="*/ 10513 h 127"/>
                              <a:gd name="T136" fmla="+- 0 874 862"/>
                              <a:gd name="T137" fmla="*/ T136 w 17"/>
                              <a:gd name="T138" fmla="+- 0 10512 10387"/>
                              <a:gd name="T139" fmla="*/ 10512 h 127"/>
                              <a:gd name="T140" fmla="+- 0 875 862"/>
                              <a:gd name="T141" fmla="*/ T140 w 17"/>
                              <a:gd name="T142" fmla="+- 0 10512 10387"/>
                              <a:gd name="T143" fmla="*/ 10512 h 127"/>
                              <a:gd name="T144" fmla="+- 0 876 862"/>
                              <a:gd name="T145" fmla="*/ T144 w 17"/>
                              <a:gd name="T146" fmla="+- 0 10511 10387"/>
                              <a:gd name="T147" fmla="*/ 10511 h 127"/>
                              <a:gd name="T148" fmla="+- 0 877 862"/>
                              <a:gd name="T149" fmla="*/ T148 w 17"/>
                              <a:gd name="T150" fmla="+- 0 10509 10387"/>
                              <a:gd name="T151" fmla="*/ 10509 h 127"/>
                              <a:gd name="T152" fmla="+- 0 878 862"/>
                              <a:gd name="T153" fmla="*/ T152 w 17"/>
                              <a:gd name="T154" fmla="+- 0 10509 10387"/>
                              <a:gd name="T155" fmla="*/ 10509 h 127"/>
                              <a:gd name="T156" fmla="+- 0 878 862"/>
                              <a:gd name="T157" fmla="*/ T156 w 17"/>
                              <a:gd name="T158" fmla="+- 0 10507 10387"/>
                              <a:gd name="T159" fmla="*/ 10507 h 127"/>
                              <a:gd name="T160" fmla="+- 0 878 862"/>
                              <a:gd name="T161" fmla="*/ T160 w 17"/>
                              <a:gd name="T162" fmla="+- 0 10505 10387"/>
                              <a:gd name="T163" fmla="*/ 10505 h 127"/>
                              <a:gd name="T164" fmla="+- 0 878 862"/>
                              <a:gd name="T165" fmla="*/ T164 w 17"/>
                              <a:gd name="T166" fmla="+- 0 10503 10387"/>
                              <a:gd name="T167" fmla="*/ 10503 h 127"/>
                              <a:gd name="T168" fmla="+- 0 878 862"/>
                              <a:gd name="T169" fmla="*/ T168 w 17"/>
                              <a:gd name="T170" fmla="+- 0 10500 10387"/>
                              <a:gd name="T171" fmla="*/ 10500 h 127"/>
                              <a:gd name="T172" fmla="+- 0 878 862"/>
                              <a:gd name="T173" fmla="*/ T172 w 17"/>
                              <a:gd name="T174" fmla="+- 0 10401 10387"/>
                              <a:gd name="T175" fmla="*/ 1040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" h="127">
                                <a:moveTo>
                                  <a:pt x="16" y="14"/>
                                </a:moveTo>
                                <a:lnTo>
                                  <a:pt x="16" y="11"/>
                                </a:lnTo>
                                <a:lnTo>
                                  <a:pt x="16" y="9"/>
                                </a:lnTo>
                                <a:lnTo>
                                  <a:pt x="16" y="7"/>
                                </a:lnTo>
                                <a:lnTo>
                                  <a:pt x="15" y="5"/>
                                </a:lnTo>
                                <a:lnTo>
                                  <a:pt x="15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1"/>
                                </a:lnTo>
                                <a:lnTo>
                                  <a:pt x="10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21"/>
                                </a:lnTo>
                                <a:lnTo>
                                  <a:pt x="1" y="123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4" y="126"/>
                                </a:lnTo>
                                <a:lnTo>
                                  <a:pt x="5" y="126"/>
                                </a:lnTo>
                                <a:lnTo>
                                  <a:pt x="6" y="126"/>
                                </a:lnTo>
                                <a:lnTo>
                                  <a:pt x="7" y="127"/>
                                </a:lnTo>
                                <a:lnTo>
                                  <a:pt x="8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6"/>
                                </a:lnTo>
                                <a:lnTo>
                                  <a:pt x="11" y="126"/>
                                </a:lnTo>
                                <a:lnTo>
                                  <a:pt x="12" y="125"/>
                                </a:lnTo>
                                <a:lnTo>
                                  <a:pt x="13" y="125"/>
                                </a:lnTo>
                                <a:lnTo>
                                  <a:pt x="14" y="124"/>
                                </a:lnTo>
                                <a:lnTo>
                                  <a:pt x="15" y="122"/>
                                </a:lnTo>
                                <a:lnTo>
                                  <a:pt x="16" y="122"/>
                                </a:lnTo>
                                <a:lnTo>
                                  <a:pt x="16" y="120"/>
                                </a:lnTo>
                                <a:lnTo>
                                  <a:pt x="16" y="118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43.1pt;margin-top:519.35pt;width:.85pt;height:6.35pt;z-index:-251682816;mso-position-horizontal-relative:page;mso-position-vertical-relative:page" coordorigin="862,10387" coordsize="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">
                <v:shape id="Freeform 143" o:spid="_x0000_s1027" style="position:absolute;left:862;top:10387;width:17;height:127;visibility:visible;mso-wrap-style:square;v-text-anchor:top" coordsize="1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0Y1sEA&#10;AADcAAAADwAAAGRycy9kb3ducmV2LnhtbERP22rCQBB9L/gPywh9q5tUWiS6igQKpWDB6AcM2TFZ&#10;zM7GzFbj37uFQt/mcK6z2oy+U1caxAU2kM8yUMR1sI4bA8fDx8sClERki11gMnAngc168rTCwoYb&#10;7+laxUalEJYCDbQx9oXWUrfkUWahJ07cKQweY4JDo+2AtxTuO/2aZe/ao+PU0GJPZUv1ufrxBnb7&#10;O1fnspzPv8XFXOQyZu7LmOfpuF2CijTGf/Gf+9Om+W85/D6TLt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NGNbBAAAA3AAAAA8AAAAAAAAAAAAAAAAAmAIAAGRycy9kb3du&#10;cmV2LnhtbFBLBQYAAAAABAAEAPUAAACGAwAAAAA=&#10;" path="m16,14r,-3l16,9r,-2l15,5r,-1l14,3,13,2,12,1r-1,l10,,9,,8,,6,r,1l5,1,3,2,2,3,1,4,,5,,7,,8,,121r1,2l2,124r1,1l4,126r1,l6,126r1,1l8,127r1,l10,126r1,l12,125r1,l14,124r1,-2l16,122r,-2l16,118r,-2l16,113r,-99xe" filled="f" strokecolor="#363435" strokeweight=".24pt">
                  <v:path arrowok="t" o:connecttype="custom" o:connectlocs="16,10401;16,10398;16,10396;16,10394;15,10392;15,10391;14,10390;13,10389;12,10388;11,10388;10,10387;9,10387;8,10387;6,10387;6,10388;5,10388;3,10389;2,10390;1,10391;0,10392;0,10394;0,10395;0,10508;1,10510;2,10511;3,10512;4,10513;5,10513;6,10513;7,10514;8,10514;9,10514;10,10513;11,10513;12,10512;13,10512;14,10511;15,10509;16,10509;16,10507;16,10505;16,10503;16,10500;16,10401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6598920</wp:posOffset>
                </wp:positionV>
                <wp:extent cx="33655" cy="77470"/>
                <wp:effectExtent l="6985" t="7620" r="6985" b="10160"/>
                <wp:wrapNone/>
                <wp:docPr id="14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77470"/>
                          <a:chOff x="1901" y="10392"/>
                          <a:chExt cx="53" cy="122"/>
                        </a:xfrm>
                      </wpg:grpSpPr>
                      <wps:wsp>
                        <wps:cNvPr id="149" name="Freeform 141"/>
                        <wps:cNvSpPr>
                          <a:spLocks/>
                        </wps:cNvSpPr>
                        <wps:spPr bwMode="auto">
                          <a:xfrm>
                            <a:off x="1901" y="10392"/>
                            <a:ext cx="53" cy="122"/>
                          </a:xfrm>
                          <a:custGeom>
                            <a:avLst/>
                            <a:gdLst>
                              <a:gd name="T0" fmla="+- 0 1910 1901"/>
                              <a:gd name="T1" fmla="*/ T0 w 53"/>
                              <a:gd name="T2" fmla="+- 0 10423 10392"/>
                              <a:gd name="T3" fmla="*/ 10423 h 122"/>
                              <a:gd name="T4" fmla="+- 0 1908 1901"/>
                              <a:gd name="T5" fmla="*/ T4 w 53"/>
                              <a:gd name="T6" fmla="+- 0 10423 10392"/>
                              <a:gd name="T7" fmla="*/ 10423 h 122"/>
                              <a:gd name="T8" fmla="+- 0 1905 1901"/>
                              <a:gd name="T9" fmla="*/ T8 w 53"/>
                              <a:gd name="T10" fmla="+- 0 10424 10392"/>
                              <a:gd name="T11" fmla="*/ 10424 h 122"/>
                              <a:gd name="T12" fmla="+- 0 1903 1901"/>
                              <a:gd name="T13" fmla="*/ T12 w 53"/>
                              <a:gd name="T14" fmla="+- 0 10425 10392"/>
                              <a:gd name="T15" fmla="*/ 10425 h 122"/>
                              <a:gd name="T16" fmla="+- 0 1901 1901"/>
                              <a:gd name="T17" fmla="*/ T16 w 53"/>
                              <a:gd name="T18" fmla="+- 0 10428 10392"/>
                              <a:gd name="T19" fmla="*/ 10428 h 122"/>
                              <a:gd name="T20" fmla="+- 0 1901 1901"/>
                              <a:gd name="T21" fmla="*/ T20 w 53"/>
                              <a:gd name="T22" fmla="+- 0 10430 10392"/>
                              <a:gd name="T23" fmla="*/ 10430 h 122"/>
                              <a:gd name="T24" fmla="+- 0 1902 1901"/>
                              <a:gd name="T25" fmla="*/ T24 w 53"/>
                              <a:gd name="T26" fmla="+- 0 10431 10392"/>
                              <a:gd name="T27" fmla="*/ 10431 h 122"/>
                              <a:gd name="T28" fmla="+- 0 1903 1901"/>
                              <a:gd name="T29" fmla="*/ T28 w 53"/>
                              <a:gd name="T30" fmla="+- 0 10432 10392"/>
                              <a:gd name="T31" fmla="*/ 10432 h 122"/>
                              <a:gd name="T32" fmla="+- 0 1904 1901"/>
                              <a:gd name="T33" fmla="*/ T32 w 53"/>
                              <a:gd name="T34" fmla="+- 0 10434 10392"/>
                              <a:gd name="T35" fmla="*/ 10434 h 122"/>
                              <a:gd name="T36" fmla="+- 0 1907 1901"/>
                              <a:gd name="T37" fmla="*/ T36 w 53"/>
                              <a:gd name="T38" fmla="+- 0 10435 10392"/>
                              <a:gd name="T39" fmla="*/ 10435 h 122"/>
                              <a:gd name="T40" fmla="+- 0 1914 1901"/>
                              <a:gd name="T41" fmla="*/ T40 w 53"/>
                              <a:gd name="T42" fmla="+- 0 10435 10392"/>
                              <a:gd name="T43" fmla="*/ 10435 h 122"/>
                              <a:gd name="T44" fmla="+- 0 1914 1901"/>
                              <a:gd name="T45" fmla="*/ T44 w 53"/>
                              <a:gd name="T46" fmla="+- 0 10491 10392"/>
                              <a:gd name="T47" fmla="*/ 10491 h 122"/>
                              <a:gd name="T48" fmla="+- 0 1915 1901"/>
                              <a:gd name="T49" fmla="*/ T48 w 53"/>
                              <a:gd name="T50" fmla="+- 0 10498 10392"/>
                              <a:gd name="T51" fmla="*/ 10498 h 122"/>
                              <a:gd name="T52" fmla="+- 0 1916 1901"/>
                              <a:gd name="T53" fmla="*/ T52 w 53"/>
                              <a:gd name="T54" fmla="+- 0 10503 10392"/>
                              <a:gd name="T55" fmla="*/ 10503 h 122"/>
                              <a:gd name="T56" fmla="+- 0 1918 1901"/>
                              <a:gd name="T57" fmla="*/ T56 w 53"/>
                              <a:gd name="T58" fmla="+- 0 10507 10392"/>
                              <a:gd name="T59" fmla="*/ 10507 h 122"/>
                              <a:gd name="T60" fmla="+- 0 1923 1901"/>
                              <a:gd name="T61" fmla="*/ T60 w 53"/>
                              <a:gd name="T62" fmla="+- 0 10511 10392"/>
                              <a:gd name="T63" fmla="*/ 10511 h 122"/>
                              <a:gd name="T64" fmla="+- 0 1930 1901"/>
                              <a:gd name="T65" fmla="*/ T64 w 53"/>
                              <a:gd name="T66" fmla="+- 0 10514 10392"/>
                              <a:gd name="T67" fmla="*/ 10514 h 122"/>
                              <a:gd name="T68" fmla="+- 0 1938 1901"/>
                              <a:gd name="T69" fmla="*/ T68 w 53"/>
                              <a:gd name="T70" fmla="+- 0 10514 10392"/>
                              <a:gd name="T71" fmla="*/ 10514 h 122"/>
                              <a:gd name="T72" fmla="+- 0 1942 1901"/>
                              <a:gd name="T73" fmla="*/ T72 w 53"/>
                              <a:gd name="T74" fmla="+- 0 10513 10392"/>
                              <a:gd name="T75" fmla="*/ 10513 h 122"/>
                              <a:gd name="T76" fmla="+- 0 1947 1901"/>
                              <a:gd name="T77" fmla="*/ T76 w 53"/>
                              <a:gd name="T78" fmla="+- 0 10512 10392"/>
                              <a:gd name="T79" fmla="*/ 10512 h 122"/>
                              <a:gd name="T80" fmla="+- 0 1950 1901"/>
                              <a:gd name="T81" fmla="*/ T80 w 53"/>
                              <a:gd name="T82" fmla="+- 0 10511 10392"/>
                              <a:gd name="T83" fmla="*/ 10511 h 122"/>
                              <a:gd name="T84" fmla="+- 0 1953 1901"/>
                              <a:gd name="T85" fmla="*/ T84 w 53"/>
                              <a:gd name="T86" fmla="+- 0 10509 10392"/>
                              <a:gd name="T87" fmla="*/ 10509 h 122"/>
                              <a:gd name="T88" fmla="+- 0 1954 1901"/>
                              <a:gd name="T89" fmla="*/ T88 w 53"/>
                              <a:gd name="T90" fmla="+- 0 10507 10392"/>
                              <a:gd name="T91" fmla="*/ 10507 h 122"/>
                              <a:gd name="T92" fmla="+- 0 1954 1901"/>
                              <a:gd name="T93" fmla="*/ T92 w 53"/>
                              <a:gd name="T94" fmla="+- 0 10504 10392"/>
                              <a:gd name="T95" fmla="*/ 10504 h 122"/>
                              <a:gd name="T96" fmla="+- 0 1953 1901"/>
                              <a:gd name="T97" fmla="*/ T96 w 53"/>
                              <a:gd name="T98" fmla="+- 0 10502 10392"/>
                              <a:gd name="T99" fmla="*/ 10502 h 122"/>
                              <a:gd name="T100" fmla="+- 0 1950 1901"/>
                              <a:gd name="T101" fmla="*/ T100 w 53"/>
                              <a:gd name="T102" fmla="+- 0 10501 10392"/>
                              <a:gd name="T103" fmla="*/ 10501 h 122"/>
                              <a:gd name="T104" fmla="+- 0 1948 1901"/>
                              <a:gd name="T105" fmla="*/ T104 w 53"/>
                              <a:gd name="T106" fmla="+- 0 10500 10392"/>
                              <a:gd name="T107" fmla="*/ 10500 h 122"/>
                              <a:gd name="T108" fmla="+- 0 1947 1901"/>
                              <a:gd name="T109" fmla="*/ T108 w 53"/>
                              <a:gd name="T110" fmla="+- 0 10501 10392"/>
                              <a:gd name="T111" fmla="*/ 10501 h 122"/>
                              <a:gd name="T112" fmla="+- 0 1939 1901"/>
                              <a:gd name="T113" fmla="*/ T112 w 53"/>
                              <a:gd name="T114" fmla="+- 0 10502 10392"/>
                              <a:gd name="T115" fmla="*/ 10502 h 122"/>
                              <a:gd name="T116" fmla="+- 0 1935 1901"/>
                              <a:gd name="T117" fmla="*/ T116 w 53"/>
                              <a:gd name="T118" fmla="+- 0 10501 10392"/>
                              <a:gd name="T119" fmla="*/ 10501 h 122"/>
                              <a:gd name="T120" fmla="+- 0 1932 1901"/>
                              <a:gd name="T121" fmla="*/ T120 w 53"/>
                              <a:gd name="T122" fmla="+- 0 10500 10392"/>
                              <a:gd name="T123" fmla="*/ 10500 h 122"/>
                              <a:gd name="T124" fmla="+- 0 1931 1901"/>
                              <a:gd name="T125" fmla="*/ T124 w 53"/>
                              <a:gd name="T126" fmla="+- 0 10498 10392"/>
                              <a:gd name="T127" fmla="*/ 10498 h 122"/>
                              <a:gd name="T128" fmla="+- 0 1930 1901"/>
                              <a:gd name="T129" fmla="*/ T128 w 53"/>
                              <a:gd name="T130" fmla="+- 0 10495 10392"/>
                              <a:gd name="T131" fmla="*/ 10495 h 122"/>
                              <a:gd name="T132" fmla="+- 0 1929 1901"/>
                              <a:gd name="T133" fmla="*/ T132 w 53"/>
                              <a:gd name="T134" fmla="+- 0 10490 10392"/>
                              <a:gd name="T135" fmla="*/ 10490 h 122"/>
                              <a:gd name="T136" fmla="+- 0 1929 1901"/>
                              <a:gd name="T137" fmla="*/ T136 w 53"/>
                              <a:gd name="T138" fmla="+- 0 10487 10392"/>
                              <a:gd name="T139" fmla="*/ 10487 h 122"/>
                              <a:gd name="T140" fmla="+- 0 1938 1901"/>
                              <a:gd name="T141" fmla="*/ T140 w 53"/>
                              <a:gd name="T142" fmla="+- 0 10435 10392"/>
                              <a:gd name="T143" fmla="*/ 10435 h 122"/>
                              <a:gd name="T144" fmla="+- 0 1943 1901"/>
                              <a:gd name="T145" fmla="*/ T144 w 53"/>
                              <a:gd name="T146" fmla="+- 0 10434 10392"/>
                              <a:gd name="T147" fmla="*/ 10434 h 122"/>
                              <a:gd name="T148" fmla="+- 0 1947 1901"/>
                              <a:gd name="T149" fmla="*/ T148 w 53"/>
                              <a:gd name="T150" fmla="+- 0 10432 10392"/>
                              <a:gd name="T151" fmla="*/ 10432 h 122"/>
                              <a:gd name="T152" fmla="+- 0 1948 1901"/>
                              <a:gd name="T153" fmla="*/ T152 w 53"/>
                              <a:gd name="T154" fmla="+- 0 10429 10392"/>
                              <a:gd name="T155" fmla="*/ 10429 h 122"/>
                              <a:gd name="T156" fmla="+- 0 1948 1901"/>
                              <a:gd name="T157" fmla="*/ T156 w 53"/>
                              <a:gd name="T158" fmla="+- 0 10426 10392"/>
                              <a:gd name="T159" fmla="*/ 10426 h 122"/>
                              <a:gd name="T160" fmla="+- 0 1945 1901"/>
                              <a:gd name="T161" fmla="*/ T160 w 53"/>
                              <a:gd name="T162" fmla="+- 0 10424 10392"/>
                              <a:gd name="T163" fmla="*/ 10424 h 122"/>
                              <a:gd name="T164" fmla="+- 0 1942 1901"/>
                              <a:gd name="T165" fmla="*/ T164 w 53"/>
                              <a:gd name="T166" fmla="+- 0 10423 10392"/>
                              <a:gd name="T167" fmla="*/ 10423 h 122"/>
                              <a:gd name="T168" fmla="+- 0 1939 1901"/>
                              <a:gd name="T169" fmla="*/ T168 w 53"/>
                              <a:gd name="T170" fmla="+- 0 10423 10392"/>
                              <a:gd name="T171" fmla="*/ 10423 h 122"/>
                              <a:gd name="T172" fmla="+- 0 1929 1901"/>
                              <a:gd name="T173" fmla="*/ T172 w 53"/>
                              <a:gd name="T174" fmla="+- 0 10423 10392"/>
                              <a:gd name="T175" fmla="*/ 10423 h 122"/>
                              <a:gd name="T176" fmla="+- 0 1929 1901"/>
                              <a:gd name="T177" fmla="*/ T176 w 53"/>
                              <a:gd name="T178" fmla="+- 0 10398 10392"/>
                              <a:gd name="T179" fmla="*/ 10398 h 122"/>
                              <a:gd name="T180" fmla="+- 0 1928 1901"/>
                              <a:gd name="T181" fmla="*/ T180 w 53"/>
                              <a:gd name="T182" fmla="+- 0 10395 10392"/>
                              <a:gd name="T183" fmla="*/ 10395 h 122"/>
                              <a:gd name="T184" fmla="+- 0 1926 1901"/>
                              <a:gd name="T185" fmla="*/ T184 w 53"/>
                              <a:gd name="T186" fmla="+- 0 10394 10392"/>
                              <a:gd name="T187" fmla="*/ 10394 h 122"/>
                              <a:gd name="T188" fmla="+- 0 1924 1901"/>
                              <a:gd name="T189" fmla="*/ T188 w 53"/>
                              <a:gd name="T190" fmla="+- 0 10392 10392"/>
                              <a:gd name="T191" fmla="*/ 10392 h 122"/>
                              <a:gd name="T192" fmla="+- 0 1920 1901"/>
                              <a:gd name="T193" fmla="*/ T192 w 53"/>
                              <a:gd name="T194" fmla="+- 0 10392 10392"/>
                              <a:gd name="T195" fmla="*/ 10392 h 122"/>
                              <a:gd name="T196" fmla="+- 0 1918 1901"/>
                              <a:gd name="T197" fmla="*/ T196 w 53"/>
                              <a:gd name="T198" fmla="+- 0 10394 10392"/>
                              <a:gd name="T199" fmla="*/ 10394 h 122"/>
                              <a:gd name="T200" fmla="+- 0 1916 1901"/>
                              <a:gd name="T201" fmla="*/ T200 w 53"/>
                              <a:gd name="T202" fmla="+- 0 10395 10392"/>
                              <a:gd name="T203" fmla="*/ 10395 h 122"/>
                              <a:gd name="T204" fmla="+- 0 1914 1901"/>
                              <a:gd name="T205" fmla="*/ T204 w 53"/>
                              <a:gd name="T206" fmla="+- 0 10397 10392"/>
                              <a:gd name="T207" fmla="*/ 10397 h 122"/>
                              <a:gd name="T208" fmla="+- 0 1914 1901"/>
                              <a:gd name="T209" fmla="*/ T208 w 53"/>
                              <a:gd name="T210" fmla="+- 0 10400 10392"/>
                              <a:gd name="T211" fmla="*/ 10400 h 122"/>
                              <a:gd name="T212" fmla="+- 0 1914 1901"/>
                              <a:gd name="T213" fmla="*/ T212 w 53"/>
                              <a:gd name="T214" fmla="+- 0 10404 10392"/>
                              <a:gd name="T215" fmla="*/ 10404 h 122"/>
                              <a:gd name="T216" fmla="+- 0 1914 1901"/>
                              <a:gd name="T217" fmla="*/ T216 w 53"/>
                              <a:gd name="T218" fmla="+- 0 10423 10392"/>
                              <a:gd name="T219" fmla="*/ 10423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3" h="122">
                                <a:moveTo>
                                  <a:pt x="13" y="31"/>
                                </a:moveTo>
                                <a:lnTo>
                                  <a:pt x="9" y="31"/>
                                </a:lnTo>
                                <a:lnTo>
                                  <a:pt x="8" y="31"/>
                                </a:lnTo>
                                <a:lnTo>
                                  <a:pt x="7" y="31"/>
                                </a:lnTo>
                                <a:lnTo>
                                  <a:pt x="5" y="31"/>
                                </a:lnTo>
                                <a:lnTo>
                                  <a:pt x="4" y="32"/>
                                </a:lnTo>
                                <a:lnTo>
                                  <a:pt x="3" y="32"/>
                                </a:lnTo>
                                <a:lnTo>
                                  <a:pt x="2" y="33"/>
                                </a:lnTo>
                                <a:lnTo>
                                  <a:pt x="1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7"/>
                                </a:lnTo>
                                <a:lnTo>
                                  <a:pt x="0" y="38"/>
                                </a:lnTo>
                                <a:lnTo>
                                  <a:pt x="1" y="39"/>
                                </a:lnTo>
                                <a:lnTo>
                                  <a:pt x="1" y="40"/>
                                </a:lnTo>
                                <a:lnTo>
                                  <a:pt x="2" y="40"/>
                                </a:lnTo>
                                <a:lnTo>
                                  <a:pt x="2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2"/>
                                </a:lnTo>
                                <a:lnTo>
                                  <a:pt x="6" y="43"/>
                                </a:lnTo>
                                <a:lnTo>
                                  <a:pt x="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97"/>
                                </a:lnTo>
                                <a:lnTo>
                                  <a:pt x="13" y="99"/>
                                </a:lnTo>
                                <a:lnTo>
                                  <a:pt x="13" y="103"/>
                                </a:lnTo>
                                <a:lnTo>
                                  <a:pt x="14" y="106"/>
                                </a:lnTo>
                                <a:lnTo>
                                  <a:pt x="14" y="108"/>
                                </a:lnTo>
                                <a:lnTo>
                                  <a:pt x="15" y="111"/>
                                </a:lnTo>
                                <a:lnTo>
                                  <a:pt x="16" y="114"/>
                                </a:lnTo>
                                <a:lnTo>
                                  <a:pt x="17" y="115"/>
                                </a:lnTo>
                                <a:lnTo>
                                  <a:pt x="19" y="117"/>
                                </a:lnTo>
                                <a:lnTo>
                                  <a:pt x="22" y="119"/>
                                </a:lnTo>
                                <a:lnTo>
                                  <a:pt x="24" y="120"/>
                                </a:lnTo>
                                <a:lnTo>
                                  <a:pt x="29" y="122"/>
                                </a:lnTo>
                                <a:lnTo>
                                  <a:pt x="35" y="122"/>
                                </a:lnTo>
                                <a:lnTo>
                                  <a:pt x="37" y="122"/>
                                </a:lnTo>
                                <a:lnTo>
                                  <a:pt x="39" y="121"/>
                                </a:lnTo>
                                <a:lnTo>
                                  <a:pt x="41" y="121"/>
                                </a:lnTo>
                                <a:lnTo>
                                  <a:pt x="43" y="120"/>
                                </a:lnTo>
                                <a:lnTo>
                                  <a:pt x="46" y="120"/>
                                </a:lnTo>
                                <a:lnTo>
                                  <a:pt x="48" y="120"/>
                                </a:lnTo>
                                <a:lnTo>
                                  <a:pt x="49" y="119"/>
                                </a:lnTo>
                                <a:lnTo>
                                  <a:pt x="51" y="118"/>
                                </a:lnTo>
                                <a:lnTo>
                                  <a:pt x="52" y="117"/>
                                </a:lnTo>
                                <a:lnTo>
                                  <a:pt x="52" y="116"/>
                                </a:lnTo>
                                <a:lnTo>
                                  <a:pt x="53" y="115"/>
                                </a:lnTo>
                                <a:lnTo>
                                  <a:pt x="53" y="114"/>
                                </a:lnTo>
                                <a:lnTo>
                                  <a:pt x="53" y="112"/>
                                </a:lnTo>
                                <a:lnTo>
                                  <a:pt x="53" y="111"/>
                                </a:lnTo>
                                <a:lnTo>
                                  <a:pt x="52" y="110"/>
                                </a:lnTo>
                                <a:lnTo>
                                  <a:pt x="50" y="108"/>
                                </a:lnTo>
                                <a:lnTo>
                                  <a:pt x="49" y="109"/>
                                </a:lnTo>
                                <a:lnTo>
                                  <a:pt x="48" y="109"/>
                                </a:lnTo>
                                <a:lnTo>
                                  <a:pt x="47" y="108"/>
                                </a:lnTo>
                                <a:lnTo>
                                  <a:pt x="47" y="109"/>
                                </a:lnTo>
                                <a:lnTo>
                                  <a:pt x="46" y="109"/>
                                </a:lnTo>
                                <a:lnTo>
                                  <a:pt x="39" y="109"/>
                                </a:lnTo>
                                <a:lnTo>
                                  <a:pt x="38" y="110"/>
                                </a:lnTo>
                                <a:lnTo>
                                  <a:pt x="35" y="109"/>
                                </a:lnTo>
                                <a:lnTo>
                                  <a:pt x="34" y="109"/>
                                </a:lnTo>
                                <a:lnTo>
                                  <a:pt x="33" y="109"/>
                                </a:lnTo>
                                <a:lnTo>
                                  <a:pt x="31" y="108"/>
                                </a:lnTo>
                                <a:lnTo>
                                  <a:pt x="30" y="107"/>
                                </a:lnTo>
                                <a:lnTo>
                                  <a:pt x="30" y="106"/>
                                </a:lnTo>
                                <a:lnTo>
                                  <a:pt x="29" y="104"/>
                                </a:lnTo>
                                <a:lnTo>
                                  <a:pt x="29" y="103"/>
                                </a:lnTo>
                                <a:lnTo>
                                  <a:pt x="29" y="101"/>
                                </a:lnTo>
                                <a:lnTo>
                                  <a:pt x="28" y="98"/>
                                </a:lnTo>
                                <a:lnTo>
                                  <a:pt x="28" y="97"/>
                                </a:lnTo>
                                <a:lnTo>
                                  <a:pt x="28" y="95"/>
                                </a:lnTo>
                                <a:lnTo>
                                  <a:pt x="28" y="43"/>
                                </a:lnTo>
                                <a:lnTo>
                                  <a:pt x="37" y="43"/>
                                </a:lnTo>
                                <a:lnTo>
                                  <a:pt x="39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1"/>
                                </a:lnTo>
                                <a:lnTo>
                                  <a:pt x="46" y="40"/>
                                </a:lnTo>
                                <a:lnTo>
                                  <a:pt x="47" y="39"/>
                                </a:lnTo>
                                <a:lnTo>
                                  <a:pt x="47" y="37"/>
                                </a:lnTo>
                                <a:lnTo>
                                  <a:pt x="47" y="36"/>
                                </a:lnTo>
                                <a:lnTo>
                                  <a:pt x="47" y="34"/>
                                </a:lnTo>
                                <a:lnTo>
                                  <a:pt x="46" y="34"/>
                                </a:lnTo>
                                <a:lnTo>
                                  <a:pt x="44" y="32"/>
                                </a:lnTo>
                                <a:lnTo>
                                  <a:pt x="43" y="32"/>
                                </a:lnTo>
                                <a:lnTo>
                                  <a:pt x="41" y="31"/>
                                </a:lnTo>
                                <a:lnTo>
                                  <a:pt x="40" y="31"/>
                                </a:lnTo>
                                <a:lnTo>
                                  <a:pt x="38" y="31"/>
                                </a:lnTo>
                                <a:lnTo>
                                  <a:pt x="37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14"/>
                                </a:lnTo>
                                <a:lnTo>
                                  <a:pt x="28" y="6"/>
                                </a:lnTo>
                                <a:lnTo>
                                  <a:pt x="27" y="5"/>
                                </a:lnTo>
                                <a:lnTo>
                                  <a:pt x="27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4" y="1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8" y="1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3"/>
                                </a:ln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4" y="7"/>
                                </a:lnTo>
                                <a:lnTo>
                                  <a:pt x="13" y="8"/>
                                </a:lnTo>
                                <a:lnTo>
                                  <a:pt x="13" y="9"/>
                                </a:lnTo>
                                <a:lnTo>
                                  <a:pt x="13" y="12"/>
                                </a:lnTo>
                                <a:lnTo>
                                  <a:pt x="13" y="15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95.05pt;margin-top:519.6pt;width:2.65pt;height:6.1pt;z-index:-251681792;mso-position-horizontal-relative:page;mso-position-vertical-relative:page" coordorigin="1901,10392" coordsize="5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">
                <v:shape id="Freeform 141" o:spid="_x0000_s1027" style="position:absolute;left:1901;top:10392;width:53;height:122;visibility:visible;mso-wrap-style:square;v-text-anchor:top" coordsize="5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FxcMA&#10;AADcAAAADwAAAGRycy9kb3ducmV2LnhtbERPTWvCQBC9F/oflil4KbqplNJGVymC0lupltTjkB2z&#10;wexsyI4m9td3BaG3ebzPmS8H36gzdbEObOBpkoEiLoOtuTLwvVuPX0FFQbbYBCYDF4qwXNzfzTG3&#10;oecvOm+lUimEY44GnEibax1LRx7jJLTEiTuEzqMk2FXadtincN/oaZa9aI81pwaHLa0clcftyRt4&#10;LDbNjy3CrzjfH/fyuVoX9cWY0cPwPgMlNMi/+Ob+sGn+8xtcn0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FxcMAAADcAAAADwAAAAAAAAAAAAAAAACYAgAAZHJzL2Rv&#10;d25yZXYueG1sUEsFBgAAAAAEAAQA9QAAAIgDAAAAAA==&#10;" path="m13,31r-4,l8,31r-1,l5,31,4,32r-1,l2,33,1,34,,36r,1l,38r1,1l1,40r1,l2,41r1,1l4,42r2,1l7,43r6,l13,97r,2l13,103r1,3l14,108r1,3l16,114r1,1l19,117r3,2l24,120r5,2l35,122r2,l39,121r2,l43,120r3,l48,120r1,-1l51,118r1,-1l52,116r1,-1l53,114r,-2l53,111r-1,-1l50,108r-1,1l48,109r-1,-1l47,109r-1,l39,109r-1,1l35,109r-1,l33,109r-2,-1l30,107r,-1l29,104r,-1l29,101,28,98r,-1l28,95r,-52l37,43r2,-1l42,42r1,-1l46,40r1,-1l47,37r,-1l47,34r-1,l44,32r-1,l41,31r-1,l38,31r-1,l28,31r,-17l28,6,27,5r,-2l26,3,25,2,24,1,23,,21,,19,,18,1,17,2r-2,l15,3,14,4,13,5r1,2l13,8r,1l13,12r,3l13,31xe" filled="f" strokecolor="#363435" strokeweight=".24pt">
                  <v:path arrowok="t" o:connecttype="custom" o:connectlocs="9,10423;7,10423;4,10424;2,10425;0,10428;0,10430;1,10431;2,10432;3,10434;6,10435;13,10435;13,10491;14,10498;15,10503;17,10507;22,10511;29,10514;37,10514;41,10513;46,10512;49,10511;52,10509;53,10507;53,10504;52,10502;49,10501;47,10500;46,10501;38,10502;34,10501;31,10500;30,10498;29,10495;28,10490;28,10487;37,10435;42,10434;46,10432;47,10429;47,10426;44,10424;41,10423;38,10423;28,10423;28,10398;27,10395;25,10394;23,10392;19,10392;17,10394;15,10395;13,10397;13,10400;13,10404;13,10423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6618605</wp:posOffset>
                </wp:positionV>
                <wp:extent cx="80645" cy="57785"/>
                <wp:effectExtent l="6350" t="17780" r="17780" b="19685"/>
                <wp:wrapNone/>
                <wp:docPr id="1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57785"/>
                          <a:chOff x="2110" y="10423"/>
                          <a:chExt cx="127" cy="91"/>
                        </a:xfrm>
                      </wpg:grpSpPr>
                      <wps:wsp>
                        <wps:cNvPr id="147" name="Freeform 139"/>
                        <wps:cNvSpPr>
                          <a:spLocks/>
                        </wps:cNvSpPr>
                        <wps:spPr bwMode="auto">
                          <a:xfrm>
                            <a:off x="2110" y="10423"/>
                            <a:ext cx="127" cy="91"/>
                          </a:xfrm>
                          <a:custGeom>
                            <a:avLst/>
                            <a:gdLst>
                              <a:gd name="T0" fmla="+- 0 2190 2110"/>
                              <a:gd name="T1" fmla="*/ T0 w 127"/>
                              <a:gd name="T2" fmla="+- 0 10502 10423"/>
                              <a:gd name="T3" fmla="*/ 10502 h 91"/>
                              <a:gd name="T4" fmla="+- 0 2191 2110"/>
                              <a:gd name="T5" fmla="*/ T4 w 127"/>
                              <a:gd name="T6" fmla="+- 0 10505 10423"/>
                              <a:gd name="T7" fmla="*/ 10505 h 91"/>
                              <a:gd name="T8" fmla="+- 0 2191 2110"/>
                              <a:gd name="T9" fmla="*/ T8 w 127"/>
                              <a:gd name="T10" fmla="+- 0 10508 10423"/>
                              <a:gd name="T11" fmla="*/ 10508 h 91"/>
                              <a:gd name="T12" fmla="+- 0 2193 2110"/>
                              <a:gd name="T13" fmla="*/ T12 w 127"/>
                              <a:gd name="T14" fmla="+- 0 10510 10423"/>
                              <a:gd name="T15" fmla="*/ 10510 h 91"/>
                              <a:gd name="T16" fmla="+- 0 2195 2110"/>
                              <a:gd name="T17" fmla="*/ T16 w 127"/>
                              <a:gd name="T18" fmla="+- 0 10512 10423"/>
                              <a:gd name="T19" fmla="*/ 10512 h 91"/>
                              <a:gd name="T20" fmla="+- 0 2197 2110"/>
                              <a:gd name="T21" fmla="*/ T20 w 127"/>
                              <a:gd name="T22" fmla="+- 0 10513 10423"/>
                              <a:gd name="T23" fmla="*/ 10513 h 91"/>
                              <a:gd name="T24" fmla="+- 0 2200 2110"/>
                              <a:gd name="T25" fmla="*/ T24 w 127"/>
                              <a:gd name="T26" fmla="+- 0 10514 10423"/>
                              <a:gd name="T27" fmla="*/ 10514 h 91"/>
                              <a:gd name="T28" fmla="+- 0 2206 2110"/>
                              <a:gd name="T29" fmla="*/ T28 w 127"/>
                              <a:gd name="T30" fmla="+- 0 10513 10423"/>
                              <a:gd name="T31" fmla="*/ 10513 h 91"/>
                              <a:gd name="T32" fmla="+- 0 2208 2110"/>
                              <a:gd name="T33" fmla="*/ T32 w 127"/>
                              <a:gd name="T34" fmla="+- 0 10509 10423"/>
                              <a:gd name="T35" fmla="*/ 10509 h 91"/>
                              <a:gd name="T36" fmla="+- 0 2211 2110"/>
                              <a:gd name="T37" fmla="*/ T36 w 127"/>
                              <a:gd name="T38" fmla="+- 0 10503 10423"/>
                              <a:gd name="T39" fmla="*/ 10503 h 91"/>
                              <a:gd name="T40" fmla="+- 0 2236 2110"/>
                              <a:gd name="T41" fmla="*/ T40 w 127"/>
                              <a:gd name="T42" fmla="+- 0 10434 10423"/>
                              <a:gd name="T43" fmla="*/ 10434 h 91"/>
                              <a:gd name="T44" fmla="+- 0 2237 2110"/>
                              <a:gd name="T45" fmla="*/ T44 w 127"/>
                              <a:gd name="T46" fmla="+- 0 10432 10423"/>
                              <a:gd name="T47" fmla="*/ 10432 h 91"/>
                              <a:gd name="T48" fmla="+- 0 2237 2110"/>
                              <a:gd name="T49" fmla="*/ T48 w 127"/>
                              <a:gd name="T50" fmla="+- 0 10430 10423"/>
                              <a:gd name="T51" fmla="*/ 10430 h 91"/>
                              <a:gd name="T52" fmla="+- 0 2236 2110"/>
                              <a:gd name="T53" fmla="*/ T52 w 127"/>
                              <a:gd name="T54" fmla="+- 0 10428 10423"/>
                              <a:gd name="T55" fmla="*/ 10428 h 91"/>
                              <a:gd name="T56" fmla="+- 0 2235 2110"/>
                              <a:gd name="T57" fmla="*/ T56 w 127"/>
                              <a:gd name="T58" fmla="+- 0 10425 10423"/>
                              <a:gd name="T59" fmla="*/ 10425 h 91"/>
                              <a:gd name="T60" fmla="+- 0 2232 2110"/>
                              <a:gd name="T61" fmla="*/ T60 w 127"/>
                              <a:gd name="T62" fmla="+- 0 10423 10423"/>
                              <a:gd name="T63" fmla="*/ 10423 h 91"/>
                              <a:gd name="T64" fmla="+- 0 2226 2110"/>
                              <a:gd name="T65" fmla="*/ T64 w 127"/>
                              <a:gd name="T66" fmla="+- 0 10423 10423"/>
                              <a:gd name="T67" fmla="*/ 10423 h 91"/>
                              <a:gd name="T68" fmla="+- 0 2223 2110"/>
                              <a:gd name="T69" fmla="*/ T68 w 127"/>
                              <a:gd name="T70" fmla="+- 0 10427 10423"/>
                              <a:gd name="T71" fmla="*/ 10427 h 91"/>
                              <a:gd name="T72" fmla="+- 0 2221 2110"/>
                              <a:gd name="T73" fmla="*/ T72 w 127"/>
                              <a:gd name="T74" fmla="+- 0 10433 10423"/>
                              <a:gd name="T75" fmla="*/ 10433 h 91"/>
                              <a:gd name="T76" fmla="+- 0 2184 2110"/>
                              <a:gd name="T77" fmla="*/ T76 w 127"/>
                              <a:gd name="T78" fmla="+- 0 10435 10423"/>
                              <a:gd name="T79" fmla="*/ 10435 h 91"/>
                              <a:gd name="T80" fmla="+- 0 2182 2110"/>
                              <a:gd name="T81" fmla="*/ T80 w 127"/>
                              <a:gd name="T82" fmla="+- 0 10428 10423"/>
                              <a:gd name="T83" fmla="*/ 10428 h 91"/>
                              <a:gd name="T84" fmla="+- 0 2178 2110"/>
                              <a:gd name="T85" fmla="*/ T84 w 127"/>
                              <a:gd name="T86" fmla="+- 0 10423 10423"/>
                              <a:gd name="T87" fmla="*/ 10423 h 91"/>
                              <a:gd name="T88" fmla="+- 0 2174 2110"/>
                              <a:gd name="T89" fmla="*/ T88 w 127"/>
                              <a:gd name="T90" fmla="+- 0 10423 10423"/>
                              <a:gd name="T91" fmla="*/ 10423 h 91"/>
                              <a:gd name="T92" fmla="+- 0 2168 2110"/>
                              <a:gd name="T93" fmla="*/ T92 w 127"/>
                              <a:gd name="T94" fmla="+- 0 10424 10423"/>
                              <a:gd name="T95" fmla="*/ 10424 h 91"/>
                              <a:gd name="T96" fmla="+- 0 2165 2110"/>
                              <a:gd name="T97" fmla="*/ T96 w 127"/>
                              <a:gd name="T98" fmla="+- 0 10428 10423"/>
                              <a:gd name="T99" fmla="*/ 10428 h 91"/>
                              <a:gd name="T100" fmla="+- 0 2164 2110"/>
                              <a:gd name="T101" fmla="*/ T100 w 127"/>
                              <a:gd name="T102" fmla="+- 0 10435 10423"/>
                              <a:gd name="T103" fmla="*/ 10435 h 91"/>
                              <a:gd name="T104" fmla="+- 0 2125 2110"/>
                              <a:gd name="T105" fmla="*/ T104 w 127"/>
                              <a:gd name="T106" fmla="+- 0 10433 10423"/>
                              <a:gd name="T107" fmla="*/ 10433 h 91"/>
                              <a:gd name="T108" fmla="+- 0 2123 2110"/>
                              <a:gd name="T109" fmla="*/ T108 w 127"/>
                              <a:gd name="T110" fmla="+- 0 10427 10423"/>
                              <a:gd name="T111" fmla="*/ 10427 h 91"/>
                              <a:gd name="T112" fmla="+- 0 2121 2110"/>
                              <a:gd name="T113" fmla="*/ T112 w 127"/>
                              <a:gd name="T114" fmla="+- 0 10423 10423"/>
                              <a:gd name="T115" fmla="*/ 10423 h 91"/>
                              <a:gd name="T116" fmla="+- 0 2117 2110"/>
                              <a:gd name="T117" fmla="*/ T116 w 127"/>
                              <a:gd name="T118" fmla="+- 0 10423 10423"/>
                              <a:gd name="T119" fmla="*/ 10423 h 91"/>
                              <a:gd name="T120" fmla="+- 0 2113 2110"/>
                              <a:gd name="T121" fmla="*/ T120 w 127"/>
                              <a:gd name="T122" fmla="+- 0 10424 10423"/>
                              <a:gd name="T123" fmla="*/ 10424 h 91"/>
                              <a:gd name="T124" fmla="+- 0 2110 2110"/>
                              <a:gd name="T125" fmla="*/ T124 w 127"/>
                              <a:gd name="T126" fmla="+- 0 10426 10423"/>
                              <a:gd name="T127" fmla="*/ 10426 h 91"/>
                              <a:gd name="T128" fmla="+- 0 2110 2110"/>
                              <a:gd name="T129" fmla="*/ T128 w 127"/>
                              <a:gd name="T130" fmla="+- 0 10429 10423"/>
                              <a:gd name="T131" fmla="*/ 10429 h 91"/>
                              <a:gd name="T132" fmla="+- 0 2110 2110"/>
                              <a:gd name="T133" fmla="*/ T132 w 127"/>
                              <a:gd name="T134" fmla="+- 0 10431 10423"/>
                              <a:gd name="T135" fmla="*/ 10431 h 91"/>
                              <a:gd name="T136" fmla="+- 0 2111 2110"/>
                              <a:gd name="T137" fmla="*/ T136 w 127"/>
                              <a:gd name="T138" fmla="+- 0 10433 10423"/>
                              <a:gd name="T139" fmla="*/ 10433 h 91"/>
                              <a:gd name="T140" fmla="+- 0 2112 2110"/>
                              <a:gd name="T141" fmla="*/ T140 w 127"/>
                              <a:gd name="T142" fmla="+- 0 10437 10423"/>
                              <a:gd name="T143" fmla="*/ 10437 h 91"/>
                              <a:gd name="T144" fmla="+- 0 2135 2110"/>
                              <a:gd name="T145" fmla="*/ T144 w 127"/>
                              <a:gd name="T146" fmla="+- 0 10506 10423"/>
                              <a:gd name="T147" fmla="*/ 10506 h 91"/>
                              <a:gd name="T148" fmla="+- 0 2139 2110"/>
                              <a:gd name="T149" fmla="*/ T148 w 127"/>
                              <a:gd name="T150" fmla="+- 0 10511 10423"/>
                              <a:gd name="T151" fmla="*/ 10511 h 91"/>
                              <a:gd name="T152" fmla="+- 0 2142 2110"/>
                              <a:gd name="T153" fmla="*/ T152 w 127"/>
                              <a:gd name="T154" fmla="+- 0 10514 10423"/>
                              <a:gd name="T155" fmla="*/ 10514 h 91"/>
                              <a:gd name="T156" fmla="+- 0 2147 2110"/>
                              <a:gd name="T157" fmla="*/ T156 w 127"/>
                              <a:gd name="T158" fmla="+- 0 10514 10423"/>
                              <a:gd name="T159" fmla="*/ 10514 h 91"/>
                              <a:gd name="T160" fmla="+- 0 2150 2110"/>
                              <a:gd name="T161" fmla="*/ T160 w 127"/>
                              <a:gd name="T162" fmla="+- 0 10513 10423"/>
                              <a:gd name="T163" fmla="*/ 10513 h 91"/>
                              <a:gd name="T164" fmla="+- 0 2152 2110"/>
                              <a:gd name="T165" fmla="*/ T164 w 127"/>
                              <a:gd name="T166" fmla="+- 0 10511 10423"/>
                              <a:gd name="T167" fmla="*/ 10511 h 91"/>
                              <a:gd name="T168" fmla="+- 0 2153 2110"/>
                              <a:gd name="T169" fmla="*/ T168 w 127"/>
                              <a:gd name="T170" fmla="+- 0 10509 10423"/>
                              <a:gd name="T171" fmla="*/ 10509 h 91"/>
                              <a:gd name="T172" fmla="+- 0 2155 2110"/>
                              <a:gd name="T173" fmla="*/ T172 w 127"/>
                              <a:gd name="T174" fmla="+- 0 10507 10423"/>
                              <a:gd name="T175" fmla="*/ 10507 h 91"/>
                              <a:gd name="T176" fmla="+- 0 2156 2110"/>
                              <a:gd name="T177" fmla="*/ T176 w 127"/>
                              <a:gd name="T178" fmla="+- 0 10503 10423"/>
                              <a:gd name="T179" fmla="*/ 10503 h 91"/>
                              <a:gd name="T180" fmla="+- 0 2174 2110"/>
                              <a:gd name="T181" fmla="*/ T180 w 127"/>
                              <a:gd name="T182" fmla="+- 0 10442 10423"/>
                              <a:gd name="T183" fmla="*/ 10442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7" h="91">
                                <a:moveTo>
                                  <a:pt x="64" y="19"/>
                                </a:moveTo>
                                <a:lnTo>
                                  <a:pt x="80" y="79"/>
                                </a:lnTo>
                                <a:lnTo>
                                  <a:pt x="80" y="80"/>
                                </a:lnTo>
                                <a:lnTo>
                                  <a:pt x="81" y="82"/>
                                </a:lnTo>
                                <a:lnTo>
                                  <a:pt x="81" y="84"/>
                                </a:lnTo>
                                <a:lnTo>
                                  <a:pt x="81" y="85"/>
                                </a:lnTo>
                                <a:lnTo>
                                  <a:pt x="82" y="86"/>
                                </a:lnTo>
                                <a:lnTo>
                                  <a:pt x="83" y="87"/>
                                </a:lnTo>
                                <a:lnTo>
                                  <a:pt x="83" y="88"/>
                                </a:lnTo>
                                <a:lnTo>
                                  <a:pt x="85" y="89"/>
                                </a:lnTo>
                                <a:lnTo>
                                  <a:pt x="86" y="90"/>
                                </a:lnTo>
                                <a:lnTo>
                                  <a:pt x="87" y="90"/>
                                </a:lnTo>
                                <a:lnTo>
                                  <a:pt x="89" y="91"/>
                                </a:lnTo>
                                <a:lnTo>
                                  <a:pt x="90" y="91"/>
                                </a:lnTo>
                                <a:lnTo>
                                  <a:pt x="93" y="91"/>
                                </a:lnTo>
                                <a:lnTo>
                                  <a:pt x="96" y="90"/>
                                </a:lnTo>
                                <a:lnTo>
                                  <a:pt x="98" y="88"/>
                                </a:lnTo>
                                <a:lnTo>
                                  <a:pt x="98" y="86"/>
                                </a:lnTo>
                                <a:lnTo>
                                  <a:pt x="100" y="84"/>
                                </a:lnTo>
                                <a:lnTo>
                                  <a:pt x="101" y="80"/>
                                </a:lnTo>
                                <a:lnTo>
                                  <a:pt x="125" y="14"/>
                                </a:lnTo>
                                <a:lnTo>
                                  <a:pt x="126" y="11"/>
                                </a:lnTo>
                                <a:lnTo>
                                  <a:pt x="126" y="10"/>
                                </a:lnTo>
                                <a:lnTo>
                                  <a:pt x="127" y="9"/>
                                </a:lnTo>
                                <a:lnTo>
                                  <a:pt x="126" y="8"/>
                                </a:lnTo>
                                <a:lnTo>
                                  <a:pt x="127" y="7"/>
                                </a:lnTo>
                                <a:lnTo>
                                  <a:pt x="127" y="6"/>
                                </a:lnTo>
                                <a:lnTo>
                                  <a:pt x="126" y="5"/>
                                </a:lnTo>
                                <a:lnTo>
                                  <a:pt x="126" y="3"/>
                                </a:lnTo>
                                <a:lnTo>
                                  <a:pt x="125" y="2"/>
                                </a:lnTo>
                                <a:lnTo>
                                  <a:pt x="123" y="0"/>
                                </a:lnTo>
                                <a:lnTo>
                                  <a:pt x="122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0"/>
                                </a:lnTo>
                                <a:lnTo>
                                  <a:pt x="115" y="1"/>
                                </a:lnTo>
                                <a:lnTo>
                                  <a:pt x="113" y="4"/>
                                </a:lnTo>
                                <a:lnTo>
                                  <a:pt x="112" y="7"/>
                                </a:lnTo>
                                <a:lnTo>
                                  <a:pt x="111" y="10"/>
                                </a:lnTo>
                                <a:lnTo>
                                  <a:pt x="91" y="75"/>
                                </a:lnTo>
                                <a:lnTo>
                                  <a:pt x="74" y="12"/>
                                </a:lnTo>
                                <a:lnTo>
                                  <a:pt x="72" y="8"/>
                                </a:lnTo>
                                <a:lnTo>
                                  <a:pt x="72" y="5"/>
                                </a:lnTo>
                                <a:lnTo>
                                  <a:pt x="70" y="3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58" y="1"/>
                                </a:lnTo>
                                <a:lnTo>
                                  <a:pt x="57" y="3"/>
                                </a:lnTo>
                                <a:lnTo>
                                  <a:pt x="55" y="5"/>
                                </a:lnTo>
                                <a:lnTo>
                                  <a:pt x="54" y="8"/>
                                </a:lnTo>
                                <a:lnTo>
                                  <a:pt x="54" y="12"/>
                                </a:lnTo>
                                <a:lnTo>
                                  <a:pt x="35" y="75"/>
                                </a:lnTo>
                                <a:lnTo>
                                  <a:pt x="15" y="10"/>
                                </a:lnTo>
                                <a:lnTo>
                                  <a:pt x="13" y="6"/>
                                </a:lnTo>
                                <a:lnTo>
                                  <a:pt x="13" y="4"/>
                                </a:lnTo>
                                <a:lnTo>
                                  <a:pt x="12" y="2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1"/>
                                </a:lnTo>
                                <a:lnTo>
                                  <a:pt x="2" y="14"/>
                                </a:lnTo>
                                <a:lnTo>
                                  <a:pt x="25" y="80"/>
                                </a:lnTo>
                                <a:lnTo>
                                  <a:pt x="25" y="83"/>
                                </a:lnTo>
                                <a:lnTo>
                                  <a:pt x="27" y="86"/>
                                </a:lnTo>
                                <a:lnTo>
                                  <a:pt x="29" y="88"/>
                                </a:lnTo>
                                <a:lnTo>
                                  <a:pt x="29" y="89"/>
                                </a:lnTo>
                                <a:lnTo>
                                  <a:pt x="32" y="91"/>
                                </a:lnTo>
                                <a:lnTo>
                                  <a:pt x="36" y="91"/>
                                </a:lnTo>
                                <a:lnTo>
                                  <a:pt x="37" y="91"/>
                                </a:lnTo>
                                <a:lnTo>
                                  <a:pt x="39" y="90"/>
                                </a:lnTo>
                                <a:lnTo>
                                  <a:pt x="40" y="90"/>
                                </a:lnTo>
                                <a:lnTo>
                                  <a:pt x="41" y="88"/>
                                </a:lnTo>
                                <a:lnTo>
                                  <a:pt x="42" y="88"/>
                                </a:lnTo>
                                <a:lnTo>
                                  <a:pt x="43" y="87"/>
                                </a:lnTo>
                                <a:lnTo>
                                  <a:pt x="43" y="86"/>
                                </a:lnTo>
                                <a:lnTo>
                                  <a:pt x="44" y="85"/>
                                </a:lnTo>
                                <a:lnTo>
                                  <a:pt x="45" y="84"/>
                                </a:lnTo>
                                <a:lnTo>
                                  <a:pt x="45" y="82"/>
                                </a:lnTo>
                                <a:lnTo>
                                  <a:pt x="46" y="80"/>
                                </a:lnTo>
                                <a:lnTo>
                                  <a:pt x="47" y="79"/>
                                </a:lnTo>
                                <a:lnTo>
                                  <a:pt x="64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05.5pt;margin-top:521.15pt;width:6.35pt;height:4.55pt;z-index:-251680768;mso-position-horizontal-relative:page;mso-position-vertical-relative:page" coordorigin="2110,10423" coordsize="1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">
                <v:shape id="Freeform 139" o:spid="_x0000_s1027" style="position:absolute;left:2110;top:10423;width:127;height:91;visibility:visible;mso-wrap-style:square;v-text-anchor:top" coordsize="12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tb8UA&#10;AADcAAAADwAAAGRycy9kb3ducmV2LnhtbERPTWvCQBC9C/0PyxR6Ed20iNroJhRLRcEipoV6HLLT&#10;JDQ7G7Orxn/vCgVv83ifM087U4sTta6yrOB5GIEgzq2uuFDw/fUxmIJwHlljbZkUXMhBmjz05hhr&#10;e+YdnTJfiBDCLkYFpfdNLKXLSzLohrYhDtyvbQ36ANtC6hbPIdzU8iWKxtJgxaGhxIYWJeV/2dEo&#10;WMvDdvnen2zNYvNzqI7d6/5Ta6WeHru3GQhPnb+L/90rHeaPJnB7Jlw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K1vxQAAANwAAAAPAAAAAAAAAAAAAAAAAJgCAABkcnMv&#10;ZG93bnJldi54bWxQSwUGAAAAAAQABAD1AAAAigMAAAAA&#10;" path="m64,19l80,79r,1l81,82r,2l81,85r1,1l83,87r,1l85,89r1,1l87,90r2,1l90,91r3,l96,90r2,-2l98,86r2,-2l101,80,125,14r1,-3l126,10r1,-1l126,8r1,-1l127,6,126,5r,-2l125,2,123,r-1,l120,r-4,l115,1r-2,3l112,7r-1,3l91,75,74,12,72,8r,-3l70,3,68,,67,,64,,59,,58,1,57,3,55,5,54,8r,4l35,75,15,10,13,6r,-2l12,2,11,,9,,7,,5,,3,1,2,2,,3,,5,,6,,7,,8,1,9r,1l1,11r1,3l25,80r,3l27,86r2,2l29,89r3,2l36,91r1,l39,90r1,l41,88r1,l43,87r,-1l44,85r1,-1l45,82r1,-2l47,79,64,19xe" filled="f" strokecolor="#363435" strokeweight=".24pt">
                  <v:path arrowok="t" o:connecttype="custom" o:connectlocs="80,10502;81,10505;81,10508;83,10510;85,10512;87,10513;90,10514;96,10513;98,10509;101,10503;126,10434;127,10432;127,10430;126,10428;125,10425;122,10423;116,10423;113,10427;111,10433;74,10435;72,10428;68,10423;64,10423;58,10424;55,10428;54,10435;15,10433;13,10427;11,10423;7,10423;3,10424;0,10426;0,10429;0,10431;1,10433;2,10437;25,10506;29,10511;32,10514;37,10514;40,10513;42,10511;43,10509;45,10507;46,10503;64,10442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-3480435</wp:posOffset>
            </wp:positionV>
            <wp:extent cx="161290" cy="83820"/>
            <wp:effectExtent l="0" t="0" r="0" b="0"/>
            <wp:wrapNone/>
            <wp:docPr id="145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2308860</wp:posOffset>
                </wp:positionH>
                <wp:positionV relativeFrom="paragraph">
                  <wp:posOffset>-3457575</wp:posOffset>
                </wp:positionV>
                <wp:extent cx="57785" cy="83185"/>
                <wp:effectExtent l="13335" t="9525" r="5080" b="12065"/>
                <wp:wrapNone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83185"/>
                          <a:chOff x="3636" y="-5445"/>
                          <a:chExt cx="91" cy="131"/>
                        </a:xfrm>
                      </wpg:grpSpPr>
                      <wps:wsp>
                        <wps:cNvPr id="144" name="Freeform 136"/>
                        <wps:cNvSpPr>
                          <a:spLocks/>
                        </wps:cNvSpPr>
                        <wps:spPr bwMode="auto">
                          <a:xfrm>
                            <a:off x="3636" y="-5445"/>
                            <a:ext cx="91" cy="131"/>
                          </a:xfrm>
                          <a:custGeom>
                            <a:avLst/>
                            <a:gdLst>
                              <a:gd name="T0" fmla="+- 0 3651 3636"/>
                              <a:gd name="T1" fmla="*/ T0 w 91"/>
                              <a:gd name="T2" fmla="+- 0 -5434 -5445"/>
                              <a:gd name="T3" fmla="*/ -5434 h 131"/>
                              <a:gd name="T4" fmla="+- 0 3651 3636"/>
                              <a:gd name="T5" fmla="*/ T4 w 91"/>
                              <a:gd name="T6" fmla="+- 0 -5437 -5445"/>
                              <a:gd name="T7" fmla="*/ -5437 h 131"/>
                              <a:gd name="T8" fmla="+- 0 3650 3636"/>
                              <a:gd name="T9" fmla="*/ T8 w 91"/>
                              <a:gd name="T10" fmla="+- 0 -5441 -5445"/>
                              <a:gd name="T11" fmla="*/ -5441 h 131"/>
                              <a:gd name="T12" fmla="+- 0 3649 3636"/>
                              <a:gd name="T13" fmla="*/ T12 w 91"/>
                              <a:gd name="T14" fmla="+- 0 -5443 -5445"/>
                              <a:gd name="T15" fmla="*/ -5443 h 131"/>
                              <a:gd name="T16" fmla="+- 0 3647 3636"/>
                              <a:gd name="T17" fmla="*/ T16 w 91"/>
                              <a:gd name="T18" fmla="+- 0 -5445 -5445"/>
                              <a:gd name="T19" fmla="*/ -5445 h 131"/>
                              <a:gd name="T20" fmla="+- 0 3644 3636"/>
                              <a:gd name="T21" fmla="*/ T20 w 91"/>
                              <a:gd name="T22" fmla="+- 0 -5445 -5445"/>
                              <a:gd name="T23" fmla="*/ -5445 h 131"/>
                              <a:gd name="T24" fmla="+- 0 3640 3636"/>
                              <a:gd name="T25" fmla="*/ T24 w 91"/>
                              <a:gd name="T26" fmla="+- 0 -5444 -5445"/>
                              <a:gd name="T27" fmla="*/ -5444 h 131"/>
                              <a:gd name="T28" fmla="+- 0 3637 3636"/>
                              <a:gd name="T29" fmla="*/ T28 w 91"/>
                              <a:gd name="T30" fmla="+- 0 -5442 -5445"/>
                              <a:gd name="T31" fmla="*/ -5442 h 131"/>
                              <a:gd name="T32" fmla="+- 0 3637 3636"/>
                              <a:gd name="T33" fmla="*/ T32 w 91"/>
                              <a:gd name="T34" fmla="+- 0 -5439 -5445"/>
                              <a:gd name="T35" fmla="*/ -5439 h 131"/>
                              <a:gd name="T36" fmla="+- 0 3636 3636"/>
                              <a:gd name="T37" fmla="*/ T36 w 91"/>
                              <a:gd name="T38" fmla="+- 0 -5435 -5445"/>
                              <a:gd name="T39" fmla="*/ -5435 h 131"/>
                              <a:gd name="T40" fmla="+- 0 3636 3636"/>
                              <a:gd name="T41" fmla="*/ T40 w 91"/>
                              <a:gd name="T42" fmla="+- 0 -5321 -5445"/>
                              <a:gd name="T43" fmla="*/ -5321 h 131"/>
                              <a:gd name="T44" fmla="+- 0 3637 3636"/>
                              <a:gd name="T45" fmla="*/ T44 w 91"/>
                              <a:gd name="T46" fmla="+- 0 -5318 -5445"/>
                              <a:gd name="T47" fmla="*/ -5318 h 131"/>
                              <a:gd name="T48" fmla="+- 0 3638 3636"/>
                              <a:gd name="T49" fmla="*/ T48 w 91"/>
                              <a:gd name="T50" fmla="+- 0 -5315 -5445"/>
                              <a:gd name="T51" fmla="*/ -5315 h 131"/>
                              <a:gd name="T52" fmla="+- 0 3640 3636"/>
                              <a:gd name="T53" fmla="*/ T52 w 91"/>
                              <a:gd name="T54" fmla="+- 0 -5315 -5445"/>
                              <a:gd name="T55" fmla="*/ -5315 h 131"/>
                              <a:gd name="T56" fmla="+- 0 3644 3636"/>
                              <a:gd name="T57" fmla="*/ T56 w 91"/>
                              <a:gd name="T58" fmla="+- 0 -5314 -5445"/>
                              <a:gd name="T59" fmla="*/ -5314 h 131"/>
                              <a:gd name="T60" fmla="+- 0 3647 3636"/>
                              <a:gd name="T61" fmla="*/ T60 w 91"/>
                              <a:gd name="T62" fmla="+- 0 -5314 -5445"/>
                              <a:gd name="T63" fmla="*/ -5314 h 131"/>
                              <a:gd name="T64" fmla="+- 0 3649 3636"/>
                              <a:gd name="T65" fmla="*/ T64 w 91"/>
                              <a:gd name="T66" fmla="+- 0 -5316 -5445"/>
                              <a:gd name="T67" fmla="*/ -5316 h 131"/>
                              <a:gd name="T68" fmla="+- 0 3650 3636"/>
                              <a:gd name="T69" fmla="*/ T68 w 91"/>
                              <a:gd name="T70" fmla="+- 0 -5318 -5445"/>
                              <a:gd name="T71" fmla="*/ -5318 h 131"/>
                              <a:gd name="T72" fmla="+- 0 3651 3636"/>
                              <a:gd name="T73" fmla="*/ T72 w 91"/>
                              <a:gd name="T74" fmla="+- 0 -5367 -5445"/>
                              <a:gd name="T75" fmla="*/ -5367 h 131"/>
                              <a:gd name="T76" fmla="+- 0 3654 3636"/>
                              <a:gd name="T77" fmla="*/ T76 w 91"/>
                              <a:gd name="T78" fmla="+- 0 -5364 -5445"/>
                              <a:gd name="T79" fmla="*/ -5364 h 131"/>
                              <a:gd name="T80" fmla="+- 0 3659 3636"/>
                              <a:gd name="T81" fmla="*/ T80 w 91"/>
                              <a:gd name="T82" fmla="+- 0 -5360 -5445"/>
                              <a:gd name="T83" fmla="*/ -5360 h 131"/>
                              <a:gd name="T84" fmla="+- 0 3664 3636"/>
                              <a:gd name="T85" fmla="*/ T84 w 91"/>
                              <a:gd name="T86" fmla="+- 0 -5355 -5445"/>
                              <a:gd name="T87" fmla="*/ -5355 h 131"/>
                              <a:gd name="T88" fmla="+- 0 3671 3636"/>
                              <a:gd name="T89" fmla="*/ T88 w 91"/>
                              <a:gd name="T90" fmla="+- 0 -5352 -5445"/>
                              <a:gd name="T91" fmla="*/ -5352 h 131"/>
                              <a:gd name="T92" fmla="+- 0 3680 3636"/>
                              <a:gd name="T93" fmla="*/ T92 w 91"/>
                              <a:gd name="T94" fmla="+- 0 -5350 -5445"/>
                              <a:gd name="T95" fmla="*/ -5350 h 131"/>
                              <a:gd name="T96" fmla="+- 0 3693 3636"/>
                              <a:gd name="T97" fmla="*/ T96 w 91"/>
                              <a:gd name="T98" fmla="+- 0 -5350 -5445"/>
                              <a:gd name="T99" fmla="*/ -5350 h 131"/>
                              <a:gd name="T100" fmla="+- 0 3706 3636"/>
                              <a:gd name="T101" fmla="*/ T100 w 91"/>
                              <a:gd name="T102" fmla="+- 0 -5355 -5445"/>
                              <a:gd name="T103" fmla="*/ -5355 h 131"/>
                              <a:gd name="T104" fmla="+- 0 3715 3636"/>
                              <a:gd name="T105" fmla="*/ T104 w 91"/>
                              <a:gd name="T106" fmla="+- 0 -5362 -5445"/>
                              <a:gd name="T107" fmla="*/ -5362 h 131"/>
                              <a:gd name="T108" fmla="+- 0 3721 3636"/>
                              <a:gd name="T109" fmla="*/ T108 w 91"/>
                              <a:gd name="T110" fmla="+- 0 -5372 -5445"/>
                              <a:gd name="T111" fmla="*/ -5372 h 131"/>
                              <a:gd name="T112" fmla="+- 0 3725 3636"/>
                              <a:gd name="T113" fmla="*/ T112 w 91"/>
                              <a:gd name="T114" fmla="+- 0 -5382 -5445"/>
                              <a:gd name="T115" fmla="*/ -5382 h 131"/>
                              <a:gd name="T116" fmla="+- 0 3727 3636"/>
                              <a:gd name="T117" fmla="*/ T116 w 91"/>
                              <a:gd name="T118" fmla="+- 0 -5392 -5445"/>
                              <a:gd name="T119" fmla="*/ -5392 h 131"/>
                              <a:gd name="T120" fmla="+- 0 3727 3636"/>
                              <a:gd name="T121" fmla="*/ T120 w 91"/>
                              <a:gd name="T122" fmla="+- 0 -5400 -5445"/>
                              <a:gd name="T123" fmla="*/ -5400 h 131"/>
                              <a:gd name="T124" fmla="+- 0 3726 3636"/>
                              <a:gd name="T125" fmla="*/ T124 w 91"/>
                              <a:gd name="T126" fmla="+- 0 -5406 -5445"/>
                              <a:gd name="T127" fmla="*/ -5406 h 131"/>
                              <a:gd name="T128" fmla="+- 0 3725 3636"/>
                              <a:gd name="T129" fmla="*/ T128 w 91"/>
                              <a:gd name="T130" fmla="+- 0 -5413 -5445"/>
                              <a:gd name="T131" fmla="*/ -5413 h 131"/>
                              <a:gd name="T132" fmla="+- 0 3722 3636"/>
                              <a:gd name="T133" fmla="*/ T132 w 91"/>
                              <a:gd name="T134" fmla="+- 0 -5421 -5445"/>
                              <a:gd name="T135" fmla="*/ -5421 h 131"/>
                              <a:gd name="T136" fmla="+- 0 3719 3636"/>
                              <a:gd name="T137" fmla="*/ T136 w 91"/>
                              <a:gd name="T138" fmla="+- 0 -5428 -5445"/>
                              <a:gd name="T139" fmla="*/ -5428 h 131"/>
                              <a:gd name="T140" fmla="+- 0 3714 3636"/>
                              <a:gd name="T141" fmla="*/ T140 w 91"/>
                              <a:gd name="T142" fmla="+- 0 -5434 -5445"/>
                              <a:gd name="T143" fmla="*/ -5434 h 131"/>
                              <a:gd name="T144" fmla="+- 0 3708 3636"/>
                              <a:gd name="T145" fmla="*/ T144 w 91"/>
                              <a:gd name="T146" fmla="+- 0 -5440 -5445"/>
                              <a:gd name="T147" fmla="*/ -5440 h 131"/>
                              <a:gd name="T148" fmla="+- 0 3700 3636"/>
                              <a:gd name="T149" fmla="*/ T148 w 91"/>
                              <a:gd name="T150" fmla="+- 0 -5443 -5445"/>
                              <a:gd name="T151" fmla="*/ -5443 h 131"/>
                              <a:gd name="T152" fmla="+- 0 3690 3636"/>
                              <a:gd name="T153" fmla="*/ T152 w 91"/>
                              <a:gd name="T154" fmla="+- 0 -5445 -5445"/>
                              <a:gd name="T155" fmla="*/ -5445 h 131"/>
                              <a:gd name="T156" fmla="+- 0 3680 3636"/>
                              <a:gd name="T157" fmla="*/ T156 w 91"/>
                              <a:gd name="T158" fmla="+- 0 -5445 -5445"/>
                              <a:gd name="T159" fmla="*/ -5445 h 131"/>
                              <a:gd name="T160" fmla="+- 0 3672 3636"/>
                              <a:gd name="T161" fmla="*/ T160 w 91"/>
                              <a:gd name="T162" fmla="+- 0 -5443 -5445"/>
                              <a:gd name="T163" fmla="*/ -5443 h 131"/>
                              <a:gd name="T164" fmla="+- 0 3665 3636"/>
                              <a:gd name="T165" fmla="*/ T164 w 91"/>
                              <a:gd name="T166" fmla="+- 0 -5441 -5445"/>
                              <a:gd name="T167" fmla="*/ -5441 h 131"/>
                              <a:gd name="T168" fmla="+- 0 3660 3636"/>
                              <a:gd name="T169" fmla="*/ T168 w 91"/>
                              <a:gd name="T170" fmla="+- 0 -5438 -5445"/>
                              <a:gd name="T171" fmla="*/ -5438 h 131"/>
                              <a:gd name="T172" fmla="+- 0 3655 3636"/>
                              <a:gd name="T173" fmla="*/ T172 w 91"/>
                              <a:gd name="T174" fmla="+- 0 -5434 -5445"/>
                              <a:gd name="T175" fmla="*/ -5434 h 131"/>
                              <a:gd name="T176" fmla="+- 0 3652 3636"/>
                              <a:gd name="T177" fmla="*/ T176 w 91"/>
                              <a:gd name="T178" fmla="+- 0 -5430 -5445"/>
                              <a:gd name="T179" fmla="*/ -5430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1" h="131">
                                <a:moveTo>
                                  <a:pt x="15" y="16"/>
                                </a:moveTo>
                                <a:lnTo>
                                  <a:pt x="15" y="11"/>
                                </a:lnTo>
                                <a:lnTo>
                                  <a:pt x="15" y="9"/>
                                </a:lnTo>
                                <a:lnTo>
                                  <a:pt x="15" y="8"/>
                                </a:lnTo>
                                <a:lnTo>
                                  <a:pt x="15" y="6"/>
                                </a:lnTo>
                                <a:lnTo>
                                  <a:pt x="14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4"/>
                                </a:lnTo>
                                <a:lnTo>
                                  <a:pt x="1" y="126"/>
                                </a:lnTo>
                                <a:lnTo>
                                  <a:pt x="1" y="127"/>
                                </a:lnTo>
                                <a:lnTo>
                                  <a:pt x="1" y="128"/>
                                </a:lnTo>
                                <a:lnTo>
                                  <a:pt x="2" y="130"/>
                                </a:lnTo>
                                <a:lnTo>
                                  <a:pt x="3" y="130"/>
                                </a:lnTo>
                                <a:lnTo>
                                  <a:pt x="4" y="130"/>
                                </a:lnTo>
                                <a:lnTo>
                                  <a:pt x="6" y="131"/>
                                </a:lnTo>
                                <a:lnTo>
                                  <a:pt x="8" y="131"/>
                                </a:lnTo>
                                <a:lnTo>
                                  <a:pt x="9" y="131"/>
                                </a:lnTo>
                                <a:lnTo>
                                  <a:pt x="11" y="131"/>
                                </a:lnTo>
                                <a:lnTo>
                                  <a:pt x="12" y="130"/>
                                </a:lnTo>
                                <a:lnTo>
                                  <a:pt x="13" y="129"/>
                                </a:lnTo>
                                <a:lnTo>
                                  <a:pt x="14" y="128"/>
                                </a:lnTo>
                                <a:lnTo>
                                  <a:pt x="14" y="127"/>
                                </a:lnTo>
                                <a:lnTo>
                                  <a:pt x="15" y="125"/>
                                </a:lnTo>
                                <a:lnTo>
                                  <a:pt x="15" y="78"/>
                                </a:lnTo>
                                <a:lnTo>
                                  <a:pt x="17" y="79"/>
                                </a:lnTo>
                                <a:lnTo>
                                  <a:pt x="18" y="81"/>
                                </a:lnTo>
                                <a:lnTo>
                                  <a:pt x="19" y="82"/>
                                </a:lnTo>
                                <a:lnTo>
                                  <a:pt x="23" y="85"/>
                                </a:lnTo>
                                <a:lnTo>
                                  <a:pt x="26" y="88"/>
                                </a:lnTo>
                                <a:lnTo>
                                  <a:pt x="28" y="90"/>
                                </a:lnTo>
                                <a:lnTo>
                                  <a:pt x="32" y="91"/>
                                </a:lnTo>
                                <a:lnTo>
                                  <a:pt x="35" y="93"/>
                                </a:lnTo>
                                <a:lnTo>
                                  <a:pt x="39" y="94"/>
                                </a:lnTo>
                                <a:lnTo>
                                  <a:pt x="44" y="95"/>
                                </a:lnTo>
                                <a:lnTo>
                                  <a:pt x="49" y="95"/>
                                </a:lnTo>
                                <a:lnTo>
                                  <a:pt x="57" y="95"/>
                                </a:lnTo>
                                <a:lnTo>
                                  <a:pt x="64" y="93"/>
                                </a:lnTo>
                                <a:lnTo>
                                  <a:pt x="70" y="90"/>
                                </a:lnTo>
                                <a:lnTo>
                                  <a:pt x="75" y="87"/>
                                </a:lnTo>
                                <a:lnTo>
                                  <a:pt x="79" y="83"/>
                                </a:lnTo>
                                <a:lnTo>
                                  <a:pt x="82" y="78"/>
                                </a:lnTo>
                                <a:lnTo>
                                  <a:pt x="85" y="73"/>
                                </a:lnTo>
                                <a:lnTo>
                                  <a:pt x="88" y="69"/>
                                </a:lnTo>
                                <a:lnTo>
                                  <a:pt x="89" y="63"/>
                                </a:lnTo>
                                <a:lnTo>
                                  <a:pt x="90" y="58"/>
                                </a:lnTo>
                                <a:lnTo>
                                  <a:pt x="91" y="53"/>
                                </a:lnTo>
                                <a:lnTo>
                                  <a:pt x="91" y="48"/>
                                </a:lnTo>
                                <a:lnTo>
                                  <a:pt x="91" y="45"/>
                                </a:lnTo>
                                <a:lnTo>
                                  <a:pt x="90" y="42"/>
                                </a:lnTo>
                                <a:lnTo>
                                  <a:pt x="90" y="39"/>
                                </a:lnTo>
                                <a:lnTo>
                                  <a:pt x="89" y="35"/>
                                </a:lnTo>
                                <a:lnTo>
                                  <a:pt x="89" y="32"/>
                                </a:lnTo>
                                <a:lnTo>
                                  <a:pt x="88" y="28"/>
                                </a:lnTo>
                                <a:lnTo>
                                  <a:pt x="86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17"/>
                                </a:lnTo>
                                <a:lnTo>
                                  <a:pt x="80" y="14"/>
                                </a:lnTo>
                                <a:lnTo>
                                  <a:pt x="78" y="11"/>
                                </a:lnTo>
                                <a:lnTo>
                                  <a:pt x="75" y="9"/>
                                </a:lnTo>
                                <a:lnTo>
                                  <a:pt x="72" y="5"/>
                                </a:lnTo>
                                <a:lnTo>
                                  <a:pt x="69" y="4"/>
                                </a:lnTo>
                                <a:lnTo>
                                  <a:pt x="64" y="2"/>
                                </a:lnTo>
                                <a:lnTo>
                                  <a:pt x="59" y="1"/>
                                </a:ln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44" y="0"/>
                                </a:lnTo>
                                <a:lnTo>
                                  <a:pt x="40" y="1"/>
                                </a:lnTo>
                                <a:lnTo>
                                  <a:pt x="36" y="2"/>
                                </a:lnTo>
                                <a:lnTo>
                                  <a:pt x="32" y="3"/>
                                </a:lnTo>
                                <a:lnTo>
                                  <a:pt x="29" y="4"/>
                                </a:lnTo>
                                <a:lnTo>
                                  <a:pt x="27" y="6"/>
                                </a:lnTo>
                                <a:lnTo>
                                  <a:pt x="24" y="7"/>
                                </a:lnTo>
                                <a:lnTo>
                                  <a:pt x="22" y="10"/>
                                </a:lnTo>
                                <a:lnTo>
                                  <a:pt x="19" y="11"/>
                                </a:lnTo>
                                <a:lnTo>
                                  <a:pt x="17" y="13"/>
                                </a:lnTo>
                                <a:lnTo>
                                  <a:pt x="16" y="15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181.8pt;margin-top:-272.25pt;width:4.55pt;height:6.55pt;z-index:-251678720;mso-position-horizontal-relative:page" coordorigin="3636,-5445" coordsize="9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">
                <v:shape id="Freeform 136" o:spid="_x0000_s1027" style="position:absolute;left:3636;top:-5445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eQMEA&#10;AADcAAAADwAAAGRycy9kb3ducmV2LnhtbERPS4vCMBC+L/gfwgh7W1OXolKNUkTRgxfdvXgbmukD&#10;m0lJsm333xthYW/z8T1nsxtNK3pyvrGsYD5LQBAXVjdcKfj+On6sQPiArLG1TAp+ycNuO3nbYKbt&#10;wFfqb6ESMYR9hgrqELpMSl/UZNDPbEccudI6gyFCV0ntcIjhppWfSbKQBhuODTV2tK+peNx+jIJL&#10;e9+7nA6nRX5/pMvSl6YceqXep2O+BhFoDP/iP/dZx/lpCq9n4gV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d3kDBAAAA3AAAAA8AAAAAAAAAAAAAAAAAmAIAAGRycy9kb3du&#10;cmV2LnhtbFBLBQYAAAAABAAEAPUAAACGAwAAAAA=&#10;" path="m15,16r,-5l15,9r,-1l15,6,14,4r,-1l13,2,12,1,11,,10,,8,,5,,4,1,2,2,1,3r,1l1,6,,7r,3l,12,,124r1,2l1,127r,1l2,130r1,l4,130r2,1l8,131r1,l11,131r1,-1l13,129r1,-1l14,127r1,-2l15,78r2,1l18,81r1,1l23,85r3,3l28,90r4,1l35,93r4,1l44,95r5,l57,95r7,-2l70,90r5,-3l79,83r3,-5l85,73r3,-4l89,63r1,-5l91,53r,-5l91,45,90,42r,-3l89,35r,-3l88,28,86,24,85,22,83,17,80,14,78,11,75,9,72,5,69,4,64,2,59,1,54,,49,,44,,40,1,36,2,32,3,29,4,27,6,24,7r-2,3l19,11r-2,2l16,15r-1,1xe" filled="f" strokecolor="#363435" strokeweight=".24pt">
                  <v:path arrowok="t" o:connecttype="custom" o:connectlocs="15,-5434;15,-5437;14,-5441;13,-5443;11,-5445;8,-5445;4,-5444;1,-5442;1,-5439;0,-5435;0,-5321;1,-5318;2,-5315;4,-5315;8,-5314;11,-5314;13,-5316;14,-5318;15,-5367;18,-5364;23,-5360;28,-5355;35,-5352;44,-5350;57,-5350;70,-5355;79,-5362;85,-5372;89,-5382;91,-5392;91,-5400;90,-5406;89,-5413;86,-5421;83,-5428;78,-5434;72,-5440;64,-5443;54,-5445;44,-5445;36,-5443;29,-5441;24,-5438;19,-5434;16,-543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-3478530</wp:posOffset>
                </wp:positionV>
                <wp:extent cx="69850" cy="80645"/>
                <wp:effectExtent l="13970" t="17145" r="11430" b="6985"/>
                <wp:wrapNone/>
                <wp:docPr id="14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7327" y="-5478"/>
                          <a:chExt cx="110" cy="127"/>
                        </a:xfrm>
                      </wpg:grpSpPr>
                      <wps:wsp>
                        <wps:cNvPr id="142" name="Freeform 134"/>
                        <wps:cNvSpPr>
                          <a:spLocks/>
                        </wps:cNvSpPr>
                        <wps:spPr bwMode="auto">
                          <a:xfrm>
                            <a:off x="7327" y="-5478"/>
                            <a:ext cx="110" cy="127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-5397 -5478"/>
                              <a:gd name="T3" fmla="*/ -5397 h 127"/>
                              <a:gd name="T4" fmla="+- 0 7433 7327"/>
                              <a:gd name="T5" fmla="*/ T4 w 110"/>
                              <a:gd name="T6" fmla="+- 0 -5400 -5478"/>
                              <a:gd name="T7" fmla="*/ -5400 h 127"/>
                              <a:gd name="T8" fmla="+- 0 7427 7327"/>
                              <a:gd name="T9" fmla="*/ T8 w 110"/>
                              <a:gd name="T10" fmla="+- 0 -5399 -5478"/>
                              <a:gd name="T11" fmla="*/ -5399 h 127"/>
                              <a:gd name="T12" fmla="+- 0 7424 7327"/>
                              <a:gd name="T13" fmla="*/ T12 w 110"/>
                              <a:gd name="T14" fmla="+- 0 -5394 -5478"/>
                              <a:gd name="T15" fmla="*/ -5394 h 127"/>
                              <a:gd name="T16" fmla="+- 0 7415 7327"/>
                              <a:gd name="T17" fmla="*/ T16 w 110"/>
                              <a:gd name="T18" fmla="+- 0 -5376 -5478"/>
                              <a:gd name="T19" fmla="*/ -5376 h 127"/>
                              <a:gd name="T20" fmla="+- 0 7395 7327"/>
                              <a:gd name="T21" fmla="*/ T20 w 110"/>
                              <a:gd name="T22" fmla="+- 0 -5364 -5478"/>
                              <a:gd name="T23" fmla="*/ -5364 h 127"/>
                              <a:gd name="T24" fmla="+- 0 7377 7327"/>
                              <a:gd name="T25" fmla="*/ T24 w 110"/>
                              <a:gd name="T26" fmla="+- 0 -5365 -5478"/>
                              <a:gd name="T27" fmla="*/ -5365 h 127"/>
                              <a:gd name="T28" fmla="+- 0 7363 7327"/>
                              <a:gd name="T29" fmla="*/ T28 w 110"/>
                              <a:gd name="T30" fmla="+- 0 -5370 -5478"/>
                              <a:gd name="T31" fmla="*/ -5370 h 127"/>
                              <a:gd name="T32" fmla="+- 0 7351 7327"/>
                              <a:gd name="T33" fmla="*/ T32 w 110"/>
                              <a:gd name="T34" fmla="+- 0 -5383 -5478"/>
                              <a:gd name="T35" fmla="*/ -5383 h 127"/>
                              <a:gd name="T36" fmla="+- 0 7344 7327"/>
                              <a:gd name="T37" fmla="*/ T36 w 110"/>
                              <a:gd name="T38" fmla="+- 0 -5404 -5478"/>
                              <a:gd name="T39" fmla="*/ -5404 h 127"/>
                              <a:gd name="T40" fmla="+- 0 7346 7327"/>
                              <a:gd name="T41" fmla="*/ T40 w 110"/>
                              <a:gd name="T42" fmla="+- 0 -5433 -5478"/>
                              <a:gd name="T43" fmla="*/ -5433 h 127"/>
                              <a:gd name="T44" fmla="+- 0 7355 7327"/>
                              <a:gd name="T45" fmla="*/ T44 w 110"/>
                              <a:gd name="T46" fmla="+- 0 -5451 -5478"/>
                              <a:gd name="T47" fmla="*/ -5451 h 127"/>
                              <a:gd name="T48" fmla="+- 0 7368 7327"/>
                              <a:gd name="T49" fmla="*/ T48 w 110"/>
                              <a:gd name="T50" fmla="+- 0 -5462 -5478"/>
                              <a:gd name="T51" fmla="*/ -5462 h 127"/>
                              <a:gd name="T52" fmla="+- 0 7383 7327"/>
                              <a:gd name="T53" fmla="*/ T52 w 110"/>
                              <a:gd name="T54" fmla="+- 0 -5464 -5478"/>
                              <a:gd name="T55" fmla="*/ -5464 h 127"/>
                              <a:gd name="T56" fmla="+- 0 7395 7327"/>
                              <a:gd name="T57" fmla="*/ T56 w 110"/>
                              <a:gd name="T58" fmla="+- 0 -5464 -5478"/>
                              <a:gd name="T59" fmla="*/ -5464 h 127"/>
                              <a:gd name="T60" fmla="+- 0 7404 7327"/>
                              <a:gd name="T61" fmla="*/ T60 w 110"/>
                              <a:gd name="T62" fmla="+- 0 -5462 -5478"/>
                              <a:gd name="T63" fmla="*/ -5462 h 127"/>
                              <a:gd name="T64" fmla="+- 0 7411 7327"/>
                              <a:gd name="T65" fmla="*/ T64 w 110"/>
                              <a:gd name="T66" fmla="+- 0 -5457 -5478"/>
                              <a:gd name="T67" fmla="*/ -5457 h 127"/>
                              <a:gd name="T68" fmla="+- 0 7418 7327"/>
                              <a:gd name="T69" fmla="*/ T68 w 110"/>
                              <a:gd name="T70" fmla="+- 0 -5449 -5478"/>
                              <a:gd name="T71" fmla="*/ -5449 h 127"/>
                              <a:gd name="T72" fmla="+- 0 7421 7327"/>
                              <a:gd name="T73" fmla="*/ T72 w 110"/>
                              <a:gd name="T74" fmla="+- 0 -5443 -5478"/>
                              <a:gd name="T75" fmla="*/ -5443 h 127"/>
                              <a:gd name="T76" fmla="+- 0 7423 7327"/>
                              <a:gd name="T77" fmla="*/ T76 w 110"/>
                              <a:gd name="T78" fmla="+- 0 -5440 -5478"/>
                              <a:gd name="T79" fmla="*/ -5440 h 127"/>
                              <a:gd name="T80" fmla="+- 0 7426 7327"/>
                              <a:gd name="T81" fmla="*/ T80 w 110"/>
                              <a:gd name="T82" fmla="+- 0 -5437 -5478"/>
                              <a:gd name="T83" fmla="*/ -5437 h 127"/>
                              <a:gd name="T84" fmla="+- 0 7430 7327"/>
                              <a:gd name="T85" fmla="*/ T84 w 110"/>
                              <a:gd name="T86" fmla="+- 0 -5435 -5478"/>
                              <a:gd name="T87" fmla="*/ -5435 h 127"/>
                              <a:gd name="T88" fmla="+- 0 7435 7327"/>
                              <a:gd name="T89" fmla="*/ T88 w 110"/>
                              <a:gd name="T90" fmla="+- 0 -5438 -5478"/>
                              <a:gd name="T91" fmla="*/ -5438 h 127"/>
                              <a:gd name="T92" fmla="+- 0 7437 7327"/>
                              <a:gd name="T93" fmla="*/ T92 w 110"/>
                              <a:gd name="T94" fmla="+- 0 -5443 -5478"/>
                              <a:gd name="T95" fmla="*/ -5443 h 127"/>
                              <a:gd name="T96" fmla="+- 0 7436 7327"/>
                              <a:gd name="T97" fmla="*/ T96 w 110"/>
                              <a:gd name="T98" fmla="+- 0 -5447 -5478"/>
                              <a:gd name="T99" fmla="*/ -5447 h 127"/>
                              <a:gd name="T100" fmla="+- 0 7432 7327"/>
                              <a:gd name="T101" fmla="*/ T100 w 110"/>
                              <a:gd name="T102" fmla="+- 0 -5455 -5478"/>
                              <a:gd name="T103" fmla="*/ -5455 h 127"/>
                              <a:gd name="T104" fmla="+- 0 7426 7327"/>
                              <a:gd name="T105" fmla="*/ T104 w 110"/>
                              <a:gd name="T106" fmla="+- 0 -5463 -5478"/>
                              <a:gd name="T107" fmla="*/ -5463 h 127"/>
                              <a:gd name="T108" fmla="+- 0 7416 7327"/>
                              <a:gd name="T109" fmla="*/ T108 w 110"/>
                              <a:gd name="T110" fmla="+- 0 -5470 -5478"/>
                              <a:gd name="T111" fmla="*/ -5470 h 127"/>
                              <a:gd name="T112" fmla="+- 0 7403 7327"/>
                              <a:gd name="T113" fmla="*/ T112 w 110"/>
                              <a:gd name="T114" fmla="+- 0 -5475 -5478"/>
                              <a:gd name="T115" fmla="*/ -5475 h 127"/>
                              <a:gd name="T116" fmla="+- 0 7387 7327"/>
                              <a:gd name="T117" fmla="*/ T116 w 110"/>
                              <a:gd name="T118" fmla="+- 0 -5477 -5478"/>
                              <a:gd name="T119" fmla="*/ -5477 h 127"/>
                              <a:gd name="T120" fmla="+- 0 7363 7327"/>
                              <a:gd name="T121" fmla="*/ T120 w 110"/>
                              <a:gd name="T122" fmla="+- 0 -5473 -5478"/>
                              <a:gd name="T123" fmla="*/ -5473 h 127"/>
                              <a:gd name="T124" fmla="+- 0 7344 7327"/>
                              <a:gd name="T125" fmla="*/ T124 w 110"/>
                              <a:gd name="T126" fmla="+- 0 -5461 -5478"/>
                              <a:gd name="T127" fmla="*/ -5461 h 127"/>
                              <a:gd name="T128" fmla="+- 0 7332 7327"/>
                              <a:gd name="T129" fmla="*/ T128 w 110"/>
                              <a:gd name="T130" fmla="+- 0 -5441 -5478"/>
                              <a:gd name="T131" fmla="*/ -5441 h 127"/>
                              <a:gd name="T132" fmla="+- 0 7327 7327"/>
                              <a:gd name="T133" fmla="*/ T132 w 110"/>
                              <a:gd name="T134" fmla="+- 0 -5415 -5478"/>
                              <a:gd name="T135" fmla="*/ -5415 h 127"/>
                              <a:gd name="T136" fmla="+- 0 7332 7327"/>
                              <a:gd name="T137" fmla="*/ T136 w 110"/>
                              <a:gd name="T138" fmla="+- 0 -5388 -5478"/>
                              <a:gd name="T139" fmla="*/ -5388 h 127"/>
                              <a:gd name="T140" fmla="+- 0 7345 7327"/>
                              <a:gd name="T141" fmla="*/ T140 w 110"/>
                              <a:gd name="T142" fmla="+- 0 -5366 -5478"/>
                              <a:gd name="T143" fmla="*/ -5366 h 127"/>
                              <a:gd name="T144" fmla="+- 0 7355 7327"/>
                              <a:gd name="T145" fmla="*/ T144 w 110"/>
                              <a:gd name="T146" fmla="+- 0 -5359 -5478"/>
                              <a:gd name="T147" fmla="*/ -5359 h 127"/>
                              <a:gd name="T148" fmla="+- 0 7365 7327"/>
                              <a:gd name="T149" fmla="*/ T148 w 110"/>
                              <a:gd name="T150" fmla="+- 0 -5354 -5478"/>
                              <a:gd name="T151" fmla="*/ -5354 h 127"/>
                              <a:gd name="T152" fmla="+- 0 7377 7327"/>
                              <a:gd name="T153" fmla="*/ T152 w 110"/>
                              <a:gd name="T154" fmla="+- 0 -5352 -5478"/>
                              <a:gd name="T155" fmla="*/ -5352 h 127"/>
                              <a:gd name="T156" fmla="+- 0 7388 7327"/>
                              <a:gd name="T157" fmla="*/ T156 w 110"/>
                              <a:gd name="T158" fmla="+- 0 -5351 -5478"/>
                              <a:gd name="T159" fmla="*/ -5351 h 127"/>
                              <a:gd name="T160" fmla="+- 0 7411 7327"/>
                              <a:gd name="T161" fmla="*/ T160 w 110"/>
                              <a:gd name="T162" fmla="+- 0 -5356 -5478"/>
                              <a:gd name="T163" fmla="*/ -5356 h 127"/>
                              <a:gd name="T164" fmla="+- 0 7427 7327"/>
                              <a:gd name="T165" fmla="*/ T164 w 110"/>
                              <a:gd name="T166" fmla="+- 0 -5367 -5478"/>
                              <a:gd name="T167" fmla="*/ -5367 h 127"/>
                              <a:gd name="T168" fmla="+- 0 7435 7327"/>
                              <a:gd name="T169" fmla="*/ T168 w 110"/>
                              <a:gd name="T170" fmla="+- 0 -5381 -5478"/>
                              <a:gd name="T171" fmla="*/ -5381 h 127"/>
                              <a:gd name="T172" fmla="+- 0 7438 7327"/>
                              <a:gd name="T173" fmla="*/ T172 w 110"/>
                              <a:gd name="T174" fmla="+- 0 -5392 -5478"/>
                              <a:gd name="T175" fmla="*/ -539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6"/>
                                </a:moveTo>
                                <a:lnTo>
                                  <a:pt x="111" y="83"/>
                                </a:lnTo>
                                <a:lnTo>
                                  <a:pt x="110" y="81"/>
                                </a:lnTo>
                                <a:lnTo>
                                  <a:pt x="109" y="80"/>
                                </a:lnTo>
                                <a:lnTo>
                                  <a:pt x="107" y="79"/>
                                </a:lnTo>
                                <a:lnTo>
                                  <a:pt x="106" y="78"/>
                                </a:lnTo>
                                <a:lnTo>
                                  <a:pt x="104" y="78"/>
                                </a:lnTo>
                                <a:lnTo>
                                  <a:pt x="101" y="78"/>
                                </a:lnTo>
                                <a:lnTo>
                                  <a:pt x="100" y="79"/>
                                </a:lnTo>
                                <a:lnTo>
                                  <a:pt x="99" y="81"/>
                                </a:lnTo>
                                <a:lnTo>
                                  <a:pt x="97" y="82"/>
                                </a:lnTo>
                                <a:lnTo>
                                  <a:pt x="97" y="84"/>
                                </a:lnTo>
                                <a:lnTo>
                                  <a:pt x="96" y="86"/>
                                </a:lnTo>
                                <a:lnTo>
                                  <a:pt x="93" y="94"/>
                                </a:lnTo>
                                <a:lnTo>
                                  <a:pt x="88" y="102"/>
                                </a:lnTo>
                                <a:lnTo>
                                  <a:pt x="82" y="107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2" y="89"/>
                                </a:lnTo>
                                <a:lnTo>
                                  <a:pt x="19" y="82"/>
                                </a:lnTo>
                                <a:lnTo>
                                  <a:pt x="17" y="74"/>
                                </a:lnTo>
                                <a:lnTo>
                                  <a:pt x="17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5"/>
                                </a:lnTo>
                                <a:lnTo>
                                  <a:pt x="22" y="39"/>
                                </a:lnTo>
                                <a:lnTo>
                                  <a:pt x="24" y="32"/>
                                </a:lnTo>
                                <a:lnTo>
                                  <a:pt x="28" y="27"/>
                                </a:lnTo>
                                <a:lnTo>
                                  <a:pt x="32" y="23"/>
                                </a:lnTo>
                                <a:lnTo>
                                  <a:pt x="36" y="19"/>
                                </a:lnTo>
                                <a:lnTo>
                                  <a:pt x="41" y="16"/>
                                </a:lnTo>
                                <a:lnTo>
                                  <a:pt x="46" y="15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5"/>
                                </a:lnTo>
                                <a:lnTo>
                                  <a:pt x="77" y="16"/>
                                </a:lnTo>
                                <a:lnTo>
                                  <a:pt x="79" y="18"/>
                                </a:lnTo>
                                <a:lnTo>
                                  <a:pt x="81" y="19"/>
                                </a:lnTo>
                                <a:lnTo>
                                  <a:pt x="84" y="21"/>
                                </a:lnTo>
                                <a:lnTo>
                                  <a:pt x="86" y="24"/>
                                </a:lnTo>
                                <a:lnTo>
                                  <a:pt x="88" y="26"/>
                                </a:lnTo>
                                <a:lnTo>
                                  <a:pt x="91" y="29"/>
                                </a:lnTo>
                                <a:lnTo>
                                  <a:pt x="92" y="32"/>
                                </a:lnTo>
                                <a:lnTo>
                                  <a:pt x="92" y="33"/>
                                </a:lnTo>
                                <a:lnTo>
                                  <a:pt x="94" y="35"/>
                                </a:lnTo>
                                <a:lnTo>
                                  <a:pt x="94" y="36"/>
                                </a:lnTo>
                                <a:lnTo>
                                  <a:pt x="95" y="37"/>
                                </a:lnTo>
                                <a:lnTo>
                                  <a:pt x="96" y="38"/>
                                </a:lnTo>
                                <a:lnTo>
                                  <a:pt x="97" y="39"/>
                                </a:lnTo>
                                <a:lnTo>
                                  <a:pt x="97" y="40"/>
                                </a:lnTo>
                                <a:lnTo>
                                  <a:pt x="99" y="41"/>
                                </a:lnTo>
                                <a:lnTo>
                                  <a:pt x="100" y="42"/>
                                </a:lnTo>
                                <a:lnTo>
                                  <a:pt x="102" y="43"/>
                                </a:lnTo>
                                <a:lnTo>
                                  <a:pt x="103" y="43"/>
                                </a:lnTo>
                                <a:lnTo>
                                  <a:pt x="105" y="43"/>
                                </a:lnTo>
                                <a:lnTo>
                                  <a:pt x="107" y="42"/>
                                </a:lnTo>
                                <a:lnTo>
                                  <a:pt x="108" y="40"/>
                                </a:lnTo>
                                <a:lnTo>
                                  <a:pt x="109" y="39"/>
                                </a:lnTo>
                                <a:lnTo>
                                  <a:pt x="110" y="37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10" y="33"/>
                                </a:lnTo>
                                <a:lnTo>
                                  <a:pt x="109" y="31"/>
                                </a:lnTo>
                                <a:lnTo>
                                  <a:pt x="108" y="28"/>
                                </a:lnTo>
                                <a:lnTo>
                                  <a:pt x="107" y="26"/>
                                </a:lnTo>
                                <a:lnTo>
                                  <a:pt x="105" y="23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9" y="15"/>
                                </a:lnTo>
                                <a:lnTo>
                                  <a:pt x="96" y="13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7"/>
                                </a:lnTo>
                                <a:lnTo>
                                  <a:pt x="11" y="22"/>
                                </a:lnTo>
                                <a:lnTo>
                                  <a:pt x="8" y="29"/>
                                </a:lnTo>
                                <a:lnTo>
                                  <a:pt x="5" y="37"/>
                                </a:lnTo>
                                <a:lnTo>
                                  <a:pt x="1" y="44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7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8" y="119"/>
                                </a:lnTo>
                                <a:lnTo>
                                  <a:pt x="30" y="121"/>
                                </a:lnTo>
                                <a:lnTo>
                                  <a:pt x="35" y="123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1"/>
                                </a:lnTo>
                                <a:lnTo>
                                  <a:pt x="108" y="97"/>
                                </a:lnTo>
                                <a:lnTo>
                                  <a:pt x="110" y="92"/>
                                </a:lnTo>
                                <a:lnTo>
                                  <a:pt x="111" y="88"/>
                                </a:lnTo>
                                <a:lnTo>
                                  <a:pt x="111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66.35pt;margin-top:-273.9pt;width:5.5pt;height:6.35pt;z-index:-251677696;mso-position-horizontal-relative:page" coordorigin="7327,-5478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">
                <v:shape id="Freeform 134" o:spid="_x0000_s1027" style="position:absolute;left:7327;top:-5478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pTsQA&#10;AADcAAAADwAAAGRycy9kb3ducmV2LnhtbESPQWvCQBCF74X+h2UKvdWNQaREV9FAi4WCqD30OGTH&#10;JJidDTvbmP77riD0NsN775s3y/XoOjVQkNazgekkA0VcedtybeDr9PbyCkoissXOMxn4JYH16vFh&#10;iYX1Vz7QcIy1ShCWAg00MfaF1lI15FAmvidO2tkHhzGtodY24DXBXafzLJtrhy2nCw32VDZUXY4/&#10;LlH25ax0H+/fQU7l567PZXsYxJjnp3GzABVpjP/me3pnU/1ZDrdn0g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6U7EAAAA3AAAAA8AAAAAAAAAAAAAAAAAmAIAAGRycy9k&#10;b3ducmV2LnhtbFBLBQYAAAAABAAEAPUAAACJAwAAAAA=&#10;" path="m111,86r,-3l110,81r-1,-1l107,79r-1,-1l104,78r-3,l100,79r-1,2l97,82r,2l96,86r-3,8l88,102r-6,5l75,111r-7,3l59,114r-5,-1l50,113r-5,-1l40,110r-4,-2l32,104r-5,-4l24,95,22,89,19,82,17,74r,-10l17,53r2,-8l22,39r2,-7l28,27r4,-4l36,19r5,-3l46,15r5,-1l56,14r4,l64,13r4,1l71,15r3,l77,16r2,2l81,19r3,2l86,24r2,2l91,29r1,3l92,33r2,2l94,36r1,1l96,38r1,1l97,40r2,1l100,42r2,1l103,43r2,l107,42r1,-2l109,39r1,-2l110,35r,-1l110,33r-1,-2l108,28r-1,-2l105,23r-1,-3l102,18,99,15,96,13,93,10,89,8,85,6,81,4,76,3,71,1r-5,l60,1,51,,43,2,36,5,28,7r-6,5l17,17r-6,5l8,29,5,37,1,44,,54r,9l,72r2,9l5,90r2,8l12,106r6,6l20,114r4,3l28,119r2,2l35,123r3,1l42,124r4,2l50,126r3,l57,127r4,l69,127r9,-2l84,122r6,-3l96,115r4,-4l103,106r4,-5l108,97r2,-5l111,88r,-2xe" filled="f" strokecolor="#363435" strokeweight=".24pt">
                  <v:path arrowok="t" o:connecttype="custom" o:connectlocs="110,-5397;106,-5400;100,-5399;97,-5394;88,-5376;68,-5364;50,-5365;36,-5370;24,-5383;17,-5404;19,-5433;28,-5451;41,-5462;56,-5464;68,-5464;77,-5462;84,-5457;91,-5449;94,-5443;96,-5440;99,-5437;103,-5435;108,-5438;110,-5443;109,-5447;105,-5455;99,-5463;89,-5470;76,-5475;60,-5477;36,-5473;17,-5461;5,-5441;0,-5415;5,-5388;18,-5366;28,-5359;38,-5354;50,-5352;61,-5351;84,-5356;100,-5367;108,-5381;111,-539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6595745</wp:posOffset>
                </wp:positionV>
                <wp:extent cx="63500" cy="80645"/>
                <wp:effectExtent l="10795" t="13970" r="11430" b="10160"/>
                <wp:wrapNone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10387"/>
                          <a:chExt cx="100" cy="127"/>
                        </a:xfrm>
                      </wpg:grpSpPr>
                      <wps:wsp>
                        <wps:cNvPr id="140" name="Freeform 132"/>
                        <wps:cNvSpPr>
                          <a:spLocks/>
                        </wps:cNvSpPr>
                        <wps:spPr bwMode="auto">
                          <a:xfrm>
                            <a:off x="10577" y="10387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10400 10387"/>
                              <a:gd name="T3" fmla="*/ 10400 h 127"/>
                              <a:gd name="T4" fmla="+- 0 10636 10577"/>
                              <a:gd name="T5" fmla="*/ T4 w 100"/>
                              <a:gd name="T6" fmla="+- 0 10400 10387"/>
                              <a:gd name="T7" fmla="*/ 10400 h 127"/>
                              <a:gd name="T8" fmla="+- 0 10672 10577"/>
                              <a:gd name="T9" fmla="*/ T8 w 100"/>
                              <a:gd name="T10" fmla="+- 0 10400 10387"/>
                              <a:gd name="T11" fmla="*/ 10400 h 127"/>
                              <a:gd name="T12" fmla="+- 0 10674 10577"/>
                              <a:gd name="T13" fmla="*/ T12 w 100"/>
                              <a:gd name="T14" fmla="+- 0 10399 10387"/>
                              <a:gd name="T15" fmla="*/ 10399 h 127"/>
                              <a:gd name="T16" fmla="+- 0 10675 10577"/>
                              <a:gd name="T17" fmla="*/ T16 w 100"/>
                              <a:gd name="T18" fmla="+- 0 10398 10387"/>
                              <a:gd name="T19" fmla="*/ 10398 h 127"/>
                              <a:gd name="T20" fmla="+- 0 10675 10577"/>
                              <a:gd name="T21" fmla="*/ T20 w 100"/>
                              <a:gd name="T22" fmla="+- 0 10397 10387"/>
                              <a:gd name="T23" fmla="*/ 10397 h 127"/>
                              <a:gd name="T24" fmla="+- 0 10676 10577"/>
                              <a:gd name="T25" fmla="*/ T24 w 100"/>
                              <a:gd name="T26" fmla="+- 0 10397 10387"/>
                              <a:gd name="T27" fmla="*/ 10397 h 127"/>
                              <a:gd name="T28" fmla="+- 0 10677 10577"/>
                              <a:gd name="T29" fmla="*/ T28 w 100"/>
                              <a:gd name="T30" fmla="+- 0 10396 10387"/>
                              <a:gd name="T31" fmla="*/ 10396 h 127"/>
                              <a:gd name="T32" fmla="+- 0 10677 10577"/>
                              <a:gd name="T33" fmla="*/ T32 w 100"/>
                              <a:gd name="T34" fmla="+- 0 10395 10387"/>
                              <a:gd name="T35" fmla="*/ 10395 h 127"/>
                              <a:gd name="T36" fmla="+- 0 10677 10577"/>
                              <a:gd name="T37" fmla="*/ T36 w 100"/>
                              <a:gd name="T38" fmla="+- 0 10394 10387"/>
                              <a:gd name="T39" fmla="*/ 10394 h 127"/>
                              <a:gd name="T40" fmla="+- 0 10677 10577"/>
                              <a:gd name="T41" fmla="*/ T40 w 100"/>
                              <a:gd name="T42" fmla="+- 0 10392 10387"/>
                              <a:gd name="T43" fmla="*/ 10392 h 127"/>
                              <a:gd name="T44" fmla="+- 0 10677 10577"/>
                              <a:gd name="T45" fmla="*/ T44 w 100"/>
                              <a:gd name="T46" fmla="+- 0 10391 10387"/>
                              <a:gd name="T47" fmla="*/ 10391 h 127"/>
                              <a:gd name="T48" fmla="+- 0 10676 10577"/>
                              <a:gd name="T49" fmla="*/ T48 w 100"/>
                              <a:gd name="T50" fmla="+- 0 10390 10387"/>
                              <a:gd name="T51" fmla="*/ 10390 h 127"/>
                              <a:gd name="T52" fmla="+- 0 10675 10577"/>
                              <a:gd name="T53" fmla="*/ T52 w 100"/>
                              <a:gd name="T54" fmla="+- 0 10389 10387"/>
                              <a:gd name="T55" fmla="*/ 10389 h 127"/>
                              <a:gd name="T56" fmla="+- 0 10674 10577"/>
                              <a:gd name="T57" fmla="*/ T56 w 100"/>
                              <a:gd name="T58" fmla="+- 0 10388 10387"/>
                              <a:gd name="T59" fmla="*/ 10388 h 127"/>
                              <a:gd name="T60" fmla="+- 0 10673 10577"/>
                              <a:gd name="T61" fmla="*/ T60 w 100"/>
                              <a:gd name="T62" fmla="+- 0 10388 10387"/>
                              <a:gd name="T63" fmla="*/ 10388 h 127"/>
                              <a:gd name="T64" fmla="+- 0 10671 10577"/>
                              <a:gd name="T65" fmla="*/ T64 w 100"/>
                              <a:gd name="T66" fmla="+- 0 10388 10387"/>
                              <a:gd name="T67" fmla="*/ 10388 h 127"/>
                              <a:gd name="T68" fmla="+- 0 10669 10577"/>
                              <a:gd name="T69" fmla="*/ T68 w 100"/>
                              <a:gd name="T70" fmla="+- 0 10387 10387"/>
                              <a:gd name="T71" fmla="*/ 10387 h 127"/>
                              <a:gd name="T72" fmla="+- 0 10668 10577"/>
                              <a:gd name="T73" fmla="*/ T72 w 100"/>
                              <a:gd name="T74" fmla="+- 0 10387 10387"/>
                              <a:gd name="T75" fmla="*/ 10387 h 127"/>
                              <a:gd name="T76" fmla="+- 0 10665 10577"/>
                              <a:gd name="T77" fmla="*/ T76 w 100"/>
                              <a:gd name="T78" fmla="+- 0 10387 10387"/>
                              <a:gd name="T79" fmla="*/ 10387 h 127"/>
                              <a:gd name="T80" fmla="+- 0 10590 10577"/>
                              <a:gd name="T81" fmla="*/ T80 w 100"/>
                              <a:gd name="T82" fmla="+- 0 10387 10387"/>
                              <a:gd name="T83" fmla="*/ 10387 h 127"/>
                              <a:gd name="T84" fmla="+- 0 10586 10577"/>
                              <a:gd name="T85" fmla="*/ T84 w 100"/>
                              <a:gd name="T86" fmla="+- 0 10387 10387"/>
                              <a:gd name="T87" fmla="*/ 10387 h 127"/>
                              <a:gd name="T88" fmla="+- 0 10585 10577"/>
                              <a:gd name="T89" fmla="*/ T88 w 100"/>
                              <a:gd name="T90" fmla="+- 0 10387 10387"/>
                              <a:gd name="T91" fmla="*/ 10387 h 127"/>
                              <a:gd name="T92" fmla="+- 0 10583 10577"/>
                              <a:gd name="T93" fmla="*/ T92 w 100"/>
                              <a:gd name="T94" fmla="+- 0 10388 10387"/>
                              <a:gd name="T95" fmla="*/ 10388 h 127"/>
                              <a:gd name="T96" fmla="+- 0 10582 10577"/>
                              <a:gd name="T97" fmla="*/ T96 w 100"/>
                              <a:gd name="T98" fmla="+- 0 10388 10387"/>
                              <a:gd name="T99" fmla="*/ 10388 h 127"/>
                              <a:gd name="T100" fmla="+- 0 10580 10577"/>
                              <a:gd name="T101" fmla="*/ T100 w 100"/>
                              <a:gd name="T102" fmla="+- 0 10388 10387"/>
                              <a:gd name="T103" fmla="*/ 10388 h 127"/>
                              <a:gd name="T104" fmla="+- 0 10580 10577"/>
                              <a:gd name="T105" fmla="*/ T104 w 100"/>
                              <a:gd name="T106" fmla="+- 0 10389 10387"/>
                              <a:gd name="T107" fmla="*/ 10389 h 127"/>
                              <a:gd name="T108" fmla="+- 0 10578 10577"/>
                              <a:gd name="T109" fmla="*/ T108 w 100"/>
                              <a:gd name="T110" fmla="+- 0 10389 10387"/>
                              <a:gd name="T111" fmla="*/ 10389 h 127"/>
                              <a:gd name="T112" fmla="+- 0 10578 10577"/>
                              <a:gd name="T113" fmla="*/ T112 w 100"/>
                              <a:gd name="T114" fmla="+- 0 10391 10387"/>
                              <a:gd name="T115" fmla="*/ 10391 h 127"/>
                              <a:gd name="T116" fmla="+- 0 10578 10577"/>
                              <a:gd name="T117" fmla="*/ T116 w 100"/>
                              <a:gd name="T118" fmla="+- 0 10392 10387"/>
                              <a:gd name="T119" fmla="*/ 10392 h 127"/>
                              <a:gd name="T120" fmla="+- 0 10577 10577"/>
                              <a:gd name="T121" fmla="*/ T120 w 100"/>
                              <a:gd name="T122" fmla="+- 0 10393 10387"/>
                              <a:gd name="T123" fmla="*/ 10393 h 127"/>
                              <a:gd name="T124" fmla="+- 0 10577 10577"/>
                              <a:gd name="T125" fmla="*/ T124 w 100"/>
                              <a:gd name="T126" fmla="+- 0 10394 10387"/>
                              <a:gd name="T127" fmla="*/ 10394 h 127"/>
                              <a:gd name="T128" fmla="+- 0 10578 10577"/>
                              <a:gd name="T129" fmla="*/ T128 w 100"/>
                              <a:gd name="T130" fmla="+- 0 10396 10387"/>
                              <a:gd name="T131" fmla="*/ 10396 h 127"/>
                              <a:gd name="T132" fmla="+- 0 10579 10577"/>
                              <a:gd name="T133" fmla="*/ T132 w 100"/>
                              <a:gd name="T134" fmla="+- 0 10397 10387"/>
                              <a:gd name="T135" fmla="*/ 10397 h 127"/>
                              <a:gd name="T136" fmla="+- 0 10579 10577"/>
                              <a:gd name="T137" fmla="*/ T136 w 100"/>
                              <a:gd name="T138" fmla="+- 0 10398 10387"/>
                              <a:gd name="T139" fmla="*/ 10398 h 127"/>
                              <a:gd name="T140" fmla="+- 0 10580 10577"/>
                              <a:gd name="T141" fmla="*/ T140 w 100"/>
                              <a:gd name="T142" fmla="+- 0 10398 10387"/>
                              <a:gd name="T143" fmla="*/ 10398 h 127"/>
                              <a:gd name="T144" fmla="+- 0 10580 10577"/>
                              <a:gd name="T145" fmla="*/ T144 w 100"/>
                              <a:gd name="T146" fmla="+- 0 10399 10387"/>
                              <a:gd name="T147" fmla="*/ 10399 h 127"/>
                              <a:gd name="T148" fmla="+- 0 10582 10577"/>
                              <a:gd name="T149" fmla="*/ T148 w 100"/>
                              <a:gd name="T150" fmla="+- 0 10400 10387"/>
                              <a:gd name="T151" fmla="*/ 10400 h 127"/>
                              <a:gd name="T152" fmla="+- 0 10619 10577"/>
                              <a:gd name="T153" fmla="*/ T152 w 100"/>
                              <a:gd name="T154" fmla="+- 0 10400 10387"/>
                              <a:gd name="T155" fmla="*/ 10400 h 127"/>
                              <a:gd name="T156" fmla="+- 0 10619 10577"/>
                              <a:gd name="T157" fmla="*/ T156 w 100"/>
                              <a:gd name="T158" fmla="+- 0 10500 10387"/>
                              <a:gd name="T159" fmla="*/ 10500 h 127"/>
                              <a:gd name="T160" fmla="+- 0 10618 10577"/>
                              <a:gd name="T161" fmla="*/ T160 w 100"/>
                              <a:gd name="T162" fmla="+- 0 10502 10387"/>
                              <a:gd name="T163" fmla="*/ 10502 h 127"/>
                              <a:gd name="T164" fmla="+- 0 10619 10577"/>
                              <a:gd name="T165" fmla="*/ T164 w 100"/>
                              <a:gd name="T166" fmla="+- 0 10505 10387"/>
                              <a:gd name="T167" fmla="*/ 10505 h 127"/>
                              <a:gd name="T168" fmla="+- 0 10619 10577"/>
                              <a:gd name="T169" fmla="*/ T168 w 100"/>
                              <a:gd name="T170" fmla="+- 0 10507 10387"/>
                              <a:gd name="T171" fmla="*/ 10507 h 127"/>
                              <a:gd name="T172" fmla="+- 0 10619 10577"/>
                              <a:gd name="T173" fmla="*/ T172 w 100"/>
                              <a:gd name="T174" fmla="+- 0 10508 10387"/>
                              <a:gd name="T175" fmla="*/ 10508 h 127"/>
                              <a:gd name="T176" fmla="+- 0 10620 10577"/>
                              <a:gd name="T177" fmla="*/ T176 w 100"/>
                              <a:gd name="T178" fmla="+- 0 10510 10387"/>
                              <a:gd name="T179" fmla="*/ 10510 h 127"/>
                              <a:gd name="T180" fmla="+- 0 10621 10577"/>
                              <a:gd name="T181" fmla="*/ T180 w 100"/>
                              <a:gd name="T182" fmla="+- 0 10511 10387"/>
                              <a:gd name="T183" fmla="*/ 10511 h 127"/>
                              <a:gd name="T184" fmla="+- 0 10623 10577"/>
                              <a:gd name="T185" fmla="*/ T184 w 100"/>
                              <a:gd name="T186" fmla="+- 0 10512 10387"/>
                              <a:gd name="T187" fmla="*/ 10512 h 127"/>
                              <a:gd name="T188" fmla="+- 0 10625 10577"/>
                              <a:gd name="T189" fmla="*/ T188 w 100"/>
                              <a:gd name="T190" fmla="+- 0 10514 10387"/>
                              <a:gd name="T191" fmla="*/ 10514 h 127"/>
                              <a:gd name="T192" fmla="+- 0 10627 10577"/>
                              <a:gd name="T193" fmla="*/ T192 w 100"/>
                              <a:gd name="T194" fmla="+- 0 10514 10387"/>
                              <a:gd name="T195" fmla="*/ 10514 h 127"/>
                              <a:gd name="T196" fmla="+- 0 10628 10577"/>
                              <a:gd name="T197" fmla="*/ T196 w 100"/>
                              <a:gd name="T198" fmla="+- 0 10514 10387"/>
                              <a:gd name="T199" fmla="*/ 10514 h 127"/>
                              <a:gd name="T200" fmla="+- 0 10630 10577"/>
                              <a:gd name="T201" fmla="*/ T200 w 100"/>
                              <a:gd name="T202" fmla="+- 0 10513 10387"/>
                              <a:gd name="T203" fmla="*/ 10513 h 127"/>
                              <a:gd name="T204" fmla="+- 0 10631 10577"/>
                              <a:gd name="T205" fmla="*/ T204 w 100"/>
                              <a:gd name="T206" fmla="+- 0 10513 10387"/>
                              <a:gd name="T207" fmla="*/ 10513 h 127"/>
                              <a:gd name="T208" fmla="+- 0 10632 10577"/>
                              <a:gd name="T209" fmla="*/ T208 w 100"/>
                              <a:gd name="T210" fmla="+- 0 10512 10387"/>
                              <a:gd name="T211" fmla="*/ 10512 h 127"/>
                              <a:gd name="T212" fmla="+- 0 10633 10577"/>
                              <a:gd name="T213" fmla="*/ T212 w 100"/>
                              <a:gd name="T214" fmla="+- 0 10512 10387"/>
                              <a:gd name="T215" fmla="*/ 10512 h 127"/>
                              <a:gd name="T216" fmla="+- 0 10634 10577"/>
                              <a:gd name="T217" fmla="*/ T216 w 100"/>
                              <a:gd name="T218" fmla="+- 0 10511 10387"/>
                              <a:gd name="T219" fmla="*/ 10511 h 127"/>
                              <a:gd name="T220" fmla="+- 0 10635 10577"/>
                              <a:gd name="T221" fmla="*/ T220 w 100"/>
                              <a:gd name="T222" fmla="+- 0 10509 10387"/>
                              <a:gd name="T223" fmla="*/ 10509 h 127"/>
                              <a:gd name="T224" fmla="+- 0 10636 10577"/>
                              <a:gd name="T225" fmla="*/ T224 w 100"/>
                              <a:gd name="T226" fmla="+- 0 10509 10387"/>
                              <a:gd name="T227" fmla="*/ 10509 h 127"/>
                              <a:gd name="T228" fmla="+- 0 10636 10577"/>
                              <a:gd name="T229" fmla="*/ T228 w 100"/>
                              <a:gd name="T230" fmla="+- 0 10507 10387"/>
                              <a:gd name="T231" fmla="*/ 10507 h 127"/>
                              <a:gd name="T232" fmla="+- 0 10636 10577"/>
                              <a:gd name="T233" fmla="*/ T232 w 100"/>
                              <a:gd name="T234" fmla="+- 0 10505 10387"/>
                              <a:gd name="T235" fmla="*/ 10505 h 127"/>
                              <a:gd name="T236" fmla="+- 0 10636 10577"/>
                              <a:gd name="T237" fmla="*/ T236 w 100"/>
                              <a:gd name="T238" fmla="+- 0 10503 10387"/>
                              <a:gd name="T239" fmla="*/ 10503 h 127"/>
                              <a:gd name="T240" fmla="+- 0 10636 10577"/>
                              <a:gd name="T241" fmla="*/ T240 w 100"/>
                              <a:gd name="T242" fmla="+- 0 10500 10387"/>
                              <a:gd name="T243" fmla="*/ 10500 h 127"/>
                              <a:gd name="T244" fmla="+- 0 10636 10577"/>
                              <a:gd name="T245" fmla="*/ T244 w 100"/>
                              <a:gd name="T246" fmla="+- 0 10400 10387"/>
                              <a:gd name="T247" fmla="*/ 1040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5" y="13"/>
                                </a:lnTo>
                                <a:lnTo>
                                  <a:pt x="97" y="12"/>
                                </a:lnTo>
                                <a:lnTo>
                                  <a:pt x="98" y="11"/>
                                </a:lnTo>
                                <a:lnTo>
                                  <a:pt x="98" y="10"/>
                                </a:lnTo>
                                <a:lnTo>
                                  <a:pt x="99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5"/>
                                </a:lnTo>
                                <a:lnTo>
                                  <a:pt x="100" y="4"/>
                                </a:lnTo>
                                <a:lnTo>
                                  <a:pt x="99" y="3"/>
                                </a:lnTo>
                                <a:lnTo>
                                  <a:pt x="98" y="2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94" y="1"/>
                                </a:lnTo>
                                <a:lnTo>
                                  <a:pt x="92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1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6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2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28.85pt;margin-top:519.35pt;width:5pt;height:6.35pt;z-index:-251676672;mso-position-horizontal-relative:page;mso-position-vertical-relative:page" coordorigin="10577,10387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">
                <v:shape id="Freeform 132" o:spid="_x0000_s1027" style="position:absolute;left:10577;top:10387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x98QA&#10;AADcAAAADwAAAGRycy9kb3ducmV2LnhtbESP0UrDQBBF3wX/YRnBN7tRpJTYbRCJUKUIrX7AkB03&#10;abOzcXdNYr/eeRB8m+HeuffMupp9r0aKqQts4HZRgCJugu3YGfh4f75ZgUoZ2WIfmAz8UIJqc3mx&#10;xtKGifc0HrJTEsKpRANtzkOpdWpa8pgWYSAW7TNEj1nW6LSNOEm47/VdUSy1x46locWBnlpqTodv&#10;b2DrlmP6egm76XiO7Or01r3WZMz11fz4ACrTnP/Nf9dbK/j3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yMffEAAAA3AAAAA8AAAAAAAAAAAAAAAAAmAIAAGRycy9k&#10;b3ducmV2LnhtbFBLBQYAAAAABAAEAPUAAACJAwAAAAA=&#10;" path="m59,13r,l95,13r2,-1l98,11r,-1l99,10r1,-1l100,8r,-1l100,5r,-1l99,3,98,2,97,1r-1,l94,1,92,,91,,88,,13,,9,,8,,6,1,5,1,3,1r,1l1,2r,2l1,5,,6,,7,1,9r1,1l2,11r1,l3,12r2,1l42,13r,100l41,115r1,3l42,120r,1l43,123r1,1l46,125r2,2l50,127r1,l53,126r1,l55,125r1,l57,124r1,-2l59,122r,-2l59,118r,-2l59,113,59,13xe" filled="f" strokecolor="#363435" strokeweight=".24pt">
                  <v:path arrowok="t" o:connecttype="custom" o:connectlocs="59,10400;59,10400;95,10400;97,10399;98,10398;98,10397;99,10397;100,10396;100,10395;100,10394;100,10392;100,10391;99,10390;98,10389;97,10388;96,10388;94,10388;92,10387;91,10387;88,10387;13,10387;9,10387;8,10387;6,10388;5,10388;3,10388;3,10389;1,10389;1,10391;1,10392;0,10393;0,10394;1,10396;2,10397;2,10398;3,10398;3,10399;5,10400;42,10400;42,10500;41,10502;42,10505;42,10507;42,10508;43,10510;44,10511;46,10512;48,10514;50,10514;51,10514;53,10513;54,10513;55,10512;56,10512;57,10511;58,10509;59,10509;59,10507;59,10505;59,10503;59,10500;59,1040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7874635</wp:posOffset>
                </wp:positionV>
                <wp:extent cx="60960" cy="80645"/>
                <wp:effectExtent l="17145" t="16510" r="7620" b="7620"/>
                <wp:wrapNone/>
                <wp:docPr id="13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80645"/>
                          <a:chOff x="852" y="12401"/>
                          <a:chExt cx="96" cy="127"/>
                        </a:xfrm>
                      </wpg:grpSpPr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852" y="12401"/>
                            <a:ext cx="96" cy="127"/>
                          </a:xfrm>
                          <a:custGeom>
                            <a:avLst/>
                            <a:gdLst>
                              <a:gd name="T0" fmla="+- 0 948 852"/>
                              <a:gd name="T1" fmla="*/ T0 w 96"/>
                              <a:gd name="T2" fmla="+- 0 12484 12401"/>
                              <a:gd name="T3" fmla="*/ 12484 h 127"/>
                              <a:gd name="T4" fmla="+- 0 944 852"/>
                              <a:gd name="T5" fmla="*/ T4 w 96"/>
                              <a:gd name="T6" fmla="+- 0 12475 12401"/>
                              <a:gd name="T7" fmla="*/ 12475 h 127"/>
                              <a:gd name="T8" fmla="+- 0 939 852"/>
                              <a:gd name="T9" fmla="*/ T8 w 96"/>
                              <a:gd name="T10" fmla="+- 0 12468 12401"/>
                              <a:gd name="T11" fmla="*/ 12468 h 127"/>
                              <a:gd name="T12" fmla="+- 0 931 852"/>
                              <a:gd name="T13" fmla="*/ T12 w 96"/>
                              <a:gd name="T14" fmla="+- 0 12463 12401"/>
                              <a:gd name="T15" fmla="*/ 12463 h 127"/>
                              <a:gd name="T16" fmla="+- 0 922 852"/>
                              <a:gd name="T17" fmla="*/ T16 w 96"/>
                              <a:gd name="T18" fmla="+- 0 12458 12401"/>
                              <a:gd name="T19" fmla="*/ 12458 h 127"/>
                              <a:gd name="T20" fmla="+- 0 907 852"/>
                              <a:gd name="T21" fmla="*/ T20 w 96"/>
                              <a:gd name="T22" fmla="+- 0 12455 12401"/>
                              <a:gd name="T23" fmla="*/ 12455 h 127"/>
                              <a:gd name="T24" fmla="+- 0 892 852"/>
                              <a:gd name="T25" fmla="*/ T24 w 96"/>
                              <a:gd name="T26" fmla="+- 0 12451 12401"/>
                              <a:gd name="T27" fmla="*/ 12451 h 127"/>
                              <a:gd name="T28" fmla="+- 0 879 852"/>
                              <a:gd name="T29" fmla="*/ T28 w 96"/>
                              <a:gd name="T30" fmla="+- 0 12447 12401"/>
                              <a:gd name="T31" fmla="*/ 12447 h 127"/>
                              <a:gd name="T32" fmla="+- 0 873 852"/>
                              <a:gd name="T33" fmla="*/ T32 w 96"/>
                              <a:gd name="T34" fmla="+- 0 12437 12401"/>
                              <a:gd name="T35" fmla="*/ 12437 h 127"/>
                              <a:gd name="T36" fmla="+- 0 875 852"/>
                              <a:gd name="T37" fmla="*/ T36 w 96"/>
                              <a:gd name="T38" fmla="+- 0 12427 12401"/>
                              <a:gd name="T39" fmla="*/ 12427 h 127"/>
                              <a:gd name="T40" fmla="+- 0 882 852"/>
                              <a:gd name="T41" fmla="*/ T40 w 96"/>
                              <a:gd name="T42" fmla="+- 0 12418 12401"/>
                              <a:gd name="T43" fmla="*/ 12418 h 127"/>
                              <a:gd name="T44" fmla="+- 0 895 852"/>
                              <a:gd name="T45" fmla="*/ T44 w 96"/>
                              <a:gd name="T46" fmla="+- 0 12414 12401"/>
                              <a:gd name="T47" fmla="*/ 12414 h 127"/>
                              <a:gd name="T48" fmla="+- 0 910 852"/>
                              <a:gd name="T49" fmla="*/ T48 w 96"/>
                              <a:gd name="T50" fmla="+- 0 12416 12401"/>
                              <a:gd name="T51" fmla="*/ 12416 h 127"/>
                              <a:gd name="T52" fmla="+- 0 921 852"/>
                              <a:gd name="T53" fmla="*/ T52 w 96"/>
                              <a:gd name="T54" fmla="+- 0 12421 12401"/>
                              <a:gd name="T55" fmla="*/ 12421 h 127"/>
                              <a:gd name="T56" fmla="+- 0 926 852"/>
                              <a:gd name="T57" fmla="*/ T56 w 96"/>
                              <a:gd name="T58" fmla="+- 0 12430 12401"/>
                              <a:gd name="T59" fmla="*/ 12430 h 127"/>
                              <a:gd name="T60" fmla="+- 0 930 852"/>
                              <a:gd name="T61" fmla="*/ T60 w 96"/>
                              <a:gd name="T62" fmla="+- 0 12439 12401"/>
                              <a:gd name="T63" fmla="*/ 12439 h 127"/>
                              <a:gd name="T64" fmla="+- 0 937 852"/>
                              <a:gd name="T65" fmla="*/ T64 w 96"/>
                              <a:gd name="T66" fmla="+- 0 12441 12401"/>
                              <a:gd name="T67" fmla="*/ 12441 h 127"/>
                              <a:gd name="T68" fmla="+- 0 943 852"/>
                              <a:gd name="T69" fmla="*/ T68 w 96"/>
                              <a:gd name="T70" fmla="+- 0 12435 12401"/>
                              <a:gd name="T71" fmla="*/ 12435 h 127"/>
                              <a:gd name="T72" fmla="+- 0 942 852"/>
                              <a:gd name="T73" fmla="*/ T72 w 96"/>
                              <a:gd name="T74" fmla="+- 0 12426 12401"/>
                              <a:gd name="T75" fmla="*/ 12426 h 127"/>
                              <a:gd name="T76" fmla="+- 0 937 852"/>
                              <a:gd name="T77" fmla="*/ T76 w 96"/>
                              <a:gd name="T78" fmla="+- 0 12416 12401"/>
                              <a:gd name="T79" fmla="*/ 12416 h 127"/>
                              <a:gd name="T80" fmla="+- 0 925 852"/>
                              <a:gd name="T81" fmla="*/ T80 w 96"/>
                              <a:gd name="T82" fmla="+- 0 12406 12401"/>
                              <a:gd name="T83" fmla="*/ 12406 h 127"/>
                              <a:gd name="T84" fmla="+- 0 910 852"/>
                              <a:gd name="T85" fmla="*/ T84 w 96"/>
                              <a:gd name="T86" fmla="+- 0 12402 12401"/>
                              <a:gd name="T87" fmla="*/ 12402 h 127"/>
                              <a:gd name="T88" fmla="+- 0 894 852"/>
                              <a:gd name="T89" fmla="*/ T88 w 96"/>
                              <a:gd name="T90" fmla="+- 0 12401 12401"/>
                              <a:gd name="T91" fmla="*/ 12401 h 127"/>
                              <a:gd name="T92" fmla="+- 0 873 852"/>
                              <a:gd name="T93" fmla="*/ T92 w 96"/>
                              <a:gd name="T94" fmla="+- 0 12407 12401"/>
                              <a:gd name="T95" fmla="*/ 12407 h 127"/>
                              <a:gd name="T96" fmla="+- 0 859 852"/>
                              <a:gd name="T97" fmla="*/ T96 w 96"/>
                              <a:gd name="T98" fmla="+- 0 12420 12401"/>
                              <a:gd name="T99" fmla="*/ 12420 h 127"/>
                              <a:gd name="T100" fmla="+- 0 855 852"/>
                              <a:gd name="T101" fmla="*/ T100 w 96"/>
                              <a:gd name="T102" fmla="+- 0 12438 12401"/>
                              <a:gd name="T103" fmla="*/ 12438 h 127"/>
                              <a:gd name="T104" fmla="+- 0 859 852"/>
                              <a:gd name="T105" fmla="*/ T104 w 96"/>
                              <a:gd name="T106" fmla="+- 0 12449 12401"/>
                              <a:gd name="T107" fmla="*/ 12449 h 127"/>
                              <a:gd name="T108" fmla="+- 0 864 852"/>
                              <a:gd name="T109" fmla="*/ T108 w 96"/>
                              <a:gd name="T110" fmla="+- 0 12455 12401"/>
                              <a:gd name="T111" fmla="*/ 12455 h 127"/>
                              <a:gd name="T112" fmla="+- 0 869 852"/>
                              <a:gd name="T113" fmla="*/ T112 w 96"/>
                              <a:gd name="T114" fmla="+- 0 12459 12401"/>
                              <a:gd name="T115" fmla="*/ 12459 h 127"/>
                              <a:gd name="T116" fmla="+- 0 878 852"/>
                              <a:gd name="T117" fmla="*/ T116 w 96"/>
                              <a:gd name="T118" fmla="+- 0 12464 12401"/>
                              <a:gd name="T119" fmla="*/ 12464 h 127"/>
                              <a:gd name="T120" fmla="+- 0 890 852"/>
                              <a:gd name="T121" fmla="*/ T120 w 96"/>
                              <a:gd name="T122" fmla="+- 0 12467 12401"/>
                              <a:gd name="T123" fmla="*/ 12467 h 127"/>
                              <a:gd name="T124" fmla="+- 0 907 852"/>
                              <a:gd name="T125" fmla="*/ T124 w 96"/>
                              <a:gd name="T126" fmla="+- 0 12471 12401"/>
                              <a:gd name="T127" fmla="*/ 12471 h 127"/>
                              <a:gd name="T128" fmla="+- 0 919 852"/>
                              <a:gd name="T129" fmla="*/ T128 w 96"/>
                              <a:gd name="T130" fmla="+- 0 12474 12401"/>
                              <a:gd name="T131" fmla="*/ 12474 h 127"/>
                              <a:gd name="T132" fmla="+- 0 928 852"/>
                              <a:gd name="T133" fmla="*/ T132 w 96"/>
                              <a:gd name="T134" fmla="+- 0 12482 12401"/>
                              <a:gd name="T135" fmla="*/ 12482 h 127"/>
                              <a:gd name="T136" fmla="+- 0 930 852"/>
                              <a:gd name="T137" fmla="*/ T136 w 96"/>
                              <a:gd name="T138" fmla="+- 0 12496 12401"/>
                              <a:gd name="T139" fmla="*/ 12496 h 127"/>
                              <a:gd name="T140" fmla="+- 0 924 852"/>
                              <a:gd name="T141" fmla="*/ T140 w 96"/>
                              <a:gd name="T142" fmla="+- 0 12507 12401"/>
                              <a:gd name="T143" fmla="*/ 12507 h 127"/>
                              <a:gd name="T144" fmla="+- 0 911 852"/>
                              <a:gd name="T145" fmla="*/ T144 w 96"/>
                              <a:gd name="T146" fmla="+- 0 12513 12401"/>
                              <a:gd name="T147" fmla="*/ 12513 h 127"/>
                              <a:gd name="T148" fmla="+- 0 893 852"/>
                              <a:gd name="T149" fmla="*/ T148 w 96"/>
                              <a:gd name="T150" fmla="+- 0 12514 12401"/>
                              <a:gd name="T151" fmla="*/ 12514 h 127"/>
                              <a:gd name="T152" fmla="+- 0 878 852"/>
                              <a:gd name="T153" fmla="*/ T152 w 96"/>
                              <a:gd name="T154" fmla="+- 0 12509 12401"/>
                              <a:gd name="T155" fmla="*/ 12509 h 127"/>
                              <a:gd name="T156" fmla="+- 0 871 852"/>
                              <a:gd name="T157" fmla="*/ T156 w 96"/>
                              <a:gd name="T158" fmla="+- 0 12500 12401"/>
                              <a:gd name="T159" fmla="*/ 12500 h 127"/>
                              <a:gd name="T160" fmla="+- 0 866 852"/>
                              <a:gd name="T161" fmla="*/ T160 w 96"/>
                              <a:gd name="T162" fmla="+- 0 12489 12401"/>
                              <a:gd name="T163" fmla="*/ 12489 h 127"/>
                              <a:gd name="T164" fmla="+- 0 862 852"/>
                              <a:gd name="T165" fmla="*/ T164 w 96"/>
                              <a:gd name="T166" fmla="+- 0 12483 12401"/>
                              <a:gd name="T167" fmla="*/ 12483 h 127"/>
                              <a:gd name="T168" fmla="+- 0 854 852"/>
                              <a:gd name="T169" fmla="*/ T168 w 96"/>
                              <a:gd name="T170" fmla="+- 0 12485 12401"/>
                              <a:gd name="T171" fmla="*/ 12485 h 127"/>
                              <a:gd name="T172" fmla="+- 0 852 852"/>
                              <a:gd name="T173" fmla="*/ T172 w 96"/>
                              <a:gd name="T174" fmla="+- 0 12494 12401"/>
                              <a:gd name="T175" fmla="*/ 12494 h 127"/>
                              <a:gd name="T176" fmla="+- 0 860 852"/>
                              <a:gd name="T177" fmla="*/ T176 w 96"/>
                              <a:gd name="T178" fmla="+- 0 12512 12401"/>
                              <a:gd name="T179" fmla="*/ 12512 h 127"/>
                              <a:gd name="T180" fmla="+- 0 872 852"/>
                              <a:gd name="T181" fmla="*/ T180 w 96"/>
                              <a:gd name="T182" fmla="+- 0 12521 12401"/>
                              <a:gd name="T183" fmla="*/ 12521 h 127"/>
                              <a:gd name="T184" fmla="+- 0 884 852"/>
                              <a:gd name="T185" fmla="*/ T184 w 96"/>
                              <a:gd name="T186" fmla="+- 0 12525 12401"/>
                              <a:gd name="T187" fmla="*/ 12525 h 127"/>
                              <a:gd name="T188" fmla="+- 0 897 852"/>
                              <a:gd name="T189" fmla="*/ T188 w 96"/>
                              <a:gd name="T190" fmla="+- 0 12528 12401"/>
                              <a:gd name="T191" fmla="*/ 12528 h 127"/>
                              <a:gd name="T192" fmla="+- 0 921 852"/>
                              <a:gd name="T193" fmla="*/ T192 w 96"/>
                              <a:gd name="T194" fmla="+- 0 12525 12401"/>
                              <a:gd name="T195" fmla="*/ 12525 h 127"/>
                              <a:gd name="T196" fmla="+- 0 939 852"/>
                              <a:gd name="T197" fmla="*/ T196 w 96"/>
                              <a:gd name="T198" fmla="+- 0 12513 12401"/>
                              <a:gd name="T199" fmla="*/ 12513 h 127"/>
                              <a:gd name="T200" fmla="+- 0 948 852"/>
                              <a:gd name="T201" fmla="*/ T200 w 96"/>
                              <a:gd name="T202" fmla="+- 0 12495 12401"/>
                              <a:gd name="T203" fmla="*/ 1249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" h="127">
                                <a:moveTo>
                                  <a:pt x="96" y="89"/>
                                </a:moveTo>
                                <a:lnTo>
                                  <a:pt x="96" y="87"/>
                                </a:lnTo>
                                <a:lnTo>
                                  <a:pt x="96" y="85"/>
                                </a:lnTo>
                                <a:lnTo>
                                  <a:pt x="96" y="83"/>
                                </a:lnTo>
                                <a:lnTo>
                                  <a:pt x="94" y="80"/>
                                </a:lnTo>
                                <a:lnTo>
                                  <a:pt x="94" y="79"/>
                                </a:lnTo>
                                <a:lnTo>
                                  <a:pt x="93" y="77"/>
                                </a:lnTo>
                                <a:lnTo>
                                  <a:pt x="92" y="74"/>
                                </a:lnTo>
                                <a:lnTo>
                                  <a:pt x="91" y="72"/>
                                </a:lnTo>
                                <a:lnTo>
                                  <a:pt x="90" y="70"/>
                                </a:lnTo>
                                <a:lnTo>
                                  <a:pt x="88" y="68"/>
                                </a:lnTo>
                                <a:lnTo>
                                  <a:pt x="87" y="67"/>
                                </a:lnTo>
                                <a:lnTo>
                                  <a:pt x="85" y="65"/>
                                </a:lnTo>
                                <a:lnTo>
                                  <a:pt x="83" y="64"/>
                                </a:lnTo>
                                <a:lnTo>
                                  <a:pt x="81" y="63"/>
                                </a:lnTo>
                                <a:lnTo>
                                  <a:pt x="79" y="62"/>
                                </a:lnTo>
                                <a:lnTo>
                                  <a:pt x="77" y="60"/>
                                </a:lnTo>
                                <a:lnTo>
                                  <a:pt x="75" y="60"/>
                                </a:lnTo>
                                <a:lnTo>
                                  <a:pt x="72" y="59"/>
                                </a:lnTo>
                                <a:lnTo>
                                  <a:pt x="70" y="57"/>
                                </a:lnTo>
                                <a:lnTo>
                                  <a:pt x="66" y="57"/>
                                </a:lnTo>
                                <a:lnTo>
                                  <a:pt x="63" y="56"/>
                                </a:lnTo>
                                <a:lnTo>
                                  <a:pt x="59" y="55"/>
                                </a:lnTo>
                                <a:lnTo>
                                  <a:pt x="55" y="54"/>
                                </a:lnTo>
                                <a:lnTo>
                                  <a:pt x="49" y="53"/>
                                </a:lnTo>
                                <a:lnTo>
                                  <a:pt x="46" y="52"/>
                                </a:lnTo>
                                <a:lnTo>
                                  <a:pt x="43" y="51"/>
                                </a:lnTo>
                                <a:lnTo>
                                  <a:pt x="40" y="50"/>
                                </a:lnTo>
                                <a:lnTo>
                                  <a:pt x="36" y="49"/>
                                </a:lnTo>
                                <a:lnTo>
                                  <a:pt x="33" y="48"/>
                                </a:lnTo>
                                <a:lnTo>
                                  <a:pt x="30" y="48"/>
                                </a:lnTo>
                                <a:lnTo>
                                  <a:pt x="27" y="46"/>
                                </a:lnTo>
                                <a:lnTo>
                                  <a:pt x="25" y="44"/>
                                </a:lnTo>
                                <a:lnTo>
                                  <a:pt x="23" y="42"/>
                                </a:lnTo>
                                <a:lnTo>
                                  <a:pt x="21" y="39"/>
                                </a:lnTo>
                                <a:lnTo>
                                  <a:pt x="21" y="36"/>
                                </a:lnTo>
                                <a:lnTo>
                                  <a:pt x="21" y="33"/>
                                </a:lnTo>
                                <a:lnTo>
                                  <a:pt x="20" y="30"/>
                                </a:lnTo>
                                <a:lnTo>
                                  <a:pt x="21" y="28"/>
                                </a:lnTo>
                                <a:lnTo>
                                  <a:pt x="23" y="26"/>
                                </a:lnTo>
                                <a:lnTo>
                                  <a:pt x="24" y="23"/>
                                </a:lnTo>
                                <a:lnTo>
                                  <a:pt x="26" y="21"/>
                                </a:lnTo>
                                <a:lnTo>
                                  <a:pt x="28" y="19"/>
                                </a:lnTo>
                                <a:lnTo>
                                  <a:pt x="30" y="17"/>
                                </a:lnTo>
                                <a:lnTo>
                                  <a:pt x="33" y="16"/>
                                </a:lnTo>
                                <a:lnTo>
                                  <a:pt x="36" y="15"/>
                                </a:lnTo>
                                <a:lnTo>
                                  <a:pt x="40" y="14"/>
                                </a:lnTo>
                                <a:lnTo>
                                  <a:pt x="43" y="13"/>
                                </a:lnTo>
                                <a:lnTo>
                                  <a:pt x="47" y="13"/>
                                </a:lnTo>
                                <a:lnTo>
                                  <a:pt x="51" y="13"/>
                                </a:lnTo>
                                <a:lnTo>
                                  <a:pt x="55" y="14"/>
                                </a:lnTo>
                                <a:lnTo>
                                  <a:pt x="58" y="15"/>
                                </a:lnTo>
                                <a:lnTo>
                                  <a:pt x="61" y="15"/>
                                </a:lnTo>
                                <a:lnTo>
                                  <a:pt x="64" y="17"/>
                                </a:lnTo>
                                <a:lnTo>
                                  <a:pt x="66" y="19"/>
                                </a:lnTo>
                                <a:lnTo>
                                  <a:pt x="69" y="20"/>
                                </a:lnTo>
                                <a:lnTo>
                                  <a:pt x="71" y="23"/>
                                </a:lnTo>
                                <a:lnTo>
                                  <a:pt x="72" y="25"/>
                                </a:lnTo>
                                <a:lnTo>
                                  <a:pt x="72" y="27"/>
                                </a:lnTo>
                                <a:lnTo>
                                  <a:pt x="74" y="29"/>
                                </a:lnTo>
                                <a:lnTo>
                                  <a:pt x="75" y="32"/>
                                </a:lnTo>
                                <a:lnTo>
                                  <a:pt x="76" y="33"/>
                                </a:lnTo>
                                <a:lnTo>
                                  <a:pt x="77" y="36"/>
                                </a:lnTo>
                                <a:lnTo>
                                  <a:pt x="78" y="38"/>
                                </a:lnTo>
                                <a:lnTo>
                                  <a:pt x="79" y="39"/>
                                </a:lnTo>
                                <a:lnTo>
                                  <a:pt x="81" y="40"/>
                                </a:lnTo>
                                <a:lnTo>
                                  <a:pt x="83" y="40"/>
                                </a:lnTo>
                                <a:lnTo>
                                  <a:pt x="85" y="40"/>
                                </a:lnTo>
                                <a:lnTo>
                                  <a:pt x="88" y="39"/>
                                </a:lnTo>
                                <a:lnTo>
                                  <a:pt x="89" y="38"/>
                                </a:lnTo>
                                <a:lnTo>
                                  <a:pt x="90" y="35"/>
                                </a:lnTo>
                                <a:lnTo>
                                  <a:pt x="91" y="34"/>
                                </a:lnTo>
                                <a:lnTo>
                                  <a:pt x="91" y="32"/>
                                </a:lnTo>
                                <a:lnTo>
                                  <a:pt x="90" y="30"/>
                                </a:lnTo>
                                <a:lnTo>
                                  <a:pt x="91" y="28"/>
                                </a:lnTo>
                                <a:lnTo>
                                  <a:pt x="90" y="25"/>
                                </a:lnTo>
                                <a:lnTo>
                                  <a:pt x="89" y="23"/>
                                </a:lnTo>
                                <a:lnTo>
                                  <a:pt x="88" y="21"/>
                                </a:lnTo>
                                <a:lnTo>
                                  <a:pt x="87" y="19"/>
                                </a:lnTo>
                                <a:lnTo>
                                  <a:pt x="85" y="15"/>
                                </a:lnTo>
                                <a:lnTo>
                                  <a:pt x="82" y="12"/>
                                </a:lnTo>
                                <a:lnTo>
                                  <a:pt x="79" y="10"/>
                                </a:lnTo>
                                <a:lnTo>
                                  <a:pt x="75" y="7"/>
                                </a:lnTo>
                                <a:lnTo>
                                  <a:pt x="73" y="5"/>
                                </a:lnTo>
                                <a:lnTo>
                                  <a:pt x="69" y="4"/>
                                </a:lnTo>
                                <a:lnTo>
                                  <a:pt x="65" y="2"/>
                                </a:lnTo>
                                <a:lnTo>
                                  <a:pt x="62" y="2"/>
                                </a:lnTo>
                                <a:lnTo>
                                  <a:pt x="58" y="1"/>
                                </a:lnTo>
                                <a:lnTo>
                                  <a:pt x="55" y="1"/>
                                </a:lnTo>
                                <a:lnTo>
                                  <a:pt x="51" y="1"/>
                                </a:lnTo>
                                <a:lnTo>
                                  <a:pt x="48" y="1"/>
                                </a:lnTo>
                                <a:lnTo>
                                  <a:pt x="42" y="0"/>
                                </a:lnTo>
                                <a:lnTo>
                                  <a:pt x="37" y="1"/>
                                </a:lnTo>
                                <a:lnTo>
                                  <a:pt x="31" y="3"/>
                                </a:lnTo>
                                <a:lnTo>
                                  <a:pt x="26" y="3"/>
                                </a:lnTo>
                                <a:lnTo>
                                  <a:pt x="21" y="6"/>
                                </a:lnTo>
                                <a:lnTo>
                                  <a:pt x="17" y="9"/>
                                </a:lnTo>
                                <a:lnTo>
                                  <a:pt x="13" y="11"/>
                                </a:lnTo>
                                <a:lnTo>
                                  <a:pt x="10" y="15"/>
                                </a:lnTo>
                                <a:lnTo>
                                  <a:pt x="7" y="19"/>
                                </a:lnTo>
                                <a:lnTo>
                                  <a:pt x="4" y="23"/>
                                </a:lnTo>
                                <a:lnTo>
                                  <a:pt x="4" y="28"/>
                                </a:lnTo>
                                <a:lnTo>
                                  <a:pt x="4" y="34"/>
                                </a:lnTo>
                                <a:lnTo>
                                  <a:pt x="3" y="37"/>
                                </a:lnTo>
                                <a:lnTo>
                                  <a:pt x="4" y="40"/>
                                </a:lnTo>
                                <a:lnTo>
                                  <a:pt x="5" y="43"/>
                                </a:lnTo>
                                <a:lnTo>
                                  <a:pt x="5" y="45"/>
                                </a:lnTo>
                                <a:lnTo>
                                  <a:pt x="7" y="48"/>
                                </a:lnTo>
                                <a:lnTo>
                                  <a:pt x="8" y="49"/>
                                </a:lnTo>
                                <a:lnTo>
                                  <a:pt x="9" y="50"/>
                                </a:lnTo>
                                <a:lnTo>
                                  <a:pt x="10" y="52"/>
                                </a:lnTo>
                                <a:lnTo>
                                  <a:pt x="12" y="54"/>
                                </a:lnTo>
                                <a:lnTo>
                                  <a:pt x="13" y="55"/>
                                </a:lnTo>
                                <a:lnTo>
                                  <a:pt x="14" y="56"/>
                                </a:lnTo>
                                <a:lnTo>
                                  <a:pt x="16" y="57"/>
                                </a:lnTo>
                                <a:lnTo>
                                  <a:pt x="17" y="58"/>
                                </a:lnTo>
                                <a:lnTo>
                                  <a:pt x="19" y="60"/>
                                </a:lnTo>
                                <a:lnTo>
                                  <a:pt x="21" y="61"/>
                                </a:lnTo>
                                <a:lnTo>
                                  <a:pt x="23" y="61"/>
                                </a:lnTo>
                                <a:lnTo>
                                  <a:pt x="26" y="63"/>
                                </a:lnTo>
                                <a:lnTo>
                                  <a:pt x="28" y="63"/>
                                </a:lnTo>
                                <a:lnTo>
                                  <a:pt x="31" y="64"/>
                                </a:lnTo>
                                <a:lnTo>
                                  <a:pt x="35" y="65"/>
                                </a:lnTo>
                                <a:lnTo>
                                  <a:pt x="38" y="66"/>
                                </a:lnTo>
                                <a:lnTo>
                                  <a:pt x="42" y="66"/>
                                </a:lnTo>
                                <a:lnTo>
                                  <a:pt x="47" y="68"/>
                                </a:lnTo>
                                <a:lnTo>
                                  <a:pt x="53" y="69"/>
                                </a:lnTo>
                                <a:lnTo>
                                  <a:pt x="55" y="70"/>
                                </a:lnTo>
                                <a:lnTo>
                                  <a:pt x="58" y="70"/>
                                </a:lnTo>
                                <a:lnTo>
                                  <a:pt x="61" y="71"/>
                                </a:lnTo>
                                <a:lnTo>
                                  <a:pt x="64" y="71"/>
                                </a:lnTo>
                                <a:lnTo>
                                  <a:pt x="67" y="73"/>
                                </a:lnTo>
                                <a:lnTo>
                                  <a:pt x="69" y="75"/>
                                </a:lnTo>
                                <a:lnTo>
                                  <a:pt x="71" y="76"/>
                                </a:lnTo>
                                <a:lnTo>
                                  <a:pt x="74" y="78"/>
                                </a:lnTo>
                                <a:lnTo>
                                  <a:pt x="76" y="81"/>
                                </a:lnTo>
                                <a:lnTo>
                                  <a:pt x="78" y="83"/>
                                </a:lnTo>
                                <a:lnTo>
                                  <a:pt x="79" y="87"/>
                                </a:lnTo>
                                <a:lnTo>
                                  <a:pt x="79" y="91"/>
                                </a:lnTo>
                                <a:lnTo>
                                  <a:pt x="78" y="95"/>
                                </a:lnTo>
                                <a:lnTo>
                                  <a:pt x="78" y="98"/>
                                </a:lnTo>
                                <a:lnTo>
                                  <a:pt x="76" y="101"/>
                                </a:lnTo>
                                <a:lnTo>
                                  <a:pt x="74" y="104"/>
                                </a:lnTo>
                                <a:lnTo>
                                  <a:pt x="72" y="106"/>
                                </a:lnTo>
                                <a:lnTo>
                                  <a:pt x="69" y="108"/>
                                </a:lnTo>
                                <a:lnTo>
                                  <a:pt x="65" y="110"/>
                                </a:lnTo>
                                <a:lnTo>
                                  <a:pt x="63" y="111"/>
                                </a:lnTo>
                                <a:lnTo>
                                  <a:pt x="59" y="112"/>
                                </a:lnTo>
                                <a:lnTo>
                                  <a:pt x="55" y="113"/>
                                </a:lnTo>
                                <a:lnTo>
                                  <a:pt x="51" y="114"/>
                                </a:lnTo>
                                <a:lnTo>
                                  <a:pt x="47" y="114"/>
                                </a:lnTo>
                                <a:lnTo>
                                  <a:pt x="41" y="113"/>
                                </a:lnTo>
                                <a:lnTo>
                                  <a:pt x="37" y="113"/>
                                </a:lnTo>
                                <a:lnTo>
                                  <a:pt x="33" y="111"/>
                                </a:lnTo>
                                <a:lnTo>
                                  <a:pt x="29" y="109"/>
                                </a:lnTo>
                                <a:lnTo>
                                  <a:pt x="26" y="108"/>
                                </a:lnTo>
                                <a:lnTo>
                                  <a:pt x="24" y="106"/>
                                </a:lnTo>
                                <a:lnTo>
                                  <a:pt x="21" y="103"/>
                                </a:lnTo>
                                <a:lnTo>
                                  <a:pt x="20" y="101"/>
                                </a:lnTo>
                                <a:lnTo>
                                  <a:pt x="19" y="99"/>
                                </a:lnTo>
                                <a:lnTo>
                                  <a:pt x="17" y="96"/>
                                </a:lnTo>
                                <a:lnTo>
                                  <a:pt x="17" y="94"/>
                                </a:lnTo>
                                <a:lnTo>
                                  <a:pt x="17" y="93"/>
                                </a:lnTo>
                                <a:lnTo>
                                  <a:pt x="14" y="88"/>
                                </a:lnTo>
                                <a:lnTo>
                                  <a:pt x="14" y="86"/>
                                </a:lnTo>
                                <a:lnTo>
                                  <a:pt x="13" y="84"/>
                                </a:lnTo>
                                <a:lnTo>
                                  <a:pt x="12" y="82"/>
                                </a:lnTo>
                                <a:lnTo>
                                  <a:pt x="10" y="82"/>
                                </a:lnTo>
                                <a:lnTo>
                                  <a:pt x="8" y="82"/>
                                </a:lnTo>
                                <a:lnTo>
                                  <a:pt x="5" y="81"/>
                                </a:lnTo>
                                <a:lnTo>
                                  <a:pt x="4" y="82"/>
                                </a:lnTo>
                                <a:lnTo>
                                  <a:pt x="2" y="84"/>
                                </a:lnTo>
                                <a:lnTo>
                                  <a:pt x="0" y="85"/>
                                </a:lnTo>
                                <a:lnTo>
                                  <a:pt x="0" y="87"/>
                                </a:lnTo>
                                <a:lnTo>
                                  <a:pt x="0" y="89"/>
                                </a:lnTo>
                                <a:lnTo>
                                  <a:pt x="0" y="93"/>
                                </a:lnTo>
                                <a:lnTo>
                                  <a:pt x="1" y="97"/>
                                </a:lnTo>
                                <a:lnTo>
                                  <a:pt x="3" y="102"/>
                                </a:lnTo>
                                <a:lnTo>
                                  <a:pt x="5" y="106"/>
                                </a:lnTo>
                                <a:lnTo>
                                  <a:pt x="8" y="111"/>
                                </a:lnTo>
                                <a:lnTo>
                                  <a:pt x="12" y="114"/>
                                </a:lnTo>
                                <a:lnTo>
                                  <a:pt x="13" y="116"/>
                                </a:lnTo>
                                <a:lnTo>
                                  <a:pt x="17" y="119"/>
                                </a:lnTo>
                                <a:lnTo>
                                  <a:pt x="20" y="120"/>
                                </a:lnTo>
                                <a:lnTo>
                                  <a:pt x="23" y="122"/>
                                </a:lnTo>
                                <a:lnTo>
                                  <a:pt x="26" y="123"/>
                                </a:lnTo>
                                <a:lnTo>
                                  <a:pt x="29" y="124"/>
                                </a:lnTo>
                                <a:lnTo>
                                  <a:pt x="32" y="124"/>
                                </a:lnTo>
                                <a:lnTo>
                                  <a:pt x="36" y="126"/>
                                </a:lnTo>
                                <a:lnTo>
                                  <a:pt x="39" y="126"/>
                                </a:lnTo>
                                <a:lnTo>
                                  <a:pt x="42" y="126"/>
                                </a:lnTo>
                                <a:lnTo>
                                  <a:pt x="45" y="127"/>
                                </a:lnTo>
                                <a:lnTo>
                                  <a:pt x="48" y="127"/>
                                </a:lnTo>
                                <a:lnTo>
                                  <a:pt x="56" y="127"/>
                                </a:lnTo>
                                <a:lnTo>
                                  <a:pt x="63" y="126"/>
                                </a:lnTo>
                                <a:lnTo>
                                  <a:pt x="69" y="124"/>
                                </a:lnTo>
                                <a:lnTo>
                                  <a:pt x="74" y="121"/>
                                </a:lnTo>
                                <a:lnTo>
                                  <a:pt x="80" y="119"/>
                                </a:lnTo>
                                <a:lnTo>
                                  <a:pt x="84" y="116"/>
                                </a:lnTo>
                                <a:lnTo>
                                  <a:pt x="87" y="112"/>
                                </a:lnTo>
                                <a:lnTo>
                                  <a:pt x="91" y="108"/>
                                </a:lnTo>
                                <a:lnTo>
                                  <a:pt x="93" y="104"/>
                                </a:lnTo>
                                <a:lnTo>
                                  <a:pt x="95" y="99"/>
                                </a:lnTo>
                                <a:lnTo>
                                  <a:pt x="96" y="94"/>
                                </a:lnTo>
                                <a:lnTo>
                                  <a:pt x="96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42.6pt;margin-top:620.05pt;width:4.8pt;height:6.35pt;z-index:-251675648;mso-position-horizontal-relative:page;mso-position-vertical-relative:page" coordorigin="852,12401" coordsize="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">
                <v:shape id="Freeform 130" o:spid="_x0000_s1027" style="position:absolute;left:852;top:12401;width:96;height:127;visibility:visible;mso-wrap-style:square;v-text-anchor:top" coordsize="9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++MUA&#10;AADcAAAADwAAAGRycy9kb3ducmV2LnhtbESPQUsDMRCF74L/IYzgpdjESktZm5YiKMoepKs/YNyM&#10;m8XNZEnidv33zkHwNsN78943u8McBjVRyn1kC7dLA4q4ja7nzsL72+PNFlQuyA6HyGThhzIc9pcX&#10;O6xcPPOJpqZ0SkI4V2jBlzJWWufWU8C8jCOxaJ8xBSyypk67hGcJD4NeGbPRAXuWBo8jPXhqv5rv&#10;YMGkbd2gWa/rxUf94qfF6vh6erL2+mo+3oMqNJd/89/1sxP8O6GVZ2QC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P74xQAAANwAAAAPAAAAAAAAAAAAAAAAAJgCAABkcnMv&#10;ZG93bnJldi54bWxQSwUGAAAAAAQABAD1AAAAigMAAAAA&#10;" path="m96,89r,-2l96,85r,-2l94,80r,-1l93,77,92,74,91,72,90,70,88,68,87,67,85,65,83,64,81,63,79,62,77,60r-2,l72,59,70,57r-4,l63,56,59,55,55,54,49,53,46,52,43,51,40,50,36,49,33,48r-3,l27,46,25,44,23,42,21,39r,-3l21,33,20,30r1,-2l23,26r1,-3l26,21r2,-2l30,17r3,-1l36,15r4,-1l43,13r4,l51,13r4,1l58,15r3,l64,17r2,2l69,20r2,3l72,25r,2l74,29r1,3l76,33r1,3l78,38r1,1l81,40r2,l85,40r3,-1l89,38r1,-3l91,34r,-2l90,30r1,-2l90,25,89,23,88,21,87,19,85,15,82,12,79,10,75,7,73,5,69,4,65,2r-3,l58,1r-3,l51,1r-3,l42,,37,1,31,3r-5,l21,6,17,9r-4,2l10,15,7,19,4,23r,5l4,34,3,37r1,3l5,43r,2l7,48r1,1l9,50r1,2l12,54r1,1l14,56r2,1l17,58r2,2l21,61r2,l26,63r2,l31,64r4,1l38,66r4,l47,68r6,1l55,70r3,l61,71r3,l67,73r2,2l71,76r3,2l76,81r2,2l79,87r,4l78,95r,3l76,101r-2,3l72,106r-3,2l65,110r-2,1l59,112r-4,1l51,114r-4,l41,113r-4,l33,111r-4,-2l26,108r-2,-2l21,103r-1,-2l19,99,17,96r,-2l17,93,14,88r,-2l13,84,12,82r-2,l8,82,5,81,4,82,2,84,,85r,2l,89r,4l1,97r2,5l5,106r3,5l12,114r1,2l17,119r3,1l23,122r3,1l29,124r3,l36,126r3,l42,126r3,1l48,127r8,l63,126r6,-2l74,121r6,-2l84,116r3,-4l91,108r2,-4l95,99r1,-5l96,89xe" filled="f" strokecolor="#363435" strokeweight=".24pt">
                  <v:path arrowok="t" o:connecttype="custom" o:connectlocs="96,12484;92,12475;87,12468;79,12463;70,12458;55,12455;40,12451;27,12447;21,12437;23,12427;30,12418;43,12414;58,12416;69,12421;74,12430;78,12439;85,12441;91,12435;90,12426;85,12416;73,12406;58,12402;42,12401;21,12407;7,12420;3,12438;7,12449;12,12455;17,12459;26,12464;38,12467;55,12471;67,12474;76,12482;78,12496;72,12507;59,12513;41,12514;26,12509;19,12500;14,12489;10,12483;2,12485;0,12494;8,12512;20,12521;32,12525;45,12528;69,12525;87,12513;96,12495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7874635</wp:posOffset>
                </wp:positionV>
                <wp:extent cx="56515" cy="80645"/>
                <wp:effectExtent l="17145" t="16510" r="12065" b="7620"/>
                <wp:wrapNone/>
                <wp:docPr id="13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0645"/>
                          <a:chOff x="1392" y="12401"/>
                          <a:chExt cx="89" cy="127"/>
                        </a:xfrm>
                      </wpg:grpSpPr>
                      <wps:wsp>
                        <wps:cNvPr id="136" name="Freeform 128"/>
                        <wps:cNvSpPr>
                          <a:spLocks/>
                        </wps:cNvSpPr>
                        <wps:spPr bwMode="auto">
                          <a:xfrm>
                            <a:off x="1392" y="12401"/>
                            <a:ext cx="89" cy="127"/>
                          </a:xfrm>
                          <a:custGeom>
                            <a:avLst/>
                            <a:gdLst>
                              <a:gd name="T0" fmla="+- 0 1408 1392"/>
                              <a:gd name="T1" fmla="*/ T0 w 89"/>
                              <a:gd name="T2" fmla="+- 0 12513 12401"/>
                              <a:gd name="T3" fmla="*/ 12513 h 127"/>
                              <a:gd name="T4" fmla="+- 0 1412 1392"/>
                              <a:gd name="T5" fmla="*/ T4 w 89"/>
                              <a:gd name="T6" fmla="+- 0 12516 12401"/>
                              <a:gd name="T7" fmla="*/ 12516 h 127"/>
                              <a:gd name="T8" fmla="+- 0 1416 1392"/>
                              <a:gd name="T9" fmla="*/ T8 w 89"/>
                              <a:gd name="T10" fmla="+- 0 12520 12401"/>
                              <a:gd name="T11" fmla="*/ 12520 h 127"/>
                              <a:gd name="T12" fmla="+- 0 1421 1392"/>
                              <a:gd name="T13" fmla="*/ T12 w 89"/>
                              <a:gd name="T14" fmla="+- 0 12523 12401"/>
                              <a:gd name="T15" fmla="*/ 12523 h 127"/>
                              <a:gd name="T16" fmla="+- 0 1427 1392"/>
                              <a:gd name="T17" fmla="*/ T16 w 89"/>
                              <a:gd name="T18" fmla="+- 0 12526 12401"/>
                              <a:gd name="T19" fmla="*/ 12526 h 127"/>
                              <a:gd name="T20" fmla="+- 0 1435 1392"/>
                              <a:gd name="T21" fmla="*/ T20 w 89"/>
                              <a:gd name="T22" fmla="+- 0 12528 12401"/>
                              <a:gd name="T23" fmla="*/ 12528 h 127"/>
                              <a:gd name="T24" fmla="+- 0 1448 1392"/>
                              <a:gd name="T25" fmla="*/ T24 w 89"/>
                              <a:gd name="T26" fmla="+- 0 12528 12401"/>
                              <a:gd name="T27" fmla="*/ 12528 h 127"/>
                              <a:gd name="T28" fmla="+- 0 1461 1392"/>
                              <a:gd name="T29" fmla="*/ T28 w 89"/>
                              <a:gd name="T30" fmla="+- 0 12523 12401"/>
                              <a:gd name="T31" fmla="*/ 12523 h 127"/>
                              <a:gd name="T32" fmla="+- 0 1470 1392"/>
                              <a:gd name="T33" fmla="*/ T32 w 89"/>
                              <a:gd name="T34" fmla="+- 0 12515 12401"/>
                              <a:gd name="T35" fmla="*/ 12515 h 127"/>
                              <a:gd name="T36" fmla="+- 0 1475 1392"/>
                              <a:gd name="T37" fmla="*/ T36 w 89"/>
                              <a:gd name="T38" fmla="+- 0 12505 12401"/>
                              <a:gd name="T39" fmla="*/ 12505 h 127"/>
                              <a:gd name="T40" fmla="+- 0 1479 1392"/>
                              <a:gd name="T41" fmla="*/ T40 w 89"/>
                              <a:gd name="T42" fmla="+- 0 12495 12401"/>
                              <a:gd name="T43" fmla="*/ 12495 h 127"/>
                              <a:gd name="T44" fmla="+- 0 1481 1392"/>
                              <a:gd name="T45" fmla="*/ T44 w 89"/>
                              <a:gd name="T46" fmla="+- 0 12485 12401"/>
                              <a:gd name="T47" fmla="*/ 12485 h 127"/>
                              <a:gd name="T48" fmla="+- 0 1481 1392"/>
                              <a:gd name="T49" fmla="*/ T48 w 89"/>
                              <a:gd name="T50" fmla="+- 0 12476 12401"/>
                              <a:gd name="T51" fmla="*/ 12476 h 127"/>
                              <a:gd name="T52" fmla="+- 0 1479 1392"/>
                              <a:gd name="T53" fmla="*/ T52 w 89"/>
                              <a:gd name="T54" fmla="+- 0 12466 12401"/>
                              <a:gd name="T55" fmla="*/ 12466 h 127"/>
                              <a:gd name="T56" fmla="+- 0 1476 1392"/>
                              <a:gd name="T57" fmla="*/ T56 w 89"/>
                              <a:gd name="T58" fmla="+- 0 12455 12401"/>
                              <a:gd name="T59" fmla="*/ 12455 h 127"/>
                              <a:gd name="T60" fmla="+- 0 1469 1392"/>
                              <a:gd name="T61" fmla="*/ T60 w 89"/>
                              <a:gd name="T62" fmla="+- 0 12446 12401"/>
                              <a:gd name="T63" fmla="*/ 12446 h 127"/>
                              <a:gd name="T64" fmla="+- 0 1460 1392"/>
                              <a:gd name="T65" fmla="*/ T64 w 89"/>
                              <a:gd name="T66" fmla="+- 0 12441 12401"/>
                              <a:gd name="T67" fmla="*/ 12441 h 127"/>
                              <a:gd name="T68" fmla="+- 0 1448 1392"/>
                              <a:gd name="T69" fmla="*/ T68 w 89"/>
                              <a:gd name="T70" fmla="+- 0 12436 12401"/>
                              <a:gd name="T71" fmla="*/ 12436 h 127"/>
                              <a:gd name="T72" fmla="+- 0 1435 1392"/>
                              <a:gd name="T73" fmla="*/ T72 w 89"/>
                              <a:gd name="T74" fmla="+- 0 12436 12401"/>
                              <a:gd name="T75" fmla="*/ 12436 h 127"/>
                              <a:gd name="T76" fmla="+- 0 1427 1392"/>
                              <a:gd name="T77" fmla="*/ T76 w 89"/>
                              <a:gd name="T78" fmla="+- 0 12438 12401"/>
                              <a:gd name="T79" fmla="*/ 12438 h 127"/>
                              <a:gd name="T80" fmla="+- 0 1420 1392"/>
                              <a:gd name="T81" fmla="*/ T80 w 89"/>
                              <a:gd name="T82" fmla="+- 0 12441 12401"/>
                              <a:gd name="T83" fmla="*/ 12441 h 127"/>
                              <a:gd name="T84" fmla="+- 0 1414 1392"/>
                              <a:gd name="T85" fmla="*/ T84 w 89"/>
                              <a:gd name="T86" fmla="+- 0 12445 12401"/>
                              <a:gd name="T87" fmla="*/ 12445 h 127"/>
                              <a:gd name="T88" fmla="+- 0 1411 1392"/>
                              <a:gd name="T89" fmla="*/ T88 w 89"/>
                              <a:gd name="T90" fmla="+- 0 12449 12401"/>
                              <a:gd name="T91" fmla="*/ 12449 h 127"/>
                              <a:gd name="T92" fmla="+- 0 1408 1392"/>
                              <a:gd name="T93" fmla="*/ T92 w 89"/>
                              <a:gd name="T94" fmla="+- 0 12451 12401"/>
                              <a:gd name="T95" fmla="*/ 12451 h 127"/>
                              <a:gd name="T96" fmla="+- 0 1407 1392"/>
                              <a:gd name="T97" fmla="*/ T96 w 89"/>
                              <a:gd name="T98" fmla="+- 0 12413 12401"/>
                              <a:gd name="T99" fmla="*/ 12413 h 127"/>
                              <a:gd name="T100" fmla="+- 0 1408 1392"/>
                              <a:gd name="T101" fmla="*/ T100 w 89"/>
                              <a:gd name="T102" fmla="+- 0 12410 12401"/>
                              <a:gd name="T103" fmla="*/ 12410 h 127"/>
                              <a:gd name="T104" fmla="+- 0 1407 1392"/>
                              <a:gd name="T105" fmla="*/ T104 w 89"/>
                              <a:gd name="T106" fmla="+- 0 12407 12401"/>
                              <a:gd name="T107" fmla="*/ 12407 h 127"/>
                              <a:gd name="T108" fmla="+- 0 1406 1392"/>
                              <a:gd name="T109" fmla="*/ T108 w 89"/>
                              <a:gd name="T110" fmla="+- 0 12404 12401"/>
                              <a:gd name="T111" fmla="*/ 12404 h 127"/>
                              <a:gd name="T112" fmla="+- 0 1405 1392"/>
                              <a:gd name="T113" fmla="*/ T112 w 89"/>
                              <a:gd name="T114" fmla="+- 0 12403 12401"/>
                              <a:gd name="T115" fmla="*/ 12403 h 127"/>
                              <a:gd name="T116" fmla="+- 0 1402 1392"/>
                              <a:gd name="T117" fmla="*/ T116 w 89"/>
                              <a:gd name="T118" fmla="+- 0 12402 12401"/>
                              <a:gd name="T119" fmla="*/ 12402 h 127"/>
                              <a:gd name="T120" fmla="+- 0 1398 1392"/>
                              <a:gd name="T121" fmla="*/ T120 w 89"/>
                              <a:gd name="T122" fmla="+- 0 12401 12401"/>
                              <a:gd name="T123" fmla="*/ 12401 h 127"/>
                              <a:gd name="T124" fmla="+- 0 1396 1392"/>
                              <a:gd name="T125" fmla="*/ T124 w 89"/>
                              <a:gd name="T126" fmla="+- 0 12403 12401"/>
                              <a:gd name="T127" fmla="*/ 12403 h 127"/>
                              <a:gd name="T128" fmla="+- 0 1394 1392"/>
                              <a:gd name="T129" fmla="*/ T128 w 89"/>
                              <a:gd name="T130" fmla="+- 0 12404 12401"/>
                              <a:gd name="T131" fmla="*/ 12404 h 127"/>
                              <a:gd name="T132" fmla="+- 0 1392 1392"/>
                              <a:gd name="T133" fmla="*/ T132 w 89"/>
                              <a:gd name="T134" fmla="+- 0 12406 12401"/>
                              <a:gd name="T135" fmla="*/ 12406 h 127"/>
                              <a:gd name="T136" fmla="+- 0 1393 1392"/>
                              <a:gd name="T137" fmla="*/ T136 w 89"/>
                              <a:gd name="T138" fmla="+- 0 12410 12401"/>
                              <a:gd name="T139" fmla="*/ 12410 h 127"/>
                              <a:gd name="T140" fmla="+- 0 1393 1392"/>
                              <a:gd name="T141" fmla="*/ T140 w 89"/>
                              <a:gd name="T142" fmla="+- 0 12413 12401"/>
                              <a:gd name="T143" fmla="*/ 12413 h 127"/>
                              <a:gd name="T144" fmla="+- 0 1393 1392"/>
                              <a:gd name="T145" fmla="*/ T144 w 89"/>
                              <a:gd name="T146" fmla="+- 0 12516 12401"/>
                              <a:gd name="T147" fmla="*/ 12516 h 127"/>
                              <a:gd name="T148" fmla="+- 0 1393 1392"/>
                              <a:gd name="T149" fmla="*/ T148 w 89"/>
                              <a:gd name="T150" fmla="+- 0 12520 12401"/>
                              <a:gd name="T151" fmla="*/ 12520 h 127"/>
                              <a:gd name="T152" fmla="+- 0 1393 1392"/>
                              <a:gd name="T153" fmla="*/ T152 w 89"/>
                              <a:gd name="T154" fmla="+- 0 12523 12401"/>
                              <a:gd name="T155" fmla="*/ 12523 h 127"/>
                              <a:gd name="T156" fmla="+- 0 1395 1392"/>
                              <a:gd name="T157" fmla="*/ T156 w 89"/>
                              <a:gd name="T158" fmla="+- 0 12526 12401"/>
                              <a:gd name="T159" fmla="*/ 12526 h 127"/>
                              <a:gd name="T160" fmla="+- 0 1398 1392"/>
                              <a:gd name="T161" fmla="*/ T160 w 89"/>
                              <a:gd name="T162" fmla="+- 0 12528 12401"/>
                              <a:gd name="T163" fmla="*/ 12528 h 127"/>
                              <a:gd name="T164" fmla="+- 0 1402 1392"/>
                              <a:gd name="T165" fmla="*/ T164 w 89"/>
                              <a:gd name="T166" fmla="+- 0 12528 12401"/>
                              <a:gd name="T167" fmla="*/ 12528 h 127"/>
                              <a:gd name="T168" fmla="+- 0 1404 1392"/>
                              <a:gd name="T169" fmla="*/ T168 w 89"/>
                              <a:gd name="T170" fmla="+- 0 12527 12401"/>
                              <a:gd name="T171" fmla="*/ 12527 h 127"/>
                              <a:gd name="T172" fmla="+- 0 1406 1392"/>
                              <a:gd name="T173" fmla="*/ T172 w 89"/>
                              <a:gd name="T174" fmla="+- 0 12525 12401"/>
                              <a:gd name="T175" fmla="*/ 12525 h 127"/>
                              <a:gd name="T176" fmla="+- 0 1407 1392"/>
                              <a:gd name="T177" fmla="*/ T176 w 89"/>
                              <a:gd name="T178" fmla="+- 0 12522 12401"/>
                              <a:gd name="T179" fmla="*/ 12522 h 127"/>
                              <a:gd name="T180" fmla="+- 0 1407 1392"/>
                              <a:gd name="T181" fmla="*/ T180 w 89"/>
                              <a:gd name="T182" fmla="+- 0 12520 12401"/>
                              <a:gd name="T183" fmla="*/ 12520 h 127"/>
                              <a:gd name="T184" fmla="+- 0 1408 1392"/>
                              <a:gd name="T185" fmla="*/ T184 w 89"/>
                              <a:gd name="T186" fmla="+- 0 12518 12401"/>
                              <a:gd name="T187" fmla="*/ 12518 h 127"/>
                              <a:gd name="T188" fmla="+- 0 1408 1392"/>
                              <a:gd name="T189" fmla="*/ T188 w 89"/>
                              <a:gd name="T190" fmla="+- 0 12512 12401"/>
                              <a:gd name="T191" fmla="*/ 1251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9" h="127">
                                <a:moveTo>
                                  <a:pt x="16" y="111"/>
                                </a:moveTo>
                                <a:lnTo>
                                  <a:pt x="16" y="112"/>
                                </a:lnTo>
                                <a:lnTo>
                                  <a:pt x="18" y="114"/>
                                </a:lnTo>
                                <a:lnTo>
                                  <a:pt x="20" y="115"/>
                                </a:lnTo>
                                <a:lnTo>
                                  <a:pt x="21" y="117"/>
                                </a:lnTo>
                                <a:lnTo>
                                  <a:pt x="24" y="119"/>
                                </a:lnTo>
                                <a:lnTo>
                                  <a:pt x="26" y="121"/>
                                </a:lnTo>
                                <a:lnTo>
                                  <a:pt x="29" y="122"/>
                                </a:lnTo>
                                <a:lnTo>
                                  <a:pt x="32" y="124"/>
                                </a:lnTo>
                                <a:lnTo>
                                  <a:pt x="35" y="125"/>
                                </a:lnTo>
                                <a:lnTo>
                                  <a:pt x="38" y="126"/>
                                </a:lnTo>
                                <a:lnTo>
                                  <a:pt x="43" y="127"/>
                                </a:lnTo>
                                <a:lnTo>
                                  <a:pt x="48" y="127"/>
                                </a:lnTo>
                                <a:lnTo>
                                  <a:pt x="56" y="127"/>
                                </a:lnTo>
                                <a:lnTo>
                                  <a:pt x="63" y="125"/>
                                </a:lnTo>
                                <a:lnTo>
                                  <a:pt x="69" y="122"/>
                                </a:lnTo>
                                <a:lnTo>
                                  <a:pt x="73" y="118"/>
                                </a:lnTo>
                                <a:lnTo>
                                  <a:pt x="78" y="114"/>
                                </a:lnTo>
                                <a:lnTo>
                                  <a:pt x="81" y="110"/>
                                </a:lnTo>
                                <a:lnTo>
                                  <a:pt x="83" y="104"/>
                                </a:lnTo>
                                <a:lnTo>
                                  <a:pt x="86" y="100"/>
                                </a:lnTo>
                                <a:lnTo>
                                  <a:pt x="87" y="94"/>
                                </a:lnTo>
                                <a:lnTo>
                                  <a:pt x="88" y="88"/>
                                </a:lnTo>
                                <a:lnTo>
                                  <a:pt x="89" y="84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8" y="70"/>
                                </a:lnTo>
                                <a:lnTo>
                                  <a:pt x="87" y="65"/>
                                </a:lnTo>
                                <a:lnTo>
                                  <a:pt x="86" y="59"/>
                                </a:lnTo>
                                <a:lnTo>
                                  <a:pt x="84" y="54"/>
                                </a:lnTo>
                                <a:lnTo>
                                  <a:pt x="81" y="50"/>
                                </a:lnTo>
                                <a:lnTo>
                                  <a:pt x="77" y="45"/>
                                </a:lnTo>
                                <a:lnTo>
                                  <a:pt x="73" y="42"/>
                                </a:lnTo>
                                <a:lnTo>
                                  <a:pt x="68" y="40"/>
                                </a:lnTo>
                                <a:lnTo>
                                  <a:pt x="62" y="36"/>
                                </a:lnTo>
                                <a:lnTo>
                                  <a:pt x="56" y="35"/>
                                </a:lnTo>
                                <a:lnTo>
                                  <a:pt x="48" y="35"/>
                                </a:lnTo>
                                <a:lnTo>
                                  <a:pt x="43" y="35"/>
                                </a:lnTo>
                                <a:lnTo>
                                  <a:pt x="39" y="36"/>
                                </a:lnTo>
                                <a:lnTo>
                                  <a:pt x="35" y="37"/>
                                </a:lnTo>
                                <a:lnTo>
                                  <a:pt x="31" y="38"/>
                                </a:lnTo>
                                <a:lnTo>
                                  <a:pt x="28" y="40"/>
                                </a:lnTo>
                                <a:lnTo>
                                  <a:pt x="25" y="42"/>
                                </a:lnTo>
                                <a:lnTo>
                                  <a:pt x="22" y="44"/>
                                </a:lnTo>
                                <a:lnTo>
                                  <a:pt x="20" y="46"/>
                                </a:lnTo>
                                <a:lnTo>
                                  <a:pt x="19" y="48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13"/>
                                </a:lnTo>
                                <a:lnTo>
                                  <a:pt x="15" y="12"/>
                                </a:lnTo>
                                <a:lnTo>
                                  <a:pt x="16" y="10"/>
                                </a:lnTo>
                                <a:lnTo>
                                  <a:pt x="16" y="9"/>
                                </a:lnTo>
                                <a:lnTo>
                                  <a:pt x="15" y="7"/>
                                </a:lnTo>
                                <a:lnTo>
                                  <a:pt x="15" y="6"/>
                                </a:lnTo>
                                <a:lnTo>
                                  <a:pt x="15" y="5"/>
                                </a:lnTo>
                                <a:lnTo>
                                  <a:pt x="14" y="3"/>
                                </a:lnTo>
                                <a:lnTo>
                                  <a:pt x="14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1"/>
                                </a:lnTo>
                                <a:lnTo>
                                  <a:pt x="10" y="1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1" y="7"/>
                                </a:lnTo>
                                <a:lnTo>
                                  <a:pt x="1" y="9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1" y="13"/>
                                </a:lnTo>
                                <a:lnTo>
                                  <a:pt x="1" y="115"/>
                                </a:lnTo>
                                <a:lnTo>
                                  <a:pt x="0" y="117"/>
                                </a:lnTo>
                                <a:lnTo>
                                  <a:pt x="1" y="119"/>
                                </a:lnTo>
                                <a:lnTo>
                                  <a:pt x="1" y="121"/>
                                </a:lnTo>
                                <a:lnTo>
                                  <a:pt x="1" y="122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4" y="126"/>
                                </a:lnTo>
                                <a:lnTo>
                                  <a:pt x="6" y="127"/>
                                </a:lnTo>
                                <a:lnTo>
                                  <a:pt x="8" y="127"/>
                                </a:lnTo>
                                <a:lnTo>
                                  <a:pt x="10" y="127"/>
                                </a:lnTo>
                                <a:lnTo>
                                  <a:pt x="11" y="126"/>
                                </a:lnTo>
                                <a:lnTo>
                                  <a:pt x="12" y="126"/>
                                </a:lnTo>
                                <a:lnTo>
                                  <a:pt x="13" y="124"/>
                                </a:lnTo>
                                <a:lnTo>
                                  <a:pt x="14" y="124"/>
                                </a:lnTo>
                                <a:lnTo>
                                  <a:pt x="15" y="122"/>
                                </a:lnTo>
                                <a:lnTo>
                                  <a:pt x="15" y="121"/>
                                </a:lnTo>
                                <a:lnTo>
                                  <a:pt x="15" y="120"/>
                                </a:lnTo>
                                <a:lnTo>
                                  <a:pt x="15" y="119"/>
                                </a:lnTo>
                                <a:lnTo>
                                  <a:pt x="15" y="117"/>
                                </a:lnTo>
                                <a:lnTo>
                                  <a:pt x="16" y="117"/>
                                </a:lnTo>
                                <a:lnTo>
                                  <a:pt x="16" y="116"/>
                                </a:lnTo>
                                <a:lnTo>
                                  <a:pt x="16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69.6pt;margin-top:620.05pt;width:4.45pt;height:6.35pt;z-index:-251674624;mso-position-horizontal-relative:page;mso-position-vertical-relative:page" coordorigin="1392,12401" coordsize="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">
                <v:shape id="Freeform 128" o:spid="_x0000_s1027" style="position:absolute;left:1392;top:12401;width:89;height:127;visibility:visible;mso-wrap-style:square;v-text-anchor:top" coordsize="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xMsQA&#10;AADcAAAADwAAAGRycy9kb3ducmV2LnhtbERPTWvCQBC9C/0PyxS8SN1UIUh0FSstCEXQ2NLrkB2T&#10;aHY2ya6a/ntXELzN433ObNGZSlyodaVlBe/DCARxZnXJuYKf/dfbBITzyBory6Tgnxws5i+9GSba&#10;XnlHl9TnIoSwS1BB4X2dSOmyggy6oa2JA3ewrUEfYJtL3eI1hJtKjqIolgZLDg0F1rQqKDulZ6Og&#10;Pm5Xn+fv5vdjMxiZ4zht4r9do1T/tVtOQXjq/FP8cK91mD+O4f5Mu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sTLEAAAA3AAAAA8AAAAAAAAAAAAAAAAAmAIAAGRycy9k&#10;b3ducmV2LnhtbFBLBQYAAAAABAAEAPUAAACJAwAAAAA=&#10;" path="m16,111r,1l18,114r2,1l21,117r3,2l26,121r3,1l32,124r3,1l38,126r5,1l48,127r8,l63,125r6,-3l73,118r5,-4l81,110r2,-6l86,100r1,-6l88,88r1,-4l89,80r,-5l88,70,87,65,86,59,84,54,81,50,77,45,73,42,68,40,62,36,56,35r-8,l43,35r-4,1l35,37r-4,1l28,40r-3,2l22,44r-2,2l19,48r-3,l16,50r,-37l15,12r1,-2l16,9,15,7r,-1l15,5,14,3r,-1l13,2,11,1r-1,l8,1,6,,5,1,4,2,2,2r,1l2,5,,5,1,7r,2l,10r1,2l1,13r,102l,117r1,2l1,121r,1l2,124r1,1l4,126r2,1l8,127r2,l11,126r1,l13,124r1,l15,122r,-1l15,120r,-1l15,117r1,l16,116r,-5xe" filled="f" strokecolor="#363435" strokeweight=".24pt">
                  <v:path arrowok="t" o:connecttype="custom" o:connectlocs="16,12513;20,12516;24,12520;29,12523;35,12526;43,12528;56,12528;69,12523;78,12515;83,12505;87,12495;89,12485;89,12476;87,12466;84,12455;77,12446;68,12441;56,12436;43,12436;35,12438;28,12441;22,12445;19,12449;16,12451;15,12413;16,12410;15,12407;14,12404;13,12403;10,12402;6,12401;4,12403;2,12404;0,12406;1,12410;1,12413;1,12516;1,12520;1,12523;3,12526;6,12528;10,12528;12,12527;14,12525;15,12522;15,12520;16,12518;16,12512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1040765</wp:posOffset>
                </wp:positionH>
                <wp:positionV relativeFrom="page">
                  <wp:posOffset>7897495</wp:posOffset>
                </wp:positionV>
                <wp:extent cx="48895" cy="57785"/>
                <wp:effectExtent l="12065" t="10795" r="15240" b="7620"/>
                <wp:wrapNone/>
                <wp:docPr id="13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57785"/>
                          <a:chOff x="1639" y="12437"/>
                          <a:chExt cx="77" cy="91"/>
                        </a:xfrm>
                      </wpg:grpSpPr>
                      <wps:wsp>
                        <wps:cNvPr id="134" name="Freeform 126"/>
                        <wps:cNvSpPr>
                          <a:spLocks/>
                        </wps:cNvSpPr>
                        <wps:spPr bwMode="auto">
                          <a:xfrm>
                            <a:off x="1639" y="12437"/>
                            <a:ext cx="77" cy="91"/>
                          </a:xfrm>
                          <a:custGeom>
                            <a:avLst/>
                            <a:gdLst>
                              <a:gd name="T0" fmla="+- 0 1715 1639"/>
                              <a:gd name="T1" fmla="*/ T0 w 77"/>
                              <a:gd name="T2" fmla="+- 0 12494 12437"/>
                              <a:gd name="T3" fmla="*/ 12494 h 91"/>
                              <a:gd name="T4" fmla="+- 0 1708 1639"/>
                              <a:gd name="T5" fmla="*/ T4 w 77"/>
                              <a:gd name="T6" fmla="+- 0 12485 12437"/>
                              <a:gd name="T7" fmla="*/ 12485 h 91"/>
                              <a:gd name="T8" fmla="+- 0 1698 1639"/>
                              <a:gd name="T9" fmla="*/ T8 w 77"/>
                              <a:gd name="T10" fmla="+- 0 12480 12437"/>
                              <a:gd name="T11" fmla="*/ 12480 h 91"/>
                              <a:gd name="T12" fmla="+- 0 1687 1639"/>
                              <a:gd name="T13" fmla="*/ T12 w 77"/>
                              <a:gd name="T14" fmla="+- 0 12477 12437"/>
                              <a:gd name="T15" fmla="*/ 12477 h 91"/>
                              <a:gd name="T16" fmla="+- 0 1674 1639"/>
                              <a:gd name="T17" fmla="*/ T16 w 77"/>
                              <a:gd name="T18" fmla="+- 0 12474 12437"/>
                              <a:gd name="T19" fmla="*/ 12474 h 91"/>
                              <a:gd name="T20" fmla="+- 0 1664 1639"/>
                              <a:gd name="T21" fmla="*/ T20 w 77"/>
                              <a:gd name="T22" fmla="+- 0 12471 12437"/>
                              <a:gd name="T23" fmla="*/ 12471 h 91"/>
                              <a:gd name="T24" fmla="+- 0 1659 1639"/>
                              <a:gd name="T25" fmla="*/ T24 w 77"/>
                              <a:gd name="T26" fmla="+- 0 12467 12437"/>
                              <a:gd name="T27" fmla="*/ 12467 h 91"/>
                              <a:gd name="T28" fmla="+- 0 1657 1639"/>
                              <a:gd name="T29" fmla="*/ T28 w 77"/>
                              <a:gd name="T30" fmla="+- 0 12463 12437"/>
                              <a:gd name="T31" fmla="*/ 12463 h 91"/>
                              <a:gd name="T32" fmla="+- 0 1659 1639"/>
                              <a:gd name="T33" fmla="*/ T32 w 77"/>
                              <a:gd name="T34" fmla="+- 0 12454 12437"/>
                              <a:gd name="T35" fmla="*/ 12454 h 91"/>
                              <a:gd name="T36" fmla="+- 0 1672 1639"/>
                              <a:gd name="T37" fmla="*/ T36 w 77"/>
                              <a:gd name="T38" fmla="+- 0 12450 12437"/>
                              <a:gd name="T39" fmla="*/ 12450 h 91"/>
                              <a:gd name="T40" fmla="+- 0 1688 1639"/>
                              <a:gd name="T41" fmla="*/ T40 w 77"/>
                              <a:gd name="T42" fmla="+- 0 12451 12437"/>
                              <a:gd name="T43" fmla="*/ 12451 h 91"/>
                              <a:gd name="T44" fmla="+- 0 1697 1639"/>
                              <a:gd name="T45" fmla="*/ T44 w 77"/>
                              <a:gd name="T46" fmla="+- 0 12457 12437"/>
                              <a:gd name="T47" fmla="*/ 12457 h 91"/>
                              <a:gd name="T48" fmla="+- 0 1701 1639"/>
                              <a:gd name="T49" fmla="*/ T48 w 77"/>
                              <a:gd name="T50" fmla="+- 0 12464 12437"/>
                              <a:gd name="T51" fmla="*/ 12464 h 91"/>
                              <a:gd name="T52" fmla="+- 0 1704 1639"/>
                              <a:gd name="T53" fmla="*/ T52 w 77"/>
                              <a:gd name="T54" fmla="+- 0 12467 12437"/>
                              <a:gd name="T55" fmla="*/ 12467 h 91"/>
                              <a:gd name="T56" fmla="+- 0 1709 1639"/>
                              <a:gd name="T57" fmla="*/ T56 w 77"/>
                              <a:gd name="T58" fmla="+- 0 12466 12437"/>
                              <a:gd name="T59" fmla="*/ 12466 h 91"/>
                              <a:gd name="T60" fmla="+- 0 1711 1639"/>
                              <a:gd name="T61" fmla="*/ T60 w 77"/>
                              <a:gd name="T62" fmla="+- 0 12465 12437"/>
                              <a:gd name="T63" fmla="*/ 12465 h 91"/>
                              <a:gd name="T64" fmla="+- 0 1713 1639"/>
                              <a:gd name="T65" fmla="*/ T64 w 77"/>
                              <a:gd name="T66" fmla="+- 0 12462 12437"/>
                              <a:gd name="T67" fmla="*/ 12462 h 91"/>
                              <a:gd name="T68" fmla="+- 0 1713 1639"/>
                              <a:gd name="T69" fmla="*/ T68 w 77"/>
                              <a:gd name="T70" fmla="+- 0 12460 12437"/>
                              <a:gd name="T71" fmla="*/ 12460 h 91"/>
                              <a:gd name="T72" fmla="+- 0 1711 1639"/>
                              <a:gd name="T73" fmla="*/ T72 w 77"/>
                              <a:gd name="T74" fmla="+- 0 12455 12437"/>
                              <a:gd name="T75" fmla="*/ 12455 h 91"/>
                              <a:gd name="T76" fmla="+- 0 1706 1639"/>
                              <a:gd name="T77" fmla="*/ T76 w 77"/>
                              <a:gd name="T78" fmla="+- 0 12448 12437"/>
                              <a:gd name="T79" fmla="*/ 12448 h 91"/>
                              <a:gd name="T80" fmla="+- 0 1696 1639"/>
                              <a:gd name="T81" fmla="*/ T80 w 77"/>
                              <a:gd name="T82" fmla="+- 0 12441 12437"/>
                              <a:gd name="T83" fmla="*/ 12441 h 91"/>
                              <a:gd name="T84" fmla="+- 0 1678 1639"/>
                              <a:gd name="T85" fmla="*/ T84 w 77"/>
                              <a:gd name="T86" fmla="+- 0 12437 12437"/>
                              <a:gd name="T87" fmla="*/ 12437 h 91"/>
                              <a:gd name="T88" fmla="+- 0 1664 1639"/>
                              <a:gd name="T89" fmla="*/ T88 w 77"/>
                              <a:gd name="T90" fmla="+- 0 12438 12437"/>
                              <a:gd name="T91" fmla="*/ 12438 h 91"/>
                              <a:gd name="T92" fmla="+- 0 1655 1639"/>
                              <a:gd name="T93" fmla="*/ T92 w 77"/>
                              <a:gd name="T94" fmla="+- 0 12441 12437"/>
                              <a:gd name="T95" fmla="*/ 12441 h 91"/>
                              <a:gd name="T96" fmla="+- 0 1645 1639"/>
                              <a:gd name="T97" fmla="*/ T96 w 77"/>
                              <a:gd name="T98" fmla="+- 0 12450 12437"/>
                              <a:gd name="T99" fmla="*/ 12450 h 91"/>
                              <a:gd name="T100" fmla="+- 0 1642 1639"/>
                              <a:gd name="T101" fmla="*/ T100 w 77"/>
                              <a:gd name="T102" fmla="+- 0 12461 12437"/>
                              <a:gd name="T103" fmla="*/ 12461 h 91"/>
                              <a:gd name="T104" fmla="+- 0 1644 1639"/>
                              <a:gd name="T105" fmla="*/ T104 w 77"/>
                              <a:gd name="T106" fmla="+- 0 12470 12437"/>
                              <a:gd name="T107" fmla="*/ 12470 h 91"/>
                              <a:gd name="T108" fmla="+- 0 1650 1639"/>
                              <a:gd name="T109" fmla="*/ T108 w 77"/>
                              <a:gd name="T110" fmla="+- 0 12476 12437"/>
                              <a:gd name="T111" fmla="*/ 12476 h 91"/>
                              <a:gd name="T112" fmla="+- 0 1654 1639"/>
                              <a:gd name="T113" fmla="*/ T112 w 77"/>
                              <a:gd name="T114" fmla="+- 0 12479 12437"/>
                              <a:gd name="T115" fmla="*/ 12479 h 91"/>
                              <a:gd name="T116" fmla="+- 0 1660 1639"/>
                              <a:gd name="T117" fmla="*/ T116 w 77"/>
                              <a:gd name="T118" fmla="+- 0 12482 12437"/>
                              <a:gd name="T119" fmla="*/ 12482 h 91"/>
                              <a:gd name="T120" fmla="+- 0 1671 1639"/>
                              <a:gd name="T121" fmla="*/ T120 w 77"/>
                              <a:gd name="T122" fmla="+- 0 12484 12437"/>
                              <a:gd name="T123" fmla="*/ 12484 h 91"/>
                              <a:gd name="T124" fmla="+- 0 1682 1639"/>
                              <a:gd name="T125" fmla="*/ T124 w 77"/>
                              <a:gd name="T126" fmla="+- 0 12487 12437"/>
                              <a:gd name="T127" fmla="*/ 12487 h 91"/>
                              <a:gd name="T128" fmla="+- 0 1689 1639"/>
                              <a:gd name="T129" fmla="*/ T128 w 77"/>
                              <a:gd name="T130" fmla="+- 0 12489 12437"/>
                              <a:gd name="T131" fmla="*/ 12489 h 91"/>
                              <a:gd name="T132" fmla="+- 0 1695 1639"/>
                              <a:gd name="T133" fmla="*/ T132 w 77"/>
                              <a:gd name="T134" fmla="+- 0 12492 12437"/>
                              <a:gd name="T135" fmla="*/ 12492 h 91"/>
                              <a:gd name="T136" fmla="+- 0 1700 1639"/>
                              <a:gd name="T137" fmla="*/ T136 w 77"/>
                              <a:gd name="T138" fmla="+- 0 12497 12437"/>
                              <a:gd name="T139" fmla="*/ 12497 h 91"/>
                              <a:gd name="T140" fmla="+- 0 1700 1639"/>
                              <a:gd name="T141" fmla="*/ T140 w 77"/>
                              <a:gd name="T142" fmla="+- 0 12504 12437"/>
                              <a:gd name="T143" fmla="*/ 12504 h 91"/>
                              <a:gd name="T144" fmla="+- 0 1691 1639"/>
                              <a:gd name="T145" fmla="*/ T144 w 77"/>
                              <a:gd name="T146" fmla="+- 0 12513 12437"/>
                              <a:gd name="T147" fmla="*/ 12513 h 91"/>
                              <a:gd name="T148" fmla="+- 0 1671 1639"/>
                              <a:gd name="T149" fmla="*/ T148 w 77"/>
                              <a:gd name="T150" fmla="+- 0 12514 12437"/>
                              <a:gd name="T151" fmla="*/ 12514 h 91"/>
                              <a:gd name="T152" fmla="+- 0 1658 1639"/>
                              <a:gd name="T153" fmla="*/ T152 w 77"/>
                              <a:gd name="T154" fmla="+- 0 12507 12437"/>
                              <a:gd name="T155" fmla="*/ 12507 h 91"/>
                              <a:gd name="T156" fmla="+- 0 1652 1639"/>
                              <a:gd name="T157" fmla="*/ T156 w 77"/>
                              <a:gd name="T158" fmla="+- 0 12499 12437"/>
                              <a:gd name="T159" fmla="*/ 12499 h 91"/>
                              <a:gd name="T160" fmla="+- 0 1650 1639"/>
                              <a:gd name="T161" fmla="*/ T160 w 77"/>
                              <a:gd name="T162" fmla="+- 0 12495 12437"/>
                              <a:gd name="T163" fmla="*/ 12495 h 91"/>
                              <a:gd name="T164" fmla="+- 0 1644 1639"/>
                              <a:gd name="T165" fmla="*/ T164 w 77"/>
                              <a:gd name="T166" fmla="+- 0 12494 12437"/>
                              <a:gd name="T167" fmla="*/ 12494 h 91"/>
                              <a:gd name="T168" fmla="+- 0 1640 1639"/>
                              <a:gd name="T169" fmla="*/ T168 w 77"/>
                              <a:gd name="T170" fmla="+- 0 12498 12437"/>
                              <a:gd name="T171" fmla="*/ 12498 h 91"/>
                              <a:gd name="T172" fmla="+- 0 1639 1639"/>
                              <a:gd name="T173" fmla="*/ T172 w 77"/>
                              <a:gd name="T174" fmla="+- 0 12503 12437"/>
                              <a:gd name="T175" fmla="*/ 12503 h 91"/>
                              <a:gd name="T176" fmla="+- 0 1643 1639"/>
                              <a:gd name="T177" fmla="*/ T176 w 77"/>
                              <a:gd name="T178" fmla="+- 0 12512 12437"/>
                              <a:gd name="T179" fmla="*/ 12512 h 91"/>
                              <a:gd name="T180" fmla="+- 0 1651 1639"/>
                              <a:gd name="T181" fmla="*/ T180 w 77"/>
                              <a:gd name="T182" fmla="+- 0 12520 12437"/>
                              <a:gd name="T183" fmla="*/ 12520 h 91"/>
                              <a:gd name="T184" fmla="+- 0 1664 1639"/>
                              <a:gd name="T185" fmla="*/ T184 w 77"/>
                              <a:gd name="T186" fmla="+- 0 12526 12437"/>
                              <a:gd name="T187" fmla="*/ 12526 h 91"/>
                              <a:gd name="T188" fmla="+- 0 1686 1639"/>
                              <a:gd name="T189" fmla="*/ T188 w 77"/>
                              <a:gd name="T190" fmla="+- 0 12528 12437"/>
                              <a:gd name="T191" fmla="*/ 12528 h 91"/>
                              <a:gd name="T192" fmla="+- 0 1703 1639"/>
                              <a:gd name="T193" fmla="*/ T192 w 77"/>
                              <a:gd name="T194" fmla="+- 0 12522 12437"/>
                              <a:gd name="T195" fmla="*/ 12522 h 91"/>
                              <a:gd name="T196" fmla="+- 0 1712 1639"/>
                              <a:gd name="T197" fmla="*/ T196 w 77"/>
                              <a:gd name="T198" fmla="+- 0 12514 12437"/>
                              <a:gd name="T199" fmla="*/ 12514 h 91"/>
                              <a:gd name="T200" fmla="+- 0 1715 1639"/>
                              <a:gd name="T201" fmla="*/ T200 w 77"/>
                              <a:gd name="T202" fmla="+- 0 12504 12437"/>
                              <a:gd name="T203" fmla="*/ 12504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7" h="91">
                                <a:moveTo>
                                  <a:pt x="77" y="65"/>
                                </a:moveTo>
                                <a:lnTo>
                                  <a:pt x="77" y="60"/>
                                </a:lnTo>
                                <a:lnTo>
                                  <a:pt x="76" y="57"/>
                                </a:lnTo>
                                <a:lnTo>
                                  <a:pt x="74" y="54"/>
                                </a:lnTo>
                                <a:lnTo>
                                  <a:pt x="71" y="51"/>
                                </a:lnTo>
                                <a:lnTo>
                                  <a:pt x="69" y="48"/>
                                </a:lnTo>
                                <a:lnTo>
                                  <a:pt x="66" y="46"/>
                                </a:lnTo>
                                <a:lnTo>
                                  <a:pt x="62" y="44"/>
                                </a:lnTo>
                                <a:lnTo>
                                  <a:pt x="59" y="43"/>
                                </a:lnTo>
                                <a:lnTo>
                                  <a:pt x="55" y="42"/>
                                </a:lnTo>
                                <a:lnTo>
                                  <a:pt x="51" y="41"/>
                                </a:lnTo>
                                <a:lnTo>
                                  <a:pt x="48" y="40"/>
                                </a:lnTo>
                                <a:lnTo>
                                  <a:pt x="45" y="39"/>
                                </a:lnTo>
                                <a:lnTo>
                                  <a:pt x="39" y="38"/>
                                </a:lnTo>
                                <a:lnTo>
                                  <a:pt x="35" y="37"/>
                                </a:lnTo>
                                <a:lnTo>
                                  <a:pt x="32" y="36"/>
                                </a:lnTo>
                                <a:lnTo>
                                  <a:pt x="27" y="34"/>
                                </a:lnTo>
                                <a:lnTo>
                                  <a:pt x="25" y="34"/>
                                </a:lnTo>
                                <a:lnTo>
                                  <a:pt x="23" y="33"/>
                                </a:lnTo>
                                <a:lnTo>
                                  <a:pt x="21" y="31"/>
                                </a:lnTo>
                                <a:lnTo>
                                  <a:pt x="20" y="30"/>
                                </a:lnTo>
                                <a:lnTo>
                                  <a:pt x="19" y="29"/>
                                </a:lnTo>
                                <a:lnTo>
                                  <a:pt x="18" y="27"/>
                                </a:lnTo>
                                <a:lnTo>
                                  <a:pt x="18" y="26"/>
                                </a:lnTo>
                                <a:lnTo>
                                  <a:pt x="18" y="24"/>
                                </a:lnTo>
                                <a:lnTo>
                                  <a:pt x="17" y="20"/>
                                </a:lnTo>
                                <a:lnTo>
                                  <a:pt x="20" y="17"/>
                                </a:lnTo>
                                <a:lnTo>
                                  <a:pt x="23" y="15"/>
                                </a:lnTo>
                                <a:lnTo>
                                  <a:pt x="27" y="14"/>
                                </a:lnTo>
                                <a:lnTo>
                                  <a:pt x="33" y="13"/>
                                </a:lnTo>
                                <a:lnTo>
                                  <a:pt x="39" y="13"/>
                                </a:lnTo>
                                <a:lnTo>
                                  <a:pt x="45" y="12"/>
                                </a:lnTo>
                                <a:lnTo>
                                  <a:pt x="49" y="14"/>
                                </a:lnTo>
                                <a:lnTo>
                                  <a:pt x="53" y="15"/>
                                </a:lnTo>
                                <a:lnTo>
                                  <a:pt x="56" y="17"/>
                                </a:lnTo>
                                <a:lnTo>
                                  <a:pt x="58" y="20"/>
                                </a:lnTo>
                                <a:lnTo>
                                  <a:pt x="59" y="23"/>
                                </a:lnTo>
                                <a:lnTo>
                                  <a:pt x="60" y="25"/>
                                </a:lnTo>
                                <a:lnTo>
                                  <a:pt x="62" y="27"/>
                                </a:lnTo>
                                <a:lnTo>
                                  <a:pt x="63" y="28"/>
                                </a:lnTo>
                                <a:lnTo>
                                  <a:pt x="63" y="29"/>
                                </a:lnTo>
                                <a:lnTo>
                                  <a:pt x="65" y="30"/>
                                </a:lnTo>
                                <a:lnTo>
                                  <a:pt x="67" y="30"/>
                                </a:lnTo>
                                <a:lnTo>
                                  <a:pt x="69" y="30"/>
                                </a:lnTo>
                                <a:lnTo>
                                  <a:pt x="70" y="29"/>
                                </a:lnTo>
                                <a:lnTo>
                                  <a:pt x="71" y="29"/>
                                </a:lnTo>
                                <a:lnTo>
                                  <a:pt x="71" y="28"/>
                                </a:lnTo>
                                <a:lnTo>
                                  <a:pt x="72" y="28"/>
                                </a:lnTo>
                                <a:lnTo>
                                  <a:pt x="73" y="27"/>
                                </a:lnTo>
                                <a:lnTo>
                                  <a:pt x="73" y="26"/>
                                </a:lnTo>
                                <a:lnTo>
                                  <a:pt x="74" y="25"/>
                                </a:lnTo>
                                <a:lnTo>
                                  <a:pt x="73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3"/>
                                </a:lnTo>
                                <a:lnTo>
                                  <a:pt x="73" y="22"/>
                                </a:lnTo>
                                <a:lnTo>
                                  <a:pt x="73" y="21"/>
                                </a:lnTo>
                                <a:lnTo>
                                  <a:pt x="72" y="18"/>
                                </a:lnTo>
                                <a:lnTo>
                                  <a:pt x="71" y="16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5" y="9"/>
                                </a:lnTo>
                                <a:lnTo>
                                  <a:pt x="61" y="6"/>
                                </a:lnTo>
                                <a:lnTo>
                                  <a:pt x="57" y="4"/>
                                </a:lnTo>
                                <a:lnTo>
                                  <a:pt x="52" y="1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1"/>
                                </a:lnTo>
                                <a:lnTo>
                                  <a:pt x="22" y="1"/>
                                </a:lnTo>
                                <a:lnTo>
                                  <a:pt x="19" y="3"/>
                                </a:lnTo>
                                <a:lnTo>
                                  <a:pt x="16" y="4"/>
                                </a:lnTo>
                                <a:lnTo>
                                  <a:pt x="12" y="6"/>
                                </a:lnTo>
                                <a:lnTo>
                                  <a:pt x="9" y="9"/>
                                </a:lnTo>
                                <a:lnTo>
                                  <a:pt x="6" y="13"/>
                                </a:lnTo>
                                <a:lnTo>
                                  <a:pt x="4" y="15"/>
                                </a:lnTo>
                                <a:lnTo>
                                  <a:pt x="3" y="20"/>
                                </a:lnTo>
                                <a:lnTo>
                                  <a:pt x="3" y="24"/>
                                </a:lnTo>
                                <a:lnTo>
                                  <a:pt x="2" y="27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6" y="35"/>
                                </a:lnTo>
                                <a:lnTo>
                                  <a:pt x="8" y="37"/>
                                </a:lnTo>
                                <a:lnTo>
                                  <a:pt x="11" y="39"/>
                                </a:lnTo>
                                <a:lnTo>
                                  <a:pt x="11" y="40"/>
                                </a:lnTo>
                                <a:lnTo>
                                  <a:pt x="13" y="41"/>
                                </a:lnTo>
                                <a:lnTo>
                                  <a:pt x="15" y="42"/>
                                </a:lnTo>
                                <a:lnTo>
                                  <a:pt x="18" y="43"/>
                                </a:lnTo>
                                <a:lnTo>
                                  <a:pt x="20" y="44"/>
                                </a:lnTo>
                                <a:lnTo>
                                  <a:pt x="21" y="45"/>
                                </a:lnTo>
                                <a:lnTo>
                                  <a:pt x="25" y="46"/>
                                </a:lnTo>
                                <a:lnTo>
                                  <a:pt x="29" y="47"/>
                                </a:lnTo>
                                <a:lnTo>
                                  <a:pt x="32" y="47"/>
                                </a:lnTo>
                                <a:lnTo>
                                  <a:pt x="36" y="48"/>
                                </a:lnTo>
                                <a:lnTo>
                                  <a:pt x="41" y="50"/>
                                </a:lnTo>
                                <a:lnTo>
                                  <a:pt x="43" y="50"/>
                                </a:lnTo>
                                <a:lnTo>
                                  <a:pt x="45" y="51"/>
                                </a:lnTo>
                                <a:lnTo>
                                  <a:pt x="48" y="51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5" y="54"/>
                                </a:lnTo>
                                <a:lnTo>
                                  <a:pt x="56" y="55"/>
                                </a:lnTo>
                                <a:lnTo>
                                  <a:pt x="58" y="57"/>
                                </a:lnTo>
                                <a:lnTo>
                                  <a:pt x="60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2"/>
                                </a:lnTo>
                                <a:lnTo>
                                  <a:pt x="62" y="65"/>
                                </a:lnTo>
                                <a:lnTo>
                                  <a:pt x="61" y="67"/>
                                </a:lnTo>
                                <a:lnTo>
                                  <a:pt x="60" y="71"/>
                                </a:lnTo>
                                <a:lnTo>
                                  <a:pt x="56" y="74"/>
                                </a:lnTo>
                                <a:lnTo>
                                  <a:pt x="52" y="76"/>
                                </a:lnTo>
                                <a:lnTo>
                                  <a:pt x="47" y="78"/>
                                </a:lnTo>
                                <a:lnTo>
                                  <a:pt x="40" y="78"/>
                                </a:lnTo>
                                <a:lnTo>
                                  <a:pt x="32" y="77"/>
                                </a:lnTo>
                                <a:lnTo>
                                  <a:pt x="27" y="76"/>
                                </a:lnTo>
                                <a:lnTo>
                                  <a:pt x="23" y="74"/>
                                </a:lnTo>
                                <a:lnTo>
                                  <a:pt x="19" y="70"/>
                                </a:lnTo>
                                <a:lnTo>
                                  <a:pt x="17" y="67"/>
                                </a:lnTo>
                                <a:lnTo>
                                  <a:pt x="15" y="64"/>
                                </a:lnTo>
                                <a:lnTo>
                                  <a:pt x="13" y="62"/>
                                </a:lnTo>
                                <a:lnTo>
                                  <a:pt x="13" y="61"/>
                                </a:lnTo>
                                <a:lnTo>
                                  <a:pt x="12" y="60"/>
                                </a:lnTo>
                                <a:lnTo>
                                  <a:pt x="11" y="58"/>
                                </a:lnTo>
                                <a:lnTo>
                                  <a:pt x="10" y="58"/>
                                </a:lnTo>
                                <a:lnTo>
                                  <a:pt x="8" y="58"/>
                                </a:lnTo>
                                <a:lnTo>
                                  <a:pt x="5" y="57"/>
                                </a:lnTo>
                                <a:lnTo>
                                  <a:pt x="4" y="59"/>
                                </a:lnTo>
                                <a:lnTo>
                                  <a:pt x="3" y="60"/>
                                </a:lnTo>
                                <a:lnTo>
                                  <a:pt x="1" y="61"/>
                                </a:lnTo>
                                <a:lnTo>
                                  <a:pt x="1" y="63"/>
                                </a:lnTo>
                                <a:lnTo>
                                  <a:pt x="1" y="64"/>
                                </a:lnTo>
                                <a:lnTo>
                                  <a:pt x="0" y="66"/>
                                </a:lnTo>
                                <a:lnTo>
                                  <a:pt x="2" y="70"/>
                                </a:lnTo>
                                <a:lnTo>
                                  <a:pt x="3" y="72"/>
                                </a:lnTo>
                                <a:lnTo>
                                  <a:pt x="4" y="75"/>
                                </a:lnTo>
                                <a:lnTo>
                                  <a:pt x="7" y="77"/>
                                </a:lnTo>
                                <a:lnTo>
                                  <a:pt x="9" y="79"/>
                                </a:lnTo>
                                <a:lnTo>
                                  <a:pt x="12" y="83"/>
                                </a:lnTo>
                                <a:lnTo>
                                  <a:pt x="16" y="86"/>
                                </a:lnTo>
                                <a:lnTo>
                                  <a:pt x="21" y="88"/>
                                </a:lnTo>
                                <a:lnTo>
                                  <a:pt x="25" y="89"/>
                                </a:lnTo>
                                <a:lnTo>
                                  <a:pt x="32" y="91"/>
                                </a:lnTo>
                                <a:lnTo>
                                  <a:pt x="39" y="91"/>
                                </a:lnTo>
                                <a:lnTo>
                                  <a:pt x="47" y="91"/>
                                </a:lnTo>
                                <a:lnTo>
                                  <a:pt x="55" y="90"/>
                                </a:lnTo>
                                <a:lnTo>
                                  <a:pt x="60" y="88"/>
                                </a:lnTo>
                                <a:lnTo>
                                  <a:pt x="64" y="85"/>
                                </a:lnTo>
                                <a:lnTo>
                                  <a:pt x="68" y="83"/>
                                </a:lnTo>
                                <a:lnTo>
                                  <a:pt x="71" y="80"/>
                                </a:lnTo>
                                <a:lnTo>
                                  <a:pt x="73" y="77"/>
                                </a:lnTo>
                                <a:lnTo>
                                  <a:pt x="75" y="74"/>
                                </a:lnTo>
                                <a:lnTo>
                                  <a:pt x="76" y="71"/>
                                </a:lnTo>
                                <a:lnTo>
                                  <a:pt x="76" y="67"/>
                                </a:lnTo>
                                <a:lnTo>
                                  <a:pt x="77" y="66"/>
                                </a:lnTo>
                                <a:lnTo>
                                  <a:pt x="7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81.95pt;margin-top:621.85pt;width:3.85pt;height:4.55pt;z-index:-251673600;mso-position-horizontal-relative:page;mso-position-vertical-relative:page" coordorigin="1639,12437" coordsize="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">
                <v:shape id="Freeform 126" o:spid="_x0000_s1027" style="position:absolute;left:1639;top:12437;width:77;height:91;visibility:visible;mso-wrap-style:square;v-text-anchor:top" coordsize="7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1YcIA&#10;AADcAAAADwAAAGRycy9kb3ducmV2LnhtbERP32vCMBB+H/g/hBP2tqbqGFIbRYTCQNhoNxDfzuZs&#10;is2lNFnt/vtlMNjbfXw/L99NthMjDb51rGCRpCCIa6dbbhR8fhRPaxA+IGvsHJOCb/Kw284ecsy0&#10;u3NJYxUaEUPYZ6jAhNBnUvrakEWfuJ44clc3WAwRDo3UA95juO3kMk1fpMWWY4PBng6G6lv1ZRX4&#10;osZptCaUhTsfT3b//nZppVKP82m/ARFoCv/iP/erjvNXz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PVhwgAAANwAAAAPAAAAAAAAAAAAAAAAAJgCAABkcnMvZG93&#10;bnJldi54bWxQSwUGAAAAAAQABAD1AAAAhwMAAAAA&#10;" path="m77,65r,-5l76,57,74,54,71,51,69,48,66,46,62,44,59,43,55,42,51,41,48,40,45,39,39,38,35,37,32,36,27,34r-2,l23,33,21,31,20,30,19,29,18,27r,-1l18,24,17,20r3,-3l23,15r4,-1l33,13r6,l45,12r4,2l53,15r3,2l58,20r1,3l60,25r2,2l63,28r,1l65,30r2,l69,30r1,-1l71,29r,-1l72,28r1,-1l73,26r1,-1l73,24r1,l74,23,73,22r,-1l72,18,71,16,70,14,67,11,65,9,61,6,57,4,52,1,46,,39,,34,,30,,25,1r-3,l19,3,16,4,12,6,9,9,6,13,4,15,3,20r,4l2,27r1,3l5,33r1,2l8,37r3,2l11,40r2,1l15,42r3,1l20,44r1,1l25,46r4,1l32,47r4,1l41,50r2,l45,51r3,l50,52r3,1l55,54r1,1l58,57r2,1l61,60r1,2l62,65r-1,2l60,71r-4,3l52,76r-5,2l40,78,32,77,27,76,23,74,19,70,17,67,15,64,13,62r,-1l12,60,11,58r-1,l8,58,5,57,4,59,3,60,1,61r,2l1,64,,66r2,4l3,72r1,3l7,77r2,2l12,83r4,3l21,88r4,1l32,91r7,l47,91r8,-1l60,88r4,-3l68,83r3,-3l73,77r2,-3l76,71r,-4l77,66r,-1xe" filled="f" strokecolor="#363435" strokeweight=".24pt">
                  <v:path arrowok="t" o:connecttype="custom" o:connectlocs="76,12494;69,12485;59,12480;48,12477;35,12474;25,12471;20,12467;18,12463;20,12454;33,12450;49,12451;58,12457;62,12464;65,12467;70,12466;72,12465;74,12462;74,12460;72,12455;67,12448;57,12441;39,12437;25,12438;16,12441;6,12450;3,12461;5,12470;11,12476;15,12479;21,12482;32,12484;43,12487;50,12489;56,12492;61,12497;61,12504;52,12513;32,12514;19,12507;13,12499;11,12495;5,12494;1,12498;0,12503;4,12512;12,12520;25,12526;47,12528;64,12522;73,12514;76,12504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7897495</wp:posOffset>
                </wp:positionV>
                <wp:extent cx="53340" cy="57785"/>
                <wp:effectExtent l="14605" t="10795" r="8255" b="7620"/>
                <wp:wrapNone/>
                <wp:docPr id="13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7785"/>
                          <a:chOff x="2153" y="12437"/>
                          <a:chExt cx="84" cy="91"/>
                        </a:xfrm>
                      </wpg:grpSpPr>
                      <wps:wsp>
                        <wps:cNvPr id="132" name="Freeform 124"/>
                        <wps:cNvSpPr>
                          <a:spLocks/>
                        </wps:cNvSpPr>
                        <wps:spPr bwMode="auto">
                          <a:xfrm>
                            <a:off x="2153" y="12437"/>
                            <a:ext cx="84" cy="91"/>
                          </a:xfrm>
                          <a:custGeom>
                            <a:avLst/>
                            <a:gdLst>
                              <a:gd name="T0" fmla="+- 0 2220 2153"/>
                              <a:gd name="T1" fmla="*/ T0 w 84"/>
                              <a:gd name="T2" fmla="+- 0 12516 12437"/>
                              <a:gd name="T3" fmla="*/ 12516 h 91"/>
                              <a:gd name="T4" fmla="+- 0 2222 2153"/>
                              <a:gd name="T5" fmla="*/ T4 w 84"/>
                              <a:gd name="T6" fmla="+- 0 12521 12437"/>
                              <a:gd name="T7" fmla="*/ 12521 h 91"/>
                              <a:gd name="T8" fmla="+- 0 2226 2153"/>
                              <a:gd name="T9" fmla="*/ T8 w 84"/>
                              <a:gd name="T10" fmla="+- 0 12526 12437"/>
                              <a:gd name="T11" fmla="*/ 12526 h 91"/>
                              <a:gd name="T12" fmla="+- 0 2230 2153"/>
                              <a:gd name="T13" fmla="*/ T12 w 84"/>
                              <a:gd name="T14" fmla="+- 0 12528 12437"/>
                              <a:gd name="T15" fmla="*/ 12528 h 91"/>
                              <a:gd name="T16" fmla="+- 0 2235 2153"/>
                              <a:gd name="T17" fmla="*/ T16 w 84"/>
                              <a:gd name="T18" fmla="+- 0 12526 12437"/>
                              <a:gd name="T19" fmla="*/ 12526 h 91"/>
                              <a:gd name="T20" fmla="+- 0 2237 2153"/>
                              <a:gd name="T21" fmla="*/ T20 w 84"/>
                              <a:gd name="T22" fmla="+- 0 12522 12437"/>
                              <a:gd name="T23" fmla="*/ 12522 h 91"/>
                              <a:gd name="T24" fmla="+- 0 2236 2153"/>
                              <a:gd name="T25" fmla="*/ T24 w 84"/>
                              <a:gd name="T26" fmla="+- 0 12517 12437"/>
                              <a:gd name="T27" fmla="*/ 12517 h 91"/>
                              <a:gd name="T28" fmla="+- 0 2235 2153"/>
                              <a:gd name="T29" fmla="*/ T28 w 84"/>
                              <a:gd name="T30" fmla="+- 0 12514 12437"/>
                              <a:gd name="T31" fmla="*/ 12514 h 91"/>
                              <a:gd name="T32" fmla="+- 0 2234 2153"/>
                              <a:gd name="T33" fmla="*/ T32 w 84"/>
                              <a:gd name="T34" fmla="+- 0 12509 12437"/>
                              <a:gd name="T35" fmla="*/ 12509 h 91"/>
                              <a:gd name="T36" fmla="+- 0 2233 2153"/>
                              <a:gd name="T37" fmla="*/ T36 w 84"/>
                              <a:gd name="T38" fmla="+- 0 12501 12437"/>
                              <a:gd name="T39" fmla="*/ 12501 h 91"/>
                              <a:gd name="T40" fmla="+- 0 2233 2153"/>
                              <a:gd name="T41" fmla="*/ T40 w 84"/>
                              <a:gd name="T42" fmla="+- 0 12495 12437"/>
                              <a:gd name="T43" fmla="*/ 12495 h 91"/>
                              <a:gd name="T44" fmla="+- 0 2233 2153"/>
                              <a:gd name="T45" fmla="*/ T44 w 84"/>
                              <a:gd name="T46" fmla="+- 0 12463 12437"/>
                              <a:gd name="T47" fmla="*/ 12463 h 91"/>
                              <a:gd name="T48" fmla="+- 0 2230 2153"/>
                              <a:gd name="T49" fmla="*/ T48 w 84"/>
                              <a:gd name="T50" fmla="+- 0 12451 12437"/>
                              <a:gd name="T51" fmla="*/ 12451 h 91"/>
                              <a:gd name="T52" fmla="+- 0 2222 2153"/>
                              <a:gd name="T53" fmla="*/ T52 w 84"/>
                              <a:gd name="T54" fmla="+- 0 12442 12437"/>
                              <a:gd name="T55" fmla="*/ 12442 h 91"/>
                              <a:gd name="T56" fmla="+- 0 2205 2153"/>
                              <a:gd name="T57" fmla="*/ T56 w 84"/>
                              <a:gd name="T58" fmla="+- 0 12437 12437"/>
                              <a:gd name="T59" fmla="*/ 12437 h 91"/>
                              <a:gd name="T60" fmla="+- 0 2181 2153"/>
                              <a:gd name="T61" fmla="*/ T60 w 84"/>
                              <a:gd name="T62" fmla="+- 0 12438 12437"/>
                              <a:gd name="T63" fmla="*/ 12438 h 91"/>
                              <a:gd name="T64" fmla="+- 0 2166 2153"/>
                              <a:gd name="T65" fmla="*/ T64 w 84"/>
                              <a:gd name="T66" fmla="+- 0 12444 12437"/>
                              <a:gd name="T67" fmla="*/ 12444 h 91"/>
                              <a:gd name="T68" fmla="+- 0 2159 2153"/>
                              <a:gd name="T69" fmla="*/ T68 w 84"/>
                              <a:gd name="T70" fmla="+- 0 12452 12437"/>
                              <a:gd name="T71" fmla="*/ 12452 h 91"/>
                              <a:gd name="T72" fmla="+- 0 2156 2153"/>
                              <a:gd name="T73" fmla="*/ T72 w 84"/>
                              <a:gd name="T74" fmla="+- 0 12459 12437"/>
                              <a:gd name="T75" fmla="*/ 12459 h 91"/>
                              <a:gd name="T76" fmla="+- 0 2157 2153"/>
                              <a:gd name="T77" fmla="*/ T76 w 84"/>
                              <a:gd name="T78" fmla="+- 0 12463 12437"/>
                              <a:gd name="T79" fmla="*/ 12463 h 91"/>
                              <a:gd name="T80" fmla="+- 0 2161 2153"/>
                              <a:gd name="T81" fmla="*/ T80 w 84"/>
                              <a:gd name="T82" fmla="+- 0 12466 12437"/>
                              <a:gd name="T83" fmla="*/ 12466 h 91"/>
                              <a:gd name="T84" fmla="+- 0 2167 2153"/>
                              <a:gd name="T85" fmla="*/ T84 w 84"/>
                              <a:gd name="T86" fmla="+- 0 12466 12437"/>
                              <a:gd name="T87" fmla="*/ 12466 h 91"/>
                              <a:gd name="T88" fmla="+- 0 2170 2153"/>
                              <a:gd name="T89" fmla="*/ T88 w 84"/>
                              <a:gd name="T90" fmla="+- 0 12462 12437"/>
                              <a:gd name="T91" fmla="*/ 12462 h 91"/>
                              <a:gd name="T92" fmla="+- 0 2173 2153"/>
                              <a:gd name="T93" fmla="*/ T92 w 84"/>
                              <a:gd name="T94" fmla="+- 0 12456 12437"/>
                              <a:gd name="T95" fmla="*/ 12456 h 91"/>
                              <a:gd name="T96" fmla="+- 0 2179 2153"/>
                              <a:gd name="T97" fmla="*/ T96 w 84"/>
                              <a:gd name="T98" fmla="+- 0 12452 12437"/>
                              <a:gd name="T99" fmla="*/ 12452 h 91"/>
                              <a:gd name="T100" fmla="+- 0 2186 2153"/>
                              <a:gd name="T101" fmla="*/ T100 w 84"/>
                              <a:gd name="T102" fmla="+- 0 12451 12437"/>
                              <a:gd name="T103" fmla="*/ 12451 h 91"/>
                              <a:gd name="T104" fmla="+- 0 2194 2153"/>
                              <a:gd name="T105" fmla="*/ T104 w 84"/>
                              <a:gd name="T106" fmla="+- 0 12450 12437"/>
                              <a:gd name="T107" fmla="*/ 12450 h 91"/>
                              <a:gd name="T108" fmla="+- 0 2206 2153"/>
                              <a:gd name="T109" fmla="*/ T108 w 84"/>
                              <a:gd name="T110" fmla="+- 0 12451 12437"/>
                              <a:gd name="T111" fmla="*/ 12451 h 91"/>
                              <a:gd name="T112" fmla="+- 0 2214 2153"/>
                              <a:gd name="T113" fmla="*/ T112 w 84"/>
                              <a:gd name="T114" fmla="+- 0 12454 12437"/>
                              <a:gd name="T115" fmla="*/ 12454 h 91"/>
                              <a:gd name="T116" fmla="+- 0 2217 2153"/>
                              <a:gd name="T117" fmla="*/ T116 w 84"/>
                              <a:gd name="T118" fmla="+- 0 12460 12437"/>
                              <a:gd name="T119" fmla="*/ 12460 h 91"/>
                              <a:gd name="T120" fmla="+- 0 2218 2153"/>
                              <a:gd name="T121" fmla="*/ T120 w 84"/>
                              <a:gd name="T122" fmla="+- 0 12468 12437"/>
                              <a:gd name="T123" fmla="*/ 12468 h 91"/>
                              <a:gd name="T124" fmla="+- 0 2215 2153"/>
                              <a:gd name="T125" fmla="*/ T124 w 84"/>
                              <a:gd name="T126" fmla="+- 0 12473 12437"/>
                              <a:gd name="T127" fmla="*/ 12473 h 91"/>
                              <a:gd name="T128" fmla="+- 0 2211 2153"/>
                              <a:gd name="T129" fmla="*/ T128 w 84"/>
                              <a:gd name="T130" fmla="+- 0 12474 12437"/>
                              <a:gd name="T131" fmla="*/ 12474 h 91"/>
                              <a:gd name="T132" fmla="+- 0 2207 2153"/>
                              <a:gd name="T133" fmla="*/ T132 w 84"/>
                              <a:gd name="T134" fmla="+- 0 12474 12437"/>
                              <a:gd name="T135" fmla="*/ 12474 h 91"/>
                              <a:gd name="T136" fmla="+- 0 2200 2153"/>
                              <a:gd name="T137" fmla="*/ T136 w 84"/>
                              <a:gd name="T138" fmla="+- 0 12476 12437"/>
                              <a:gd name="T139" fmla="*/ 12476 h 91"/>
                              <a:gd name="T140" fmla="+- 0 2191 2153"/>
                              <a:gd name="T141" fmla="*/ T140 w 84"/>
                              <a:gd name="T142" fmla="+- 0 12477 12437"/>
                              <a:gd name="T143" fmla="*/ 12477 h 91"/>
                              <a:gd name="T144" fmla="+- 0 2185 2153"/>
                              <a:gd name="T145" fmla="*/ T144 w 84"/>
                              <a:gd name="T146" fmla="+- 0 12478 12437"/>
                              <a:gd name="T147" fmla="*/ 12478 h 91"/>
                              <a:gd name="T148" fmla="+- 0 2178 2153"/>
                              <a:gd name="T149" fmla="*/ T148 w 84"/>
                              <a:gd name="T150" fmla="+- 0 12480 12437"/>
                              <a:gd name="T151" fmla="*/ 12480 h 91"/>
                              <a:gd name="T152" fmla="+- 0 2168 2153"/>
                              <a:gd name="T153" fmla="*/ T152 w 84"/>
                              <a:gd name="T154" fmla="+- 0 12483 12437"/>
                              <a:gd name="T155" fmla="*/ 12483 h 91"/>
                              <a:gd name="T156" fmla="+- 0 2159 2153"/>
                              <a:gd name="T157" fmla="*/ T156 w 84"/>
                              <a:gd name="T158" fmla="+- 0 12489 12437"/>
                              <a:gd name="T159" fmla="*/ 12489 h 91"/>
                              <a:gd name="T160" fmla="+- 0 2154 2153"/>
                              <a:gd name="T161" fmla="*/ T160 w 84"/>
                              <a:gd name="T162" fmla="+- 0 12499 12437"/>
                              <a:gd name="T163" fmla="*/ 12499 h 91"/>
                              <a:gd name="T164" fmla="+- 0 2154 2153"/>
                              <a:gd name="T165" fmla="*/ T164 w 84"/>
                              <a:gd name="T166" fmla="+- 0 12509 12437"/>
                              <a:gd name="T167" fmla="*/ 12509 h 91"/>
                              <a:gd name="T168" fmla="+- 0 2158 2153"/>
                              <a:gd name="T169" fmla="*/ T168 w 84"/>
                              <a:gd name="T170" fmla="+- 0 12518 12437"/>
                              <a:gd name="T171" fmla="*/ 12518 h 91"/>
                              <a:gd name="T172" fmla="+- 0 2166 2153"/>
                              <a:gd name="T173" fmla="*/ T172 w 84"/>
                              <a:gd name="T174" fmla="+- 0 12524 12437"/>
                              <a:gd name="T175" fmla="*/ 12524 h 91"/>
                              <a:gd name="T176" fmla="+- 0 2178 2153"/>
                              <a:gd name="T177" fmla="*/ T176 w 84"/>
                              <a:gd name="T178" fmla="+- 0 12528 12437"/>
                              <a:gd name="T179" fmla="*/ 12528 h 91"/>
                              <a:gd name="T180" fmla="+- 0 2193 2153"/>
                              <a:gd name="T181" fmla="*/ T180 w 84"/>
                              <a:gd name="T182" fmla="+- 0 12527 12437"/>
                              <a:gd name="T183" fmla="*/ 12527 h 91"/>
                              <a:gd name="T184" fmla="+- 0 2204 2153"/>
                              <a:gd name="T185" fmla="*/ T184 w 84"/>
                              <a:gd name="T186" fmla="+- 0 12524 12437"/>
                              <a:gd name="T187" fmla="*/ 12524 h 91"/>
                              <a:gd name="T188" fmla="+- 0 2212 2153"/>
                              <a:gd name="T189" fmla="*/ T188 w 84"/>
                              <a:gd name="T190" fmla="+- 0 12519 12437"/>
                              <a:gd name="T191" fmla="*/ 12519 h 91"/>
                              <a:gd name="T192" fmla="+- 0 2218 2153"/>
                              <a:gd name="T193" fmla="*/ T192 w 84"/>
                              <a:gd name="T194" fmla="+- 0 12514 12437"/>
                              <a:gd name="T195" fmla="*/ 12514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66" y="76"/>
                                </a:moveTo>
                                <a:lnTo>
                                  <a:pt x="67" y="77"/>
                                </a:lnTo>
                                <a:lnTo>
                                  <a:pt x="67" y="79"/>
                                </a:lnTo>
                                <a:lnTo>
                                  <a:pt x="68" y="81"/>
                                </a:lnTo>
                                <a:lnTo>
                                  <a:pt x="68" y="82"/>
                                </a:lnTo>
                                <a:lnTo>
                                  <a:pt x="69" y="84"/>
                                </a:lnTo>
                                <a:lnTo>
                                  <a:pt x="70" y="86"/>
                                </a:lnTo>
                                <a:lnTo>
                                  <a:pt x="72" y="88"/>
                                </a:lnTo>
                                <a:lnTo>
                                  <a:pt x="73" y="89"/>
                                </a:lnTo>
                                <a:lnTo>
                                  <a:pt x="73" y="90"/>
                                </a:lnTo>
                                <a:lnTo>
                                  <a:pt x="75" y="91"/>
                                </a:lnTo>
                                <a:lnTo>
                                  <a:pt x="77" y="91"/>
                                </a:lnTo>
                                <a:lnTo>
                                  <a:pt x="78" y="91"/>
                                </a:lnTo>
                                <a:lnTo>
                                  <a:pt x="80" y="90"/>
                                </a:lnTo>
                                <a:lnTo>
                                  <a:pt x="82" y="89"/>
                                </a:lnTo>
                                <a:lnTo>
                                  <a:pt x="83" y="88"/>
                                </a:lnTo>
                                <a:lnTo>
                                  <a:pt x="84" y="86"/>
                                </a:lnTo>
                                <a:lnTo>
                                  <a:pt x="84" y="85"/>
                                </a:lnTo>
                                <a:lnTo>
                                  <a:pt x="84" y="83"/>
                                </a:lnTo>
                                <a:lnTo>
                                  <a:pt x="84" y="82"/>
                                </a:lnTo>
                                <a:lnTo>
                                  <a:pt x="83" y="80"/>
                                </a:lnTo>
                                <a:lnTo>
                                  <a:pt x="83" y="78"/>
                                </a:lnTo>
                                <a:lnTo>
                                  <a:pt x="82" y="78"/>
                                </a:lnTo>
                                <a:lnTo>
                                  <a:pt x="82" y="77"/>
                                </a:lnTo>
                                <a:lnTo>
                                  <a:pt x="81" y="76"/>
                                </a:lnTo>
                                <a:lnTo>
                                  <a:pt x="81" y="74"/>
                                </a:lnTo>
                                <a:lnTo>
                                  <a:pt x="81" y="72"/>
                                </a:lnTo>
                                <a:lnTo>
                                  <a:pt x="79" y="70"/>
                                </a:lnTo>
                                <a:lnTo>
                                  <a:pt x="80" y="67"/>
                                </a:lnTo>
                                <a:lnTo>
                                  <a:pt x="80" y="64"/>
                                </a:lnTo>
                                <a:lnTo>
                                  <a:pt x="79" y="62"/>
                                </a:lnTo>
                                <a:lnTo>
                                  <a:pt x="80" y="61"/>
                                </a:lnTo>
                                <a:lnTo>
                                  <a:pt x="80" y="58"/>
                                </a:lnTo>
                                <a:lnTo>
                                  <a:pt x="79" y="56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9" y="21"/>
                                </a:lnTo>
                                <a:lnTo>
                                  <a:pt x="79" y="16"/>
                                </a:lnTo>
                                <a:lnTo>
                                  <a:pt x="77" y="14"/>
                                </a:lnTo>
                                <a:lnTo>
                                  <a:pt x="75" y="11"/>
                                </a:lnTo>
                                <a:lnTo>
                                  <a:pt x="72" y="7"/>
                                </a:lnTo>
                                <a:lnTo>
                                  <a:pt x="69" y="5"/>
                                </a:lnTo>
                                <a:lnTo>
                                  <a:pt x="64" y="3"/>
                                </a:lnTo>
                                <a:lnTo>
                                  <a:pt x="58" y="1"/>
                                </a:lnTo>
                                <a:lnTo>
                                  <a:pt x="52" y="0"/>
                                </a:lnTo>
                                <a:lnTo>
                                  <a:pt x="43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23" y="3"/>
                                </a:lnTo>
                                <a:lnTo>
                                  <a:pt x="17" y="5"/>
                                </a:lnTo>
                                <a:lnTo>
                                  <a:pt x="13" y="7"/>
                                </a:lnTo>
                                <a:lnTo>
                                  <a:pt x="10" y="10"/>
                                </a:lnTo>
                                <a:lnTo>
                                  <a:pt x="7" y="12"/>
                                </a:lnTo>
                                <a:lnTo>
                                  <a:pt x="6" y="15"/>
                                </a:lnTo>
                                <a:lnTo>
                                  <a:pt x="5" y="17"/>
                                </a:lnTo>
                                <a:lnTo>
                                  <a:pt x="4" y="19"/>
                                </a:lnTo>
                                <a:lnTo>
                                  <a:pt x="3" y="22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4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8"/>
                                </a:lnTo>
                                <a:lnTo>
                                  <a:pt x="8" y="29"/>
                                </a:lnTo>
                                <a:lnTo>
                                  <a:pt x="10" y="29"/>
                                </a:lnTo>
                                <a:lnTo>
                                  <a:pt x="12" y="28"/>
                                </a:lnTo>
                                <a:lnTo>
                                  <a:pt x="14" y="29"/>
                                </a:lnTo>
                                <a:lnTo>
                                  <a:pt x="15" y="27"/>
                                </a:lnTo>
                                <a:lnTo>
                                  <a:pt x="16" y="26"/>
                                </a:lnTo>
                                <a:lnTo>
                                  <a:pt x="17" y="25"/>
                                </a:lnTo>
                                <a:lnTo>
                                  <a:pt x="18" y="23"/>
                                </a:lnTo>
                                <a:lnTo>
                                  <a:pt x="18" y="21"/>
                                </a:lnTo>
                                <a:lnTo>
                                  <a:pt x="20" y="19"/>
                                </a:lnTo>
                                <a:lnTo>
                                  <a:pt x="22" y="18"/>
                                </a:lnTo>
                                <a:lnTo>
                                  <a:pt x="24" y="16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2"/>
                                </a:lnTo>
                                <a:lnTo>
                                  <a:pt x="41" y="13"/>
                                </a:lnTo>
                                <a:lnTo>
                                  <a:pt x="44" y="13"/>
                                </a:lnTo>
                                <a:lnTo>
                                  <a:pt x="49" y="12"/>
                                </a:lnTo>
                                <a:lnTo>
                                  <a:pt x="53" y="14"/>
                                </a:lnTo>
                                <a:lnTo>
                                  <a:pt x="56" y="15"/>
                                </a:lnTo>
                                <a:lnTo>
                                  <a:pt x="58" y="15"/>
                                </a:lnTo>
                                <a:lnTo>
                                  <a:pt x="61" y="17"/>
                                </a:lnTo>
                                <a:lnTo>
                                  <a:pt x="62" y="19"/>
                                </a:lnTo>
                                <a:lnTo>
                                  <a:pt x="63" y="20"/>
                                </a:lnTo>
                                <a:lnTo>
                                  <a:pt x="64" y="23"/>
                                </a:lnTo>
                                <a:lnTo>
                                  <a:pt x="65" y="26"/>
                                </a:lnTo>
                                <a:lnTo>
                                  <a:pt x="65" y="28"/>
                                </a:lnTo>
                                <a:lnTo>
                                  <a:pt x="65" y="31"/>
                                </a:lnTo>
                                <a:lnTo>
                                  <a:pt x="65" y="34"/>
                                </a:lnTo>
                                <a:lnTo>
                                  <a:pt x="63" y="35"/>
                                </a:lnTo>
                                <a:lnTo>
                                  <a:pt x="62" y="36"/>
                                </a:lnTo>
                                <a:lnTo>
                                  <a:pt x="60" y="36"/>
                                </a:lnTo>
                                <a:lnTo>
                                  <a:pt x="59" y="36"/>
                                </a:lnTo>
                                <a:lnTo>
                                  <a:pt x="58" y="37"/>
                                </a:lnTo>
                                <a:lnTo>
                                  <a:pt x="57" y="37"/>
                                </a:lnTo>
                                <a:lnTo>
                                  <a:pt x="55" y="37"/>
                                </a:lnTo>
                                <a:lnTo>
                                  <a:pt x="54" y="37"/>
                                </a:lnTo>
                                <a:lnTo>
                                  <a:pt x="52" y="38"/>
                                </a:lnTo>
                                <a:lnTo>
                                  <a:pt x="48" y="38"/>
                                </a:lnTo>
                                <a:lnTo>
                                  <a:pt x="47" y="39"/>
                                </a:lnTo>
                                <a:lnTo>
                                  <a:pt x="44" y="39"/>
                                </a:lnTo>
                                <a:lnTo>
                                  <a:pt x="41" y="40"/>
                                </a:lnTo>
                                <a:lnTo>
                                  <a:pt x="38" y="40"/>
                                </a:lnTo>
                                <a:lnTo>
                                  <a:pt x="36" y="41"/>
                                </a:lnTo>
                                <a:lnTo>
                                  <a:pt x="33" y="40"/>
                                </a:lnTo>
                                <a:lnTo>
                                  <a:pt x="32" y="41"/>
                                </a:lnTo>
                                <a:lnTo>
                                  <a:pt x="31" y="42"/>
                                </a:lnTo>
                                <a:lnTo>
                                  <a:pt x="28" y="42"/>
                                </a:lnTo>
                                <a:lnTo>
                                  <a:pt x="25" y="43"/>
                                </a:lnTo>
                                <a:lnTo>
                                  <a:pt x="21" y="44"/>
                                </a:lnTo>
                                <a:lnTo>
                                  <a:pt x="18" y="44"/>
                                </a:lnTo>
                                <a:lnTo>
                                  <a:pt x="15" y="46"/>
                                </a:lnTo>
                                <a:lnTo>
                                  <a:pt x="12" y="48"/>
                                </a:lnTo>
                                <a:lnTo>
                                  <a:pt x="8" y="49"/>
                                </a:lnTo>
                                <a:lnTo>
                                  <a:pt x="6" y="52"/>
                                </a:lnTo>
                                <a:lnTo>
                                  <a:pt x="4" y="55"/>
                                </a:lnTo>
                                <a:lnTo>
                                  <a:pt x="1" y="58"/>
                                </a:lnTo>
                                <a:lnTo>
                                  <a:pt x="1" y="62"/>
                                </a:lnTo>
                                <a:lnTo>
                                  <a:pt x="1" y="66"/>
                                </a:lnTo>
                                <a:lnTo>
                                  <a:pt x="0" y="69"/>
                                </a:lnTo>
                                <a:lnTo>
                                  <a:pt x="1" y="72"/>
                                </a:lnTo>
                                <a:lnTo>
                                  <a:pt x="2" y="75"/>
                                </a:lnTo>
                                <a:lnTo>
                                  <a:pt x="3" y="78"/>
                                </a:lnTo>
                                <a:lnTo>
                                  <a:pt x="5" y="81"/>
                                </a:lnTo>
                                <a:lnTo>
                                  <a:pt x="8" y="83"/>
                                </a:lnTo>
                                <a:lnTo>
                                  <a:pt x="10" y="85"/>
                                </a:lnTo>
                                <a:lnTo>
                                  <a:pt x="13" y="87"/>
                                </a:lnTo>
                                <a:lnTo>
                                  <a:pt x="17" y="89"/>
                                </a:lnTo>
                                <a:lnTo>
                                  <a:pt x="20" y="90"/>
                                </a:lnTo>
                                <a:lnTo>
                                  <a:pt x="25" y="91"/>
                                </a:lnTo>
                                <a:lnTo>
                                  <a:pt x="30" y="91"/>
                                </a:lnTo>
                                <a:lnTo>
                                  <a:pt x="34" y="91"/>
                                </a:lnTo>
                                <a:lnTo>
                                  <a:pt x="40" y="90"/>
                                </a:lnTo>
                                <a:lnTo>
                                  <a:pt x="44" y="89"/>
                                </a:lnTo>
                                <a:lnTo>
                                  <a:pt x="47" y="88"/>
                                </a:lnTo>
                                <a:lnTo>
                                  <a:pt x="51" y="87"/>
                                </a:lnTo>
                                <a:lnTo>
                                  <a:pt x="54" y="85"/>
                                </a:lnTo>
                                <a:lnTo>
                                  <a:pt x="56" y="83"/>
                                </a:lnTo>
                                <a:lnTo>
                                  <a:pt x="59" y="82"/>
                                </a:lnTo>
                                <a:lnTo>
                                  <a:pt x="62" y="80"/>
                                </a:lnTo>
                                <a:lnTo>
                                  <a:pt x="64" y="78"/>
                                </a:lnTo>
                                <a:lnTo>
                                  <a:pt x="65" y="77"/>
                                </a:lnTo>
                                <a:lnTo>
                                  <a:pt x="66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107.65pt;margin-top:621.85pt;width:4.2pt;height:4.55pt;z-index:-251672576;mso-position-horizontal-relative:page;mso-position-vertical-relative:page" coordorigin="2153,12437" coordsize="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">
                <v:shape id="Freeform 124" o:spid="_x0000_s1027" style="position:absolute;left:2153;top:12437;width:84;height:91;visibility:visible;mso-wrap-style:square;v-text-anchor:top" coordsize="8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ENiMAA&#10;AADcAAAADwAAAGRycy9kb3ducmV2LnhtbERPS4vCMBC+L/gfwgje1tQHunSNIoIgeBCreJ5tZptq&#10;MylN1PrvjSB4m4/vObNFaytxo8aXjhUM+gkI4tzpkgsFx8P6+weED8gaK8ek4EEeFvPO1wxT7e68&#10;p1sWChFD2KeowIRQp1L63JBF33c1ceT+XWMxRNgUUjd4j+G2ksMkmUiLJccGgzWtDOWX7GoVlFM/&#10;OZPN9sEckr/T9jQY7x6VUr1uu/wFEagNH/HbvdFx/mgIr2fiB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ENiMAAAADcAAAADwAAAAAAAAAAAAAAAACYAgAAZHJzL2Rvd25y&#10;ZXYueG1sUEsFBgAAAAAEAAQA9QAAAIUDAAAAAA==&#10;" path="m66,76r1,1l67,79r1,2l68,82r1,2l70,86r2,2l73,89r,1l75,91r2,l78,91r2,-1l82,89r1,-1l84,86r,-1l84,83r,-1l83,80r,-2l82,78r,-1l81,76r,-2l81,72,79,70r1,-3l80,64,79,62r1,-1l80,58,79,56r1,-3l80,26,79,21r,-5l77,14,75,11,72,7,69,5,64,3,58,1,52,,43,,34,,28,1,23,3,17,5,13,7r-3,3l7,12,6,15,5,17,4,19,3,22r,1l3,25r1,1l5,27r1,1l8,29r2,l12,28r2,1l15,27r1,-1l17,25r1,-2l18,21r2,-2l22,18r2,-2l26,15r2,l31,14r2,l36,14r2,-2l41,13r3,l49,12r4,2l56,15r2,l61,17r1,2l63,20r1,3l65,26r,2l65,31r,3l63,35r-1,1l60,36r-1,l58,37r-1,l55,37r-1,l52,38r-4,l47,39r-3,l41,40r-3,l36,41,33,40r-1,1l31,42r-3,l25,43r-4,1l18,44r-3,2l12,48,8,49,6,52,4,55,1,58r,4l1,66,,69r1,3l2,75r1,3l5,81r3,2l10,85r3,2l17,89r3,1l25,91r5,l34,91r6,-1l44,89r3,-1l51,87r3,-2l56,83r3,-1l62,80r2,-2l65,77r1,-1xe" filled="f" strokecolor="#363435" strokeweight=".24pt">
                  <v:path arrowok="t" o:connecttype="custom" o:connectlocs="67,12516;69,12521;73,12526;77,12528;82,12526;84,12522;83,12517;82,12514;81,12509;80,12501;80,12495;80,12463;77,12451;69,12442;52,12437;28,12438;13,12444;6,12452;3,12459;4,12463;8,12466;14,12466;17,12462;20,12456;26,12452;33,12451;41,12450;53,12451;61,12454;64,12460;65,12468;62,12473;58,12474;54,12474;47,12476;38,12477;32,12478;25,12480;15,12483;6,12489;1,12499;1,12509;5,12518;13,12524;25,12528;40,12527;51,12524;59,12519;65,12514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-2177415</wp:posOffset>
                </wp:positionV>
                <wp:extent cx="54610" cy="57785"/>
                <wp:effectExtent l="5080" t="13335" r="6985" b="5080"/>
                <wp:wrapNone/>
                <wp:docPr id="12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7785"/>
                          <a:chOff x="2873" y="-3429"/>
                          <a:chExt cx="86" cy="91"/>
                        </a:xfrm>
                      </wpg:grpSpPr>
                      <wps:wsp>
                        <wps:cNvPr id="130" name="Freeform 122"/>
                        <wps:cNvSpPr>
                          <a:spLocks/>
                        </wps:cNvSpPr>
                        <wps:spPr bwMode="auto">
                          <a:xfrm>
                            <a:off x="2873" y="-3429"/>
                            <a:ext cx="86" cy="91"/>
                          </a:xfrm>
                          <a:custGeom>
                            <a:avLst/>
                            <a:gdLst>
                              <a:gd name="T0" fmla="+- 0 2959 2873"/>
                              <a:gd name="T1" fmla="*/ T0 w 86"/>
                              <a:gd name="T2" fmla="+- 0 -3383 -3429"/>
                              <a:gd name="T3" fmla="*/ -3383 h 91"/>
                              <a:gd name="T4" fmla="+- 0 2958 2873"/>
                              <a:gd name="T5" fmla="*/ T4 w 86"/>
                              <a:gd name="T6" fmla="+- 0 -3392 -3429"/>
                              <a:gd name="T7" fmla="*/ -3392 h 91"/>
                              <a:gd name="T8" fmla="+- 0 2957 2873"/>
                              <a:gd name="T9" fmla="*/ T8 w 86"/>
                              <a:gd name="T10" fmla="+- 0 -3398 -3429"/>
                              <a:gd name="T11" fmla="*/ -3398 h 91"/>
                              <a:gd name="T12" fmla="+- 0 2955 2873"/>
                              <a:gd name="T13" fmla="*/ T12 w 86"/>
                              <a:gd name="T14" fmla="+- 0 -3403 -3429"/>
                              <a:gd name="T15" fmla="*/ -3403 h 91"/>
                              <a:gd name="T16" fmla="+- 0 2953 2873"/>
                              <a:gd name="T17" fmla="*/ T16 w 86"/>
                              <a:gd name="T18" fmla="+- 0 -3410 -3429"/>
                              <a:gd name="T19" fmla="*/ -3410 h 91"/>
                              <a:gd name="T20" fmla="+- 0 2950 2873"/>
                              <a:gd name="T21" fmla="*/ T20 w 86"/>
                              <a:gd name="T22" fmla="+- 0 -3414 -3429"/>
                              <a:gd name="T23" fmla="*/ -3414 h 91"/>
                              <a:gd name="T24" fmla="+- 0 2946 2873"/>
                              <a:gd name="T25" fmla="*/ T24 w 86"/>
                              <a:gd name="T26" fmla="+- 0 -3418 -3429"/>
                              <a:gd name="T27" fmla="*/ -3418 h 91"/>
                              <a:gd name="T28" fmla="+- 0 2942 2873"/>
                              <a:gd name="T29" fmla="*/ T28 w 86"/>
                              <a:gd name="T30" fmla="+- 0 -3422 -3429"/>
                              <a:gd name="T31" fmla="*/ -3422 h 91"/>
                              <a:gd name="T32" fmla="+- 0 2937 2873"/>
                              <a:gd name="T33" fmla="*/ T32 w 86"/>
                              <a:gd name="T34" fmla="+- 0 -3424 -3429"/>
                              <a:gd name="T35" fmla="*/ -3424 h 91"/>
                              <a:gd name="T36" fmla="+- 0 2932 2873"/>
                              <a:gd name="T37" fmla="*/ T36 w 86"/>
                              <a:gd name="T38" fmla="+- 0 -3426 -3429"/>
                              <a:gd name="T39" fmla="*/ -3426 h 91"/>
                              <a:gd name="T40" fmla="+- 0 2926 2873"/>
                              <a:gd name="T41" fmla="*/ T40 w 86"/>
                              <a:gd name="T42" fmla="+- 0 -3428 -3429"/>
                              <a:gd name="T43" fmla="*/ -3428 h 91"/>
                              <a:gd name="T44" fmla="+- 0 2921 2873"/>
                              <a:gd name="T45" fmla="*/ T44 w 86"/>
                              <a:gd name="T46" fmla="+- 0 -3429 -3429"/>
                              <a:gd name="T47" fmla="*/ -3429 h 91"/>
                              <a:gd name="T48" fmla="+- 0 2916 2873"/>
                              <a:gd name="T49" fmla="*/ T48 w 86"/>
                              <a:gd name="T50" fmla="+- 0 -3429 -3429"/>
                              <a:gd name="T51" fmla="*/ -3429 h 91"/>
                              <a:gd name="T52" fmla="+- 0 2902 2873"/>
                              <a:gd name="T53" fmla="*/ T52 w 86"/>
                              <a:gd name="T54" fmla="+- 0 -3429 -3429"/>
                              <a:gd name="T55" fmla="*/ -3429 h 91"/>
                              <a:gd name="T56" fmla="+- 0 2892 2873"/>
                              <a:gd name="T57" fmla="*/ T56 w 86"/>
                              <a:gd name="T58" fmla="+- 0 -3425 -3429"/>
                              <a:gd name="T59" fmla="*/ -3425 h 91"/>
                              <a:gd name="T60" fmla="+- 0 2885 2873"/>
                              <a:gd name="T61" fmla="*/ T60 w 86"/>
                              <a:gd name="T62" fmla="+- 0 -3416 -3429"/>
                              <a:gd name="T63" fmla="*/ -3416 h 91"/>
                              <a:gd name="T64" fmla="+- 0 2877 2873"/>
                              <a:gd name="T65" fmla="*/ T64 w 86"/>
                              <a:gd name="T66" fmla="+- 0 -3409 -3429"/>
                              <a:gd name="T67" fmla="*/ -3409 h 91"/>
                              <a:gd name="T68" fmla="+- 0 2873 2873"/>
                              <a:gd name="T69" fmla="*/ T68 w 86"/>
                              <a:gd name="T70" fmla="+- 0 -3396 -3429"/>
                              <a:gd name="T71" fmla="*/ -3396 h 91"/>
                              <a:gd name="T72" fmla="+- 0 2873 2873"/>
                              <a:gd name="T73" fmla="*/ T72 w 86"/>
                              <a:gd name="T74" fmla="+- 0 -3382 -3429"/>
                              <a:gd name="T75" fmla="*/ -3382 h 91"/>
                              <a:gd name="T76" fmla="+- 0 2873 2873"/>
                              <a:gd name="T77" fmla="*/ T76 w 86"/>
                              <a:gd name="T78" fmla="+- 0 -3376 -3429"/>
                              <a:gd name="T79" fmla="*/ -3376 h 91"/>
                              <a:gd name="T80" fmla="+- 0 2874 2873"/>
                              <a:gd name="T81" fmla="*/ T80 w 86"/>
                              <a:gd name="T82" fmla="+- 0 -3370 -3429"/>
                              <a:gd name="T83" fmla="*/ -3370 h 91"/>
                              <a:gd name="T84" fmla="+- 0 2876 2873"/>
                              <a:gd name="T85" fmla="*/ T84 w 86"/>
                              <a:gd name="T86" fmla="+- 0 -3364 -3429"/>
                              <a:gd name="T87" fmla="*/ -3364 h 91"/>
                              <a:gd name="T88" fmla="+- 0 2877 2873"/>
                              <a:gd name="T89" fmla="*/ T88 w 86"/>
                              <a:gd name="T90" fmla="+- 0 -3359 -3429"/>
                              <a:gd name="T91" fmla="*/ -3359 h 91"/>
                              <a:gd name="T92" fmla="+- 0 2880 2873"/>
                              <a:gd name="T93" fmla="*/ T92 w 86"/>
                              <a:gd name="T94" fmla="+- 0 -3354 -3429"/>
                              <a:gd name="T95" fmla="*/ -3354 h 91"/>
                              <a:gd name="T96" fmla="+- 0 2884 2873"/>
                              <a:gd name="T97" fmla="*/ T96 w 86"/>
                              <a:gd name="T98" fmla="+- 0 -3350 -3429"/>
                              <a:gd name="T99" fmla="*/ -3350 h 91"/>
                              <a:gd name="T100" fmla="+- 0 2888 2873"/>
                              <a:gd name="T101" fmla="*/ T100 w 86"/>
                              <a:gd name="T102" fmla="+- 0 -3347 -3429"/>
                              <a:gd name="T103" fmla="*/ -3347 h 91"/>
                              <a:gd name="T104" fmla="+- 0 2892 2873"/>
                              <a:gd name="T105" fmla="*/ T104 w 86"/>
                              <a:gd name="T106" fmla="+- 0 -3343 -3429"/>
                              <a:gd name="T107" fmla="*/ -3343 h 91"/>
                              <a:gd name="T108" fmla="+- 0 2898 2873"/>
                              <a:gd name="T109" fmla="*/ T108 w 86"/>
                              <a:gd name="T110" fmla="+- 0 -3342 -3429"/>
                              <a:gd name="T111" fmla="*/ -3342 h 91"/>
                              <a:gd name="T112" fmla="+- 0 2902 2873"/>
                              <a:gd name="T113" fmla="*/ T112 w 86"/>
                              <a:gd name="T114" fmla="+- 0 -3340 -3429"/>
                              <a:gd name="T115" fmla="*/ -3340 h 91"/>
                              <a:gd name="T116" fmla="+- 0 2909 2873"/>
                              <a:gd name="T117" fmla="*/ T116 w 86"/>
                              <a:gd name="T118" fmla="+- 0 -3338 -3429"/>
                              <a:gd name="T119" fmla="*/ -3338 h 91"/>
                              <a:gd name="T120" fmla="+- 0 2916 2873"/>
                              <a:gd name="T121" fmla="*/ T120 w 86"/>
                              <a:gd name="T122" fmla="+- 0 -3338 -3429"/>
                              <a:gd name="T123" fmla="*/ -3338 h 91"/>
                              <a:gd name="T124" fmla="+- 0 2921 2873"/>
                              <a:gd name="T125" fmla="*/ T124 w 86"/>
                              <a:gd name="T126" fmla="+- 0 -3338 -3429"/>
                              <a:gd name="T127" fmla="*/ -3338 h 91"/>
                              <a:gd name="T128" fmla="+- 0 2927 2873"/>
                              <a:gd name="T129" fmla="*/ T128 w 86"/>
                              <a:gd name="T130" fmla="+- 0 -3339 -3429"/>
                              <a:gd name="T131" fmla="*/ -3339 h 91"/>
                              <a:gd name="T132" fmla="+- 0 2932 2873"/>
                              <a:gd name="T133" fmla="*/ T132 w 86"/>
                              <a:gd name="T134" fmla="+- 0 -3341 -3429"/>
                              <a:gd name="T135" fmla="*/ -3341 h 91"/>
                              <a:gd name="T136" fmla="+- 0 2937 2873"/>
                              <a:gd name="T137" fmla="*/ T136 w 86"/>
                              <a:gd name="T138" fmla="+- 0 -3343 -3429"/>
                              <a:gd name="T139" fmla="*/ -3343 h 91"/>
                              <a:gd name="T140" fmla="+- 0 2942 2873"/>
                              <a:gd name="T141" fmla="*/ T140 w 86"/>
                              <a:gd name="T142" fmla="+- 0 -3344 -3429"/>
                              <a:gd name="T143" fmla="*/ -3344 h 91"/>
                              <a:gd name="T144" fmla="+- 0 2946 2873"/>
                              <a:gd name="T145" fmla="*/ T144 w 86"/>
                              <a:gd name="T146" fmla="+- 0 -3348 -3429"/>
                              <a:gd name="T147" fmla="*/ -3348 h 91"/>
                              <a:gd name="T148" fmla="+- 0 2949 2873"/>
                              <a:gd name="T149" fmla="*/ T148 w 86"/>
                              <a:gd name="T150" fmla="+- 0 -3352 -3429"/>
                              <a:gd name="T151" fmla="*/ -3352 h 91"/>
                              <a:gd name="T152" fmla="+- 0 2953 2873"/>
                              <a:gd name="T153" fmla="*/ T152 w 86"/>
                              <a:gd name="T154" fmla="+- 0 -3357 -3429"/>
                              <a:gd name="T155" fmla="*/ -3357 h 91"/>
                              <a:gd name="T156" fmla="+- 0 2955 2873"/>
                              <a:gd name="T157" fmla="*/ T156 w 86"/>
                              <a:gd name="T158" fmla="+- 0 -3362 -3429"/>
                              <a:gd name="T159" fmla="*/ -3362 h 91"/>
                              <a:gd name="T160" fmla="+- 0 2957 2873"/>
                              <a:gd name="T161" fmla="*/ T160 w 86"/>
                              <a:gd name="T162" fmla="+- 0 -3368 -3429"/>
                              <a:gd name="T163" fmla="*/ -3368 h 91"/>
                              <a:gd name="T164" fmla="+- 0 2959 2873"/>
                              <a:gd name="T165" fmla="*/ T164 w 86"/>
                              <a:gd name="T166" fmla="+- 0 -3375 -3429"/>
                              <a:gd name="T167" fmla="*/ -3375 h 91"/>
                              <a:gd name="T168" fmla="+- 0 2959 2873"/>
                              <a:gd name="T169" fmla="*/ T168 w 86"/>
                              <a:gd name="T170" fmla="+- 0 -3383 -3429"/>
                              <a:gd name="T171" fmla="*/ -3383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6" h="91">
                                <a:moveTo>
                                  <a:pt x="86" y="46"/>
                                </a:moveTo>
                                <a:lnTo>
                                  <a:pt x="85" y="37"/>
                                </a:lnTo>
                                <a:lnTo>
                                  <a:pt x="84" y="31"/>
                                </a:lnTo>
                                <a:lnTo>
                                  <a:pt x="82" y="26"/>
                                </a:lnTo>
                                <a:lnTo>
                                  <a:pt x="80" y="19"/>
                                </a:lnTo>
                                <a:lnTo>
                                  <a:pt x="77" y="15"/>
                                </a:lnTo>
                                <a:lnTo>
                                  <a:pt x="73" y="11"/>
                                </a:lnTo>
                                <a:lnTo>
                                  <a:pt x="69" y="7"/>
                                </a:lnTo>
                                <a:lnTo>
                                  <a:pt x="64" y="5"/>
                                </a:lnTo>
                                <a:lnTo>
                                  <a:pt x="59" y="3"/>
                                </a:lnTo>
                                <a:lnTo>
                                  <a:pt x="53" y="1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47"/>
                                </a:lnTo>
                                <a:lnTo>
                                  <a:pt x="0" y="53"/>
                                </a:lnTo>
                                <a:lnTo>
                                  <a:pt x="1" y="59"/>
                                </a:lnTo>
                                <a:lnTo>
                                  <a:pt x="3" y="65"/>
                                </a:lnTo>
                                <a:lnTo>
                                  <a:pt x="4" y="70"/>
                                </a:lnTo>
                                <a:lnTo>
                                  <a:pt x="7" y="75"/>
                                </a:lnTo>
                                <a:lnTo>
                                  <a:pt x="11" y="79"/>
                                </a:lnTo>
                                <a:lnTo>
                                  <a:pt x="15" y="82"/>
                                </a:lnTo>
                                <a:lnTo>
                                  <a:pt x="19" y="86"/>
                                </a:lnTo>
                                <a:lnTo>
                                  <a:pt x="25" y="87"/>
                                </a:lnTo>
                                <a:lnTo>
                                  <a:pt x="29" y="89"/>
                                </a:lnTo>
                                <a:lnTo>
                                  <a:pt x="36" y="91"/>
                                </a:lnTo>
                                <a:lnTo>
                                  <a:pt x="43" y="91"/>
                                </a:lnTo>
                                <a:lnTo>
                                  <a:pt x="48" y="91"/>
                                </a:lnTo>
                                <a:lnTo>
                                  <a:pt x="54" y="90"/>
                                </a:lnTo>
                                <a:lnTo>
                                  <a:pt x="59" y="88"/>
                                </a:lnTo>
                                <a:lnTo>
                                  <a:pt x="64" y="86"/>
                                </a:lnTo>
                                <a:lnTo>
                                  <a:pt x="69" y="85"/>
                                </a:lnTo>
                                <a:lnTo>
                                  <a:pt x="73" y="81"/>
                                </a:lnTo>
                                <a:lnTo>
                                  <a:pt x="76" y="77"/>
                                </a:lnTo>
                                <a:lnTo>
                                  <a:pt x="80" y="72"/>
                                </a:lnTo>
                                <a:lnTo>
                                  <a:pt x="82" y="67"/>
                                </a:lnTo>
                                <a:lnTo>
                                  <a:pt x="84" y="61"/>
                                </a:lnTo>
                                <a:lnTo>
                                  <a:pt x="86" y="54"/>
                                </a:lnTo>
                                <a:lnTo>
                                  <a:pt x="86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143.65pt;margin-top:-171.45pt;width:4.3pt;height:4.55pt;z-index:-251671552;mso-position-horizontal-relative:page" coordorigin="2873,-3429" coordsize="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">
                <v:shape id="Freeform 122" o:spid="_x0000_s1027" style="position:absolute;left:2873;top:-3429;width:86;height:91;visibility:visible;mso-wrap-style:square;v-text-anchor:top" coordsize="8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4RsYA&#10;AADcAAAADwAAAGRycy9kb3ducmV2LnhtbESPT2vDMAzF74V9B6PBbq2zrWlLWreMwWBlp3Wjf24i&#10;1uKQWA6x16bffjoMepN4T+/9tNoMvlVn6mMd2MDjJANFXAZbc2Xg++ttvAAVE7LFNjAZuFKEzfpu&#10;tMLChgt/0nmXKiUhHAs04FLqCq1j6chjnISOWLSf0HtMsvaVtj1eJNy3+inLZtpjzdLgsKNXR2Wz&#10;+/UGGncabG2309P1QPPjR5Pv81luzMP98LIElWhIN/P/9bsV/Gf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4RsYAAADcAAAADwAAAAAAAAAAAAAAAACYAgAAZHJz&#10;L2Rvd25yZXYueG1sUEsFBgAAAAAEAAQA9QAAAIsDAAAAAA==&#10;" path="m86,46l85,37,84,31,82,26,80,19,77,15,73,11,69,7,64,5,59,3,53,1,48,,43,,29,,19,4r-7,9l4,20,,33,,47r,6l1,59r2,6l4,70r3,5l11,79r4,3l19,86r6,1l29,89r7,2l43,91r5,l54,90r5,-2l64,86r5,-1l73,81r3,-4l80,72r2,-5l84,61r2,-7l86,46xe" filled="f" strokecolor="#363435" strokeweight=".24pt">
                  <v:path arrowok="t" o:connecttype="custom" o:connectlocs="86,-3383;85,-3392;84,-3398;82,-3403;80,-3410;77,-3414;73,-3418;69,-3422;64,-3424;59,-3426;53,-3428;48,-3429;43,-3429;29,-3429;19,-3425;12,-3416;4,-3409;0,-3396;0,-3382;0,-3376;1,-3370;3,-3364;4,-3359;7,-3354;11,-3350;15,-3347;19,-3343;25,-3342;29,-3340;36,-3338;43,-3338;48,-3338;54,-3339;59,-3341;64,-3343;69,-3344;73,-3348;76,-3352;80,-3357;82,-3362;84,-3368;86,-3375;86,-3383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ragraph">
                  <wp:posOffset>-2197100</wp:posOffset>
                </wp:positionV>
                <wp:extent cx="32385" cy="77470"/>
                <wp:effectExtent l="20320" t="12700" r="13970" b="5080"/>
                <wp:wrapNone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7470"/>
                          <a:chOff x="3077" y="-3460"/>
                          <a:chExt cx="51" cy="122"/>
                        </a:xfrm>
                      </wpg:grpSpPr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3077" y="-3460"/>
                            <a:ext cx="51" cy="122"/>
                          </a:xfrm>
                          <a:custGeom>
                            <a:avLst/>
                            <a:gdLst>
                              <a:gd name="T0" fmla="+- 0 3086 3077"/>
                              <a:gd name="T1" fmla="*/ T0 w 51"/>
                              <a:gd name="T2" fmla="+- 0 -3429 -3460"/>
                              <a:gd name="T3" fmla="*/ -3429 h 122"/>
                              <a:gd name="T4" fmla="+- 0 3084 3077"/>
                              <a:gd name="T5" fmla="*/ T4 w 51"/>
                              <a:gd name="T6" fmla="+- 0 -3429 -3460"/>
                              <a:gd name="T7" fmla="*/ -3429 h 122"/>
                              <a:gd name="T8" fmla="+- 0 3082 3077"/>
                              <a:gd name="T9" fmla="*/ T8 w 51"/>
                              <a:gd name="T10" fmla="+- 0 -3428 -3460"/>
                              <a:gd name="T11" fmla="*/ -3428 h 122"/>
                              <a:gd name="T12" fmla="+- 0 3080 3077"/>
                              <a:gd name="T13" fmla="*/ T12 w 51"/>
                              <a:gd name="T14" fmla="+- 0 -3428 -3460"/>
                              <a:gd name="T15" fmla="*/ -3428 h 122"/>
                              <a:gd name="T16" fmla="+- 0 3079 3077"/>
                              <a:gd name="T17" fmla="*/ T16 w 51"/>
                              <a:gd name="T18" fmla="+- 0 -3426 -3460"/>
                              <a:gd name="T19" fmla="*/ -3426 h 122"/>
                              <a:gd name="T20" fmla="+- 0 3078 3077"/>
                              <a:gd name="T21" fmla="*/ T20 w 51"/>
                              <a:gd name="T22" fmla="+- 0 -3424 -3460"/>
                              <a:gd name="T23" fmla="*/ -3424 h 122"/>
                              <a:gd name="T24" fmla="+- 0 3077 3077"/>
                              <a:gd name="T25" fmla="*/ T24 w 51"/>
                              <a:gd name="T26" fmla="+- 0 -3422 -3460"/>
                              <a:gd name="T27" fmla="*/ -3422 h 122"/>
                              <a:gd name="T28" fmla="+- 0 3078 3077"/>
                              <a:gd name="T29" fmla="*/ T28 w 51"/>
                              <a:gd name="T30" fmla="+- 0 -3422 -3460"/>
                              <a:gd name="T31" fmla="*/ -3422 h 122"/>
                              <a:gd name="T32" fmla="+- 0 3078 3077"/>
                              <a:gd name="T33" fmla="*/ T32 w 51"/>
                              <a:gd name="T34" fmla="+- 0 -3421 -3460"/>
                              <a:gd name="T35" fmla="*/ -3421 h 122"/>
                              <a:gd name="T36" fmla="+- 0 3079 3077"/>
                              <a:gd name="T37" fmla="*/ T36 w 51"/>
                              <a:gd name="T38" fmla="+- 0 -3419 -3460"/>
                              <a:gd name="T39" fmla="*/ -3419 h 122"/>
                              <a:gd name="T40" fmla="+- 0 3081 3077"/>
                              <a:gd name="T41" fmla="*/ T40 w 51"/>
                              <a:gd name="T42" fmla="+- 0 -3418 -3460"/>
                              <a:gd name="T43" fmla="*/ -3418 h 122"/>
                              <a:gd name="T44" fmla="+- 0 3083 3077"/>
                              <a:gd name="T45" fmla="*/ T44 w 51"/>
                              <a:gd name="T46" fmla="+- 0 -3417 -3460"/>
                              <a:gd name="T47" fmla="*/ -3417 h 122"/>
                              <a:gd name="T48" fmla="+- 0 3090 3077"/>
                              <a:gd name="T49" fmla="*/ T48 w 51"/>
                              <a:gd name="T50" fmla="+- 0 -3417 -3460"/>
                              <a:gd name="T51" fmla="*/ -3417 h 122"/>
                              <a:gd name="T52" fmla="+- 0 3089 3077"/>
                              <a:gd name="T53" fmla="*/ T52 w 51"/>
                              <a:gd name="T54" fmla="+- 0 -3360 -3460"/>
                              <a:gd name="T55" fmla="*/ -3360 h 122"/>
                              <a:gd name="T56" fmla="+- 0 3090 3077"/>
                              <a:gd name="T57" fmla="*/ T56 w 51"/>
                              <a:gd name="T58" fmla="+- 0 -3354 -3460"/>
                              <a:gd name="T59" fmla="*/ -3354 h 122"/>
                              <a:gd name="T60" fmla="+- 0 3091 3077"/>
                              <a:gd name="T61" fmla="*/ T60 w 51"/>
                              <a:gd name="T62" fmla="+- 0 -3348 -3460"/>
                              <a:gd name="T63" fmla="*/ -3348 h 122"/>
                              <a:gd name="T64" fmla="+- 0 3093 3077"/>
                              <a:gd name="T65" fmla="*/ T64 w 51"/>
                              <a:gd name="T66" fmla="+- 0 -3345 -3460"/>
                              <a:gd name="T67" fmla="*/ -3345 h 122"/>
                              <a:gd name="T68" fmla="+- 0 3099 3077"/>
                              <a:gd name="T69" fmla="*/ T68 w 51"/>
                              <a:gd name="T70" fmla="+- 0 -3340 -3460"/>
                              <a:gd name="T71" fmla="*/ -3340 h 122"/>
                              <a:gd name="T72" fmla="+- 0 3106 3077"/>
                              <a:gd name="T73" fmla="*/ T72 w 51"/>
                              <a:gd name="T74" fmla="+- 0 -3338 -3460"/>
                              <a:gd name="T75" fmla="*/ -3338 h 122"/>
                              <a:gd name="T76" fmla="+- 0 3113 3077"/>
                              <a:gd name="T77" fmla="*/ T76 w 51"/>
                              <a:gd name="T78" fmla="+- 0 -3338 -3460"/>
                              <a:gd name="T79" fmla="*/ -3338 h 122"/>
                              <a:gd name="T80" fmla="+- 0 3118 3077"/>
                              <a:gd name="T81" fmla="*/ T80 w 51"/>
                              <a:gd name="T82" fmla="+- 0 -3338 -3460"/>
                              <a:gd name="T83" fmla="*/ -3338 h 122"/>
                              <a:gd name="T84" fmla="+- 0 3121 3077"/>
                              <a:gd name="T85" fmla="*/ T84 w 51"/>
                              <a:gd name="T86" fmla="+- 0 -3339 -3460"/>
                              <a:gd name="T87" fmla="*/ -3339 h 122"/>
                              <a:gd name="T88" fmla="+- 0 3124 3077"/>
                              <a:gd name="T89" fmla="*/ T88 w 51"/>
                              <a:gd name="T90" fmla="+- 0 -3341 -3460"/>
                              <a:gd name="T91" fmla="*/ -3341 h 122"/>
                              <a:gd name="T92" fmla="+- 0 3126 3077"/>
                              <a:gd name="T93" fmla="*/ T92 w 51"/>
                              <a:gd name="T94" fmla="+- 0 -3342 -3460"/>
                              <a:gd name="T95" fmla="*/ -3342 h 122"/>
                              <a:gd name="T96" fmla="+- 0 3128 3077"/>
                              <a:gd name="T97" fmla="*/ T96 w 51"/>
                              <a:gd name="T98" fmla="+- 0 -3345 -3460"/>
                              <a:gd name="T99" fmla="*/ -3345 h 122"/>
                              <a:gd name="T100" fmla="+- 0 3127 3077"/>
                              <a:gd name="T101" fmla="*/ T100 w 51"/>
                              <a:gd name="T102" fmla="+- 0 -3348 -3460"/>
                              <a:gd name="T103" fmla="*/ -3348 h 122"/>
                              <a:gd name="T104" fmla="+- 0 3126 3077"/>
                              <a:gd name="T105" fmla="*/ T104 w 51"/>
                              <a:gd name="T106" fmla="+- 0 -3350 -3460"/>
                              <a:gd name="T107" fmla="*/ -3350 h 122"/>
                              <a:gd name="T108" fmla="+- 0 3122 3077"/>
                              <a:gd name="T109" fmla="*/ T108 w 51"/>
                              <a:gd name="T110" fmla="+- 0 -3351 -3460"/>
                              <a:gd name="T111" fmla="*/ -3351 h 122"/>
                              <a:gd name="T112" fmla="+- 0 3120 3077"/>
                              <a:gd name="T113" fmla="*/ T112 w 51"/>
                              <a:gd name="T114" fmla="+- 0 -3351 -3460"/>
                              <a:gd name="T115" fmla="*/ -3351 h 122"/>
                              <a:gd name="T116" fmla="+- 0 3118 3077"/>
                              <a:gd name="T117" fmla="*/ T116 w 51"/>
                              <a:gd name="T118" fmla="+- 0 -3350 -3460"/>
                              <a:gd name="T119" fmla="*/ -3350 h 122"/>
                              <a:gd name="T120" fmla="+- 0 3117 3077"/>
                              <a:gd name="T121" fmla="*/ T120 w 51"/>
                              <a:gd name="T122" fmla="+- 0 -3350 -3460"/>
                              <a:gd name="T123" fmla="*/ -3350 h 122"/>
                              <a:gd name="T124" fmla="+- 0 3115 3077"/>
                              <a:gd name="T125" fmla="*/ T124 w 51"/>
                              <a:gd name="T126" fmla="+- 0 -3350 -3460"/>
                              <a:gd name="T127" fmla="*/ -3350 h 122"/>
                              <a:gd name="T128" fmla="+- 0 3112 3077"/>
                              <a:gd name="T129" fmla="*/ T128 w 51"/>
                              <a:gd name="T130" fmla="+- 0 -3350 -3460"/>
                              <a:gd name="T131" fmla="*/ -3350 h 122"/>
                              <a:gd name="T132" fmla="+- 0 3109 3077"/>
                              <a:gd name="T133" fmla="*/ T132 w 51"/>
                              <a:gd name="T134" fmla="+- 0 -3351 -3460"/>
                              <a:gd name="T135" fmla="*/ -3351 h 122"/>
                              <a:gd name="T136" fmla="+- 0 3107 3077"/>
                              <a:gd name="T137" fmla="*/ T136 w 51"/>
                              <a:gd name="T138" fmla="+- 0 -3353 -3460"/>
                              <a:gd name="T139" fmla="*/ -3353 h 122"/>
                              <a:gd name="T140" fmla="+- 0 3105 3077"/>
                              <a:gd name="T141" fmla="*/ T140 w 51"/>
                              <a:gd name="T142" fmla="+- 0 -3356 -3460"/>
                              <a:gd name="T143" fmla="*/ -3356 h 122"/>
                              <a:gd name="T144" fmla="+- 0 3105 3077"/>
                              <a:gd name="T145" fmla="*/ T144 w 51"/>
                              <a:gd name="T146" fmla="+- 0 -3359 -3460"/>
                              <a:gd name="T147" fmla="*/ -3359 h 122"/>
                              <a:gd name="T148" fmla="+- 0 3105 3077"/>
                              <a:gd name="T149" fmla="*/ T148 w 51"/>
                              <a:gd name="T150" fmla="+- 0 -3363 -3460"/>
                              <a:gd name="T151" fmla="*/ -3363 h 122"/>
                              <a:gd name="T152" fmla="+- 0 3105 3077"/>
                              <a:gd name="T153" fmla="*/ T152 w 51"/>
                              <a:gd name="T154" fmla="+- 0 -3417 -3460"/>
                              <a:gd name="T155" fmla="*/ -3417 h 122"/>
                              <a:gd name="T156" fmla="+- 0 3116 3077"/>
                              <a:gd name="T157" fmla="*/ T156 w 51"/>
                              <a:gd name="T158" fmla="+- 0 -3417 -3460"/>
                              <a:gd name="T159" fmla="*/ -3417 h 122"/>
                              <a:gd name="T160" fmla="+- 0 3119 3077"/>
                              <a:gd name="T161" fmla="*/ T160 w 51"/>
                              <a:gd name="T162" fmla="+- 0 -3418 -3460"/>
                              <a:gd name="T163" fmla="*/ -3418 h 122"/>
                              <a:gd name="T164" fmla="+- 0 3122 3077"/>
                              <a:gd name="T165" fmla="*/ T164 w 51"/>
                              <a:gd name="T166" fmla="+- 0 -3421 -3460"/>
                              <a:gd name="T167" fmla="*/ -3421 h 122"/>
                              <a:gd name="T168" fmla="+- 0 3121 3077"/>
                              <a:gd name="T169" fmla="*/ T168 w 51"/>
                              <a:gd name="T170" fmla="+- 0 -3424 -3460"/>
                              <a:gd name="T171" fmla="*/ -3424 h 122"/>
                              <a:gd name="T172" fmla="+- 0 3121 3077"/>
                              <a:gd name="T173" fmla="*/ T172 w 51"/>
                              <a:gd name="T174" fmla="+- 0 -3426 -3460"/>
                              <a:gd name="T175" fmla="*/ -3426 h 122"/>
                              <a:gd name="T176" fmla="+- 0 3119 3077"/>
                              <a:gd name="T177" fmla="*/ T176 w 51"/>
                              <a:gd name="T178" fmla="+- 0 -3427 -3460"/>
                              <a:gd name="T179" fmla="*/ -3427 h 122"/>
                              <a:gd name="T180" fmla="+- 0 3118 3077"/>
                              <a:gd name="T181" fmla="*/ T180 w 51"/>
                              <a:gd name="T182" fmla="+- 0 -3429 -3460"/>
                              <a:gd name="T183" fmla="*/ -3429 h 122"/>
                              <a:gd name="T184" fmla="+- 0 3116 3077"/>
                              <a:gd name="T185" fmla="*/ T184 w 51"/>
                              <a:gd name="T186" fmla="+- 0 -3429 -3460"/>
                              <a:gd name="T187" fmla="*/ -3429 h 122"/>
                              <a:gd name="T188" fmla="+- 0 3114 3077"/>
                              <a:gd name="T189" fmla="*/ T188 w 51"/>
                              <a:gd name="T190" fmla="+- 0 -3429 -3460"/>
                              <a:gd name="T191" fmla="*/ -3429 h 122"/>
                              <a:gd name="T192" fmla="+- 0 3105 3077"/>
                              <a:gd name="T193" fmla="*/ T192 w 51"/>
                              <a:gd name="T194" fmla="+- 0 -3429 -3460"/>
                              <a:gd name="T195" fmla="*/ -3429 h 122"/>
                              <a:gd name="T196" fmla="+- 0 3104 3077"/>
                              <a:gd name="T197" fmla="*/ T196 w 51"/>
                              <a:gd name="T198" fmla="+- 0 -3447 -3460"/>
                              <a:gd name="T199" fmla="*/ -3447 h 122"/>
                              <a:gd name="T200" fmla="+- 0 3105 3077"/>
                              <a:gd name="T201" fmla="*/ T200 w 51"/>
                              <a:gd name="T202" fmla="+- 0 -3450 -3460"/>
                              <a:gd name="T203" fmla="*/ -3450 h 122"/>
                              <a:gd name="T204" fmla="+- 0 3104 3077"/>
                              <a:gd name="T205" fmla="*/ T204 w 51"/>
                              <a:gd name="T206" fmla="+- 0 -3453 -3460"/>
                              <a:gd name="T207" fmla="*/ -3453 h 122"/>
                              <a:gd name="T208" fmla="+- 0 3103 3077"/>
                              <a:gd name="T209" fmla="*/ T208 w 51"/>
                              <a:gd name="T210" fmla="+- 0 -3456 -3460"/>
                              <a:gd name="T211" fmla="*/ -3456 h 122"/>
                              <a:gd name="T212" fmla="+- 0 3101 3077"/>
                              <a:gd name="T213" fmla="*/ T212 w 51"/>
                              <a:gd name="T214" fmla="+- 0 -3458 -3460"/>
                              <a:gd name="T215" fmla="*/ -3458 h 122"/>
                              <a:gd name="T216" fmla="+- 0 3099 3077"/>
                              <a:gd name="T217" fmla="*/ T216 w 51"/>
                              <a:gd name="T218" fmla="+- 0 -3459 -3460"/>
                              <a:gd name="T219" fmla="*/ -3459 h 122"/>
                              <a:gd name="T220" fmla="+- 0 3095 3077"/>
                              <a:gd name="T221" fmla="*/ T220 w 51"/>
                              <a:gd name="T222" fmla="+- 0 -3460 -3460"/>
                              <a:gd name="T223" fmla="*/ -3460 h 122"/>
                              <a:gd name="T224" fmla="+- 0 3093 3077"/>
                              <a:gd name="T225" fmla="*/ T224 w 51"/>
                              <a:gd name="T226" fmla="+- 0 -3458 -3460"/>
                              <a:gd name="T227" fmla="*/ -3458 h 122"/>
                              <a:gd name="T228" fmla="+- 0 3091 3077"/>
                              <a:gd name="T229" fmla="*/ T228 w 51"/>
                              <a:gd name="T230" fmla="+- 0 -3456 -3460"/>
                              <a:gd name="T231" fmla="*/ -3456 h 122"/>
                              <a:gd name="T232" fmla="+- 0 3090 3077"/>
                              <a:gd name="T233" fmla="*/ T232 w 51"/>
                              <a:gd name="T234" fmla="+- 0 -3453 -3460"/>
                              <a:gd name="T235" fmla="*/ -3453 h 122"/>
                              <a:gd name="T236" fmla="+- 0 3089 3077"/>
                              <a:gd name="T237" fmla="*/ T236 w 51"/>
                              <a:gd name="T238" fmla="+- 0 -3451 -3460"/>
                              <a:gd name="T239" fmla="*/ -3451 h 122"/>
                              <a:gd name="T240" fmla="+- 0 3090 3077"/>
                              <a:gd name="T241" fmla="*/ T240 w 51"/>
                              <a:gd name="T242" fmla="+- 0 -3444 -3460"/>
                              <a:gd name="T243" fmla="*/ -3444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1" h="122">
                                <a:moveTo>
                                  <a:pt x="13" y="31"/>
                                </a:moveTo>
                                <a:lnTo>
                                  <a:pt x="9" y="31"/>
                                </a:lnTo>
                                <a:lnTo>
                                  <a:pt x="8" y="31"/>
                                </a:lnTo>
                                <a:lnTo>
                                  <a:pt x="7" y="31"/>
                                </a:lnTo>
                                <a:lnTo>
                                  <a:pt x="6" y="31"/>
                                </a:lnTo>
                                <a:lnTo>
                                  <a:pt x="5" y="32"/>
                                </a:lnTo>
                                <a:lnTo>
                                  <a:pt x="4" y="32"/>
                                </a:lnTo>
                                <a:lnTo>
                                  <a:pt x="3" y="32"/>
                                </a:lnTo>
                                <a:lnTo>
                                  <a:pt x="2" y="33"/>
                                </a:lnTo>
                                <a:lnTo>
                                  <a:pt x="2" y="34"/>
                                </a:lnTo>
                                <a:lnTo>
                                  <a:pt x="1" y="34"/>
                                </a:lnTo>
                                <a:lnTo>
                                  <a:pt x="1" y="36"/>
                                </a:lnTo>
                                <a:lnTo>
                                  <a:pt x="1" y="38"/>
                                </a:lnTo>
                                <a:lnTo>
                                  <a:pt x="0" y="38"/>
                                </a:lnTo>
                                <a:lnTo>
                                  <a:pt x="1" y="38"/>
                                </a:lnTo>
                                <a:lnTo>
                                  <a:pt x="0" y="38"/>
                                </a:lnTo>
                                <a:lnTo>
                                  <a:pt x="1" y="39"/>
                                </a:lnTo>
                                <a:lnTo>
                                  <a:pt x="2" y="40"/>
                                </a:lnTo>
                                <a:lnTo>
                                  <a:pt x="2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2"/>
                                </a:lnTo>
                                <a:lnTo>
                                  <a:pt x="5" y="43"/>
                                </a:lnTo>
                                <a:lnTo>
                                  <a:pt x="6" y="43"/>
                                </a:lnTo>
                                <a:lnTo>
                                  <a:pt x="8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97"/>
                                </a:lnTo>
                                <a:lnTo>
                                  <a:pt x="12" y="100"/>
                                </a:lnTo>
                                <a:lnTo>
                                  <a:pt x="13" y="103"/>
                                </a:lnTo>
                                <a:lnTo>
                                  <a:pt x="13" y="106"/>
                                </a:lnTo>
                                <a:lnTo>
                                  <a:pt x="13" y="108"/>
                                </a:lnTo>
                                <a:lnTo>
                                  <a:pt x="14" y="112"/>
                                </a:lnTo>
                                <a:lnTo>
                                  <a:pt x="15" y="114"/>
                                </a:lnTo>
                                <a:lnTo>
                                  <a:pt x="16" y="115"/>
                                </a:lnTo>
                                <a:lnTo>
                                  <a:pt x="19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0"/>
                                </a:lnTo>
                                <a:lnTo>
                                  <a:pt x="29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2"/>
                                </a:lnTo>
                                <a:lnTo>
                                  <a:pt x="39" y="122"/>
                                </a:lnTo>
                                <a:lnTo>
                                  <a:pt x="41" y="122"/>
                                </a:lnTo>
                                <a:lnTo>
                                  <a:pt x="41" y="121"/>
                                </a:lnTo>
                                <a:lnTo>
                                  <a:pt x="44" y="121"/>
                                </a:lnTo>
                                <a:lnTo>
                                  <a:pt x="45" y="120"/>
                                </a:lnTo>
                                <a:lnTo>
                                  <a:pt x="47" y="119"/>
                                </a:lnTo>
                                <a:lnTo>
                                  <a:pt x="48" y="119"/>
                                </a:lnTo>
                                <a:lnTo>
                                  <a:pt x="49" y="118"/>
                                </a:lnTo>
                                <a:lnTo>
                                  <a:pt x="49" y="117"/>
                                </a:lnTo>
                                <a:lnTo>
                                  <a:pt x="51" y="115"/>
                                </a:lnTo>
                                <a:lnTo>
                                  <a:pt x="50" y="112"/>
                                </a:lnTo>
                                <a:lnTo>
                                  <a:pt x="50" y="111"/>
                                </a:lnTo>
                                <a:lnTo>
                                  <a:pt x="49" y="110"/>
                                </a:lnTo>
                                <a:lnTo>
                                  <a:pt x="47" y="109"/>
                                </a:lnTo>
                                <a:lnTo>
                                  <a:pt x="45" y="109"/>
                                </a:lnTo>
                                <a:lnTo>
                                  <a:pt x="44" y="109"/>
                                </a:lnTo>
                                <a:lnTo>
                                  <a:pt x="43" y="109"/>
                                </a:lnTo>
                                <a:lnTo>
                                  <a:pt x="42" y="109"/>
                                </a:lnTo>
                                <a:lnTo>
                                  <a:pt x="41" y="110"/>
                                </a:lnTo>
                                <a:lnTo>
                                  <a:pt x="40" y="109"/>
                                </a:lnTo>
                                <a:lnTo>
                                  <a:pt x="40" y="110"/>
                                </a:lnTo>
                                <a:lnTo>
                                  <a:pt x="39" y="110"/>
                                </a:lnTo>
                                <a:lnTo>
                                  <a:pt x="38" y="110"/>
                                </a:lnTo>
                                <a:lnTo>
                                  <a:pt x="37" y="110"/>
                                </a:lnTo>
                                <a:lnTo>
                                  <a:pt x="35" y="110"/>
                                </a:lnTo>
                                <a:lnTo>
                                  <a:pt x="33" y="110"/>
                                </a:lnTo>
                                <a:lnTo>
                                  <a:pt x="32" y="109"/>
                                </a:lnTo>
                                <a:lnTo>
                                  <a:pt x="30" y="108"/>
                                </a:lnTo>
                                <a:lnTo>
                                  <a:pt x="30" y="107"/>
                                </a:lnTo>
                                <a:lnTo>
                                  <a:pt x="29" y="106"/>
                                </a:lnTo>
                                <a:lnTo>
                                  <a:pt x="28" y="104"/>
                                </a:lnTo>
                                <a:lnTo>
                                  <a:pt x="28" y="103"/>
                                </a:lnTo>
                                <a:lnTo>
                                  <a:pt x="28" y="101"/>
                                </a:lnTo>
                                <a:lnTo>
                                  <a:pt x="27" y="99"/>
                                </a:lnTo>
                                <a:lnTo>
                                  <a:pt x="28" y="97"/>
                                </a:lnTo>
                                <a:lnTo>
                                  <a:pt x="28" y="95"/>
                                </a:lnTo>
                                <a:lnTo>
                                  <a:pt x="28" y="43"/>
                                </a:lnTo>
                                <a:lnTo>
                                  <a:pt x="36" y="43"/>
                                </a:lnTo>
                                <a:lnTo>
                                  <a:pt x="39" y="43"/>
                                </a:lnTo>
                                <a:lnTo>
                                  <a:pt x="41" y="43"/>
                                </a:lnTo>
                                <a:lnTo>
                                  <a:pt x="42" y="42"/>
                                </a:lnTo>
                                <a:lnTo>
                                  <a:pt x="43" y="41"/>
                                </a:lnTo>
                                <a:lnTo>
                                  <a:pt x="45" y="39"/>
                                </a:lnTo>
                                <a:lnTo>
                                  <a:pt x="45" y="38"/>
                                </a:lnTo>
                                <a:lnTo>
                                  <a:pt x="44" y="36"/>
                                </a:lnTo>
                                <a:lnTo>
                                  <a:pt x="44" y="35"/>
                                </a:lnTo>
                                <a:lnTo>
                                  <a:pt x="44" y="34"/>
                                </a:lnTo>
                                <a:lnTo>
                                  <a:pt x="43" y="33"/>
                                </a:lnTo>
                                <a:lnTo>
                                  <a:pt x="42" y="33"/>
                                </a:lnTo>
                                <a:lnTo>
                                  <a:pt x="41" y="32"/>
                                </a:lnTo>
                                <a:lnTo>
                                  <a:pt x="41" y="31"/>
                                </a:lnTo>
                                <a:lnTo>
                                  <a:pt x="40" y="31"/>
                                </a:lnTo>
                                <a:lnTo>
                                  <a:pt x="39" y="31"/>
                                </a:lnTo>
                                <a:lnTo>
                                  <a:pt x="38" y="31"/>
                                </a:lnTo>
                                <a:lnTo>
                                  <a:pt x="37" y="31"/>
                                </a:lnTo>
                                <a:lnTo>
                                  <a:pt x="36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15"/>
                                </a:lnTo>
                                <a:lnTo>
                                  <a:pt x="27" y="13"/>
                                </a:lnTo>
                                <a:lnTo>
                                  <a:pt x="28" y="11"/>
                                </a:lnTo>
                                <a:lnTo>
                                  <a:pt x="28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7"/>
                                </a:lnTo>
                                <a:lnTo>
                                  <a:pt x="27" y="5"/>
                                </a:lnTo>
                                <a:lnTo>
                                  <a:pt x="26" y="4"/>
                                </a:lnTo>
                                <a:lnTo>
                                  <a:pt x="25" y="3"/>
                                </a:lnTo>
                                <a:lnTo>
                                  <a:pt x="24" y="2"/>
                                </a:lnTo>
                                <a:lnTo>
                                  <a:pt x="23" y="1"/>
                                </a:lnTo>
                                <a:lnTo>
                                  <a:pt x="22" y="1"/>
                                </a:lnTo>
                                <a:lnTo>
                                  <a:pt x="20" y="1"/>
                                </a:lnTo>
                                <a:lnTo>
                                  <a:pt x="18" y="0"/>
                                </a:lnTo>
                                <a:lnTo>
                                  <a:pt x="17" y="1"/>
                                </a:lnTo>
                                <a:lnTo>
                                  <a:pt x="16" y="2"/>
                                </a:lnTo>
                                <a:lnTo>
                                  <a:pt x="15" y="3"/>
                                </a:lnTo>
                                <a:lnTo>
                                  <a:pt x="14" y="4"/>
                                </a:lnTo>
                                <a:lnTo>
                                  <a:pt x="13" y="6"/>
                                </a:lnTo>
                                <a:lnTo>
                                  <a:pt x="13" y="7"/>
                                </a:lnTo>
                                <a:lnTo>
                                  <a:pt x="13" y="8"/>
                                </a:lnTo>
                                <a:lnTo>
                                  <a:pt x="12" y="9"/>
                                </a:lnTo>
                                <a:lnTo>
                                  <a:pt x="13" y="12"/>
                                </a:lnTo>
                                <a:lnTo>
                                  <a:pt x="13" y="16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153.85pt;margin-top:-173pt;width:2.55pt;height:6.1pt;z-index:-251670528;mso-position-horizontal-relative:page" coordorigin="3077,-3460" coordsize="51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">
                <v:shape id="Freeform 120" o:spid="_x0000_s1027" style="position:absolute;left:3077;top:-3460;width:51;height:122;visibility:visible;mso-wrap-style:square;v-text-anchor:top" coordsize="5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u8QA&#10;AADcAAAADwAAAGRycy9kb3ducmV2LnhtbESPMWvDQAyF90L+w6FAt+bcDCV1cwmhkFLoEJp66Ch8&#10;im3i0zl3iuP++2oodJN4T+99Wm+n0JuRUu4iO3hcFGCI6+g7bhxUX/uHFZgsyB77yOTghzJsN7O7&#10;NZY+3viTxqM0RkM4l+igFRlKa3PdUsC8iAOxaqeYAoquqbE+4U3DQ2+XRfFkA3asDS0O9NpSfT5e&#10;g4Pny4evZMXx7bvqSdLhlA/X0bn7+bR7ASM0yb/57/rdK/5S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1bvEAAAA3AAAAA8AAAAAAAAAAAAAAAAAmAIAAGRycy9k&#10;b3ducmV2LnhtbFBLBQYAAAAABAAEAPUAAACJAwAAAAA=&#10;" path="m13,31r-4,l8,31r-1,l6,31,5,32r-1,l3,32,2,33r,1l1,34r,2l1,38,,38r1,l,38r1,1l2,40r,1l3,42r1,l5,43r1,l8,43r5,l13,97r-1,3l13,103r,3l13,108r1,4l15,114r1,1l19,118r3,2l24,120r5,2l34,122r2,l39,122r2,l41,121r3,l45,120r2,-1l48,119r1,-1l49,117r2,-2l50,112r,-1l49,110r-2,-1l45,109r-1,l43,109r-1,l41,110r-1,-1l40,110r-1,l38,110r-1,l35,110r-2,l32,109r-2,-1l30,107r-1,-1l28,104r,-1l28,101,27,99r1,-2l28,95r,-52l36,43r3,l41,43r1,-1l43,41r2,-2l45,38,44,36r,-1l44,34,43,33r-1,l41,32r,-1l40,31r-1,l38,31r-1,l36,31r-8,l28,15,27,13r1,-2l28,10,27,8r,-1l27,5,26,4,25,3,24,2,23,1r-1,l20,1,18,,17,1,16,2,15,3,14,4,13,6r,1l13,8,12,9r1,3l13,16r,15xe" filled="f" strokecolor="#363435" strokeweight=".24pt">
                  <v:path arrowok="t" o:connecttype="custom" o:connectlocs="9,-3429;7,-3429;5,-3428;3,-3428;2,-3426;1,-3424;0,-3422;1,-3422;1,-3421;2,-3419;4,-3418;6,-3417;13,-3417;12,-3360;13,-3354;14,-3348;16,-3345;22,-3340;29,-3338;36,-3338;41,-3338;44,-3339;47,-3341;49,-3342;51,-3345;50,-3348;49,-3350;45,-3351;43,-3351;41,-3350;40,-3350;38,-3350;35,-3350;32,-3351;30,-3353;28,-3356;28,-3359;28,-3363;28,-3417;39,-3417;42,-3418;45,-3421;44,-3424;44,-3426;42,-3427;41,-3429;39,-3429;37,-3429;28,-3429;27,-3447;28,-3450;27,-3453;26,-3456;24,-3458;22,-3459;18,-3460;16,-3458;14,-3456;13,-3453;12,-3451;13,-3444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2153285</wp:posOffset>
                </wp:positionH>
                <wp:positionV relativeFrom="paragraph">
                  <wp:posOffset>-2200275</wp:posOffset>
                </wp:positionV>
                <wp:extent cx="60960" cy="80645"/>
                <wp:effectExtent l="10160" t="19050" r="5080" b="5080"/>
                <wp:wrapNone/>
                <wp:docPr id="12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80645"/>
                          <a:chOff x="3391" y="-3465"/>
                          <a:chExt cx="96" cy="127"/>
                        </a:xfrm>
                      </wpg:grpSpPr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3391" y="-3465"/>
                            <a:ext cx="96" cy="127"/>
                          </a:xfrm>
                          <a:custGeom>
                            <a:avLst/>
                            <a:gdLst>
                              <a:gd name="T0" fmla="+- 0 3487 3391"/>
                              <a:gd name="T1" fmla="*/ T0 w 96"/>
                              <a:gd name="T2" fmla="+- 0 -3381 -3465"/>
                              <a:gd name="T3" fmla="*/ -3381 h 127"/>
                              <a:gd name="T4" fmla="+- 0 3483 3391"/>
                              <a:gd name="T5" fmla="*/ T4 w 96"/>
                              <a:gd name="T6" fmla="+- 0 -3389 -3465"/>
                              <a:gd name="T7" fmla="*/ -3389 h 127"/>
                              <a:gd name="T8" fmla="+- 0 3478 3391"/>
                              <a:gd name="T9" fmla="*/ T8 w 96"/>
                              <a:gd name="T10" fmla="+- 0 -3397 -3465"/>
                              <a:gd name="T11" fmla="*/ -3397 h 127"/>
                              <a:gd name="T12" fmla="+- 0 3470 3391"/>
                              <a:gd name="T13" fmla="*/ T12 w 96"/>
                              <a:gd name="T14" fmla="+- 0 -3402 -3465"/>
                              <a:gd name="T15" fmla="*/ -3402 h 127"/>
                              <a:gd name="T16" fmla="+- 0 3461 3391"/>
                              <a:gd name="T17" fmla="*/ T16 w 96"/>
                              <a:gd name="T18" fmla="+- 0 -3406 -3465"/>
                              <a:gd name="T19" fmla="*/ -3406 h 127"/>
                              <a:gd name="T20" fmla="+- 0 3446 3391"/>
                              <a:gd name="T21" fmla="*/ T20 w 96"/>
                              <a:gd name="T22" fmla="+- 0 -3410 -3465"/>
                              <a:gd name="T23" fmla="*/ -3410 h 127"/>
                              <a:gd name="T24" fmla="+- 0 3431 3391"/>
                              <a:gd name="T25" fmla="*/ T24 w 96"/>
                              <a:gd name="T26" fmla="+- 0 -3413 -3465"/>
                              <a:gd name="T27" fmla="*/ -3413 h 127"/>
                              <a:gd name="T28" fmla="+- 0 3418 3391"/>
                              <a:gd name="T29" fmla="*/ T28 w 96"/>
                              <a:gd name="T30" fmla="+- 0 -3419 -3465"/>
                              <a:gd name="T31" fmla="*/ -3419 h 127"/>
                              <a:gd name="T32" fmla="+- 0 3412 3391"/>
                              <a:gd name="T33" fmla="*/ T32 w 96"/>
                              <a:gd name="T34" fmla="+- 0 -3428 -3465"/>
                              <a:gd name="T35" fmla="*/ -3428 h 127"/>
                              <a:gd name="T36" fmla="+- 0 3414 3391"/>
                              <a:gd name="T37" fmla="*/ T36 w 96"/>
                              <a:gd name="T38" fmla="+- 0 -3439 -3465"/>
                              <a:gd name="T39" fmla="*/ -3439 h 127"/>
                              <a:gd name="T40" fmla="+- 0 3421 3391"/>
                              <a:gd name="T41" fmla="*/ T40 w 96"/>
                              <a:gd name="T42" fmla="+- 0 -3448 -3465"/>
                              <a:gd name="T43" fmla="*/ -3448 h 127"/>
                              <a:gd name="T44" fmla="+- 0 3434 3391"/>
                              <a:gd name="T45" fmla="*/ T44 w 96"/>
                              <a:gd name="T46" fmla="+- 0 -3451 -3465"/>
                              <a:gd name="T47" fmla="*/ -3451 h 127"/>
                              <a:gd name="T48" fmla="+- 0 3449 3391"/>
                              <a:gd name="T49" fmla="*/ T48 w 96"/>
                              <a:gd name="T50" fmla="+- 0 -3450 -3465"/>
                              <a:gd name="T51" fmla="*/ -3450 h 127"/>
                              <a:gd name="T52" fmla="+- 0 3460 3391"/>
                              <a:gd name="T53" fmla="*/ T52 w 96"/>
                              <a:gd name="T54" fmla="+- 0 -3445 -3465"/>
                              <a:gd name="T55" fmla="*/ -3445 h 127"/>
                              <a:gd name="T56" fmla="+- 0 3465 3391"/>
                              <a:gd name="T57" fmla="*/ T56 w 96"/>
                              <a:gd name="T58" fmla="+- 0 -3436 -3465"/>
                              <a:gd name="T59" fmla="*/ -3436 h 127"/>
                              <a:gd name="T60" fmla="+- 0 3469 3391"/>
                              <a:gd name="T61" fmla="*/ T60 w 96"/>
                              <a:gd name="T62" fmla="+- 0 -3427 -3465"/>
                              <a:gd name="T63" fmla="*/ -3427 h 127"/>
                              <a:gd name="T64" fmla="+- 0 3476 3391"/>
                              <a:gd name="T65" fmla="*/ T64 w 96"/>
                              <a:gd name="T66" fmla="+- 0 -3425 -3465"/>
                              <a:gd name="T67" fmla="*/ -3425 h 127"/>
                              <a:gd name="T68" fmla="+- 0 3482 3391"/>
                              <a:gd name="T69" fmla="*/ T68 w 96"/>
                              <a:gd name="T70" fmla="+- 0 -3431 -3465"/>
                              <a:gd name="T71" fmla="*/ -3431 h 127"/>
                              <a:gd name="T72" fmla="+- 0 3481 3391"/>
                              <a:gd name="T73" fmla="*/ T72 w 96"/>
                              <a:gd name="T74" fmla="+- 0 -3439 -3465"/>
                              <a:gd name="T75" fmla="*/ -3439 h 127"/>
                              <a:gd name="T76" fmla="+- 0 3476 3391"/>
                              <a:gd name="T77" fmla="*/ T76 w 96"/>
                              <a:gd name="T78" fmla="+- 0 -3450 -3465"/>
                              <a:gd name="T79" fmla="*/ -3450 h 127"/>
                              <a:gd name="T80" fmla="+- 0 3464 3391"/>
                              <a:gd name="T81" fmla="*/ T80 w 96"/>
                              <a:gd name="T82" fmla="+- 0 -3459 -3465"/>
                              <a:gd name="T83" fmla="*/ -3459 h 127"/>
                              <a:gd name="T84" fmla="+- 0 3450 3391"/>
                              <a:gd name="T85" fmla="*/ T84 w 96"/>
                              <a:gd name="T86" fmla="+- 0 -3463 -3465"/>
                              <a:gd name="T87" fmla="*/ -3463 h 127"/>
                              <a:gd name="T88" fmla="+- 0 3433 3391"/>
                              <a:gd name="T89" fmla="*/ T88 w 96"/>
                              <a:gd name="T90" fmla="+- 0 -3465 -3465"/>
                              <a:gd name="T91" fmla="*/ -3465 h 127"/>
                              <a:gd name="T92" fmla="+- 0 3413 3391"/>
                              <a:gd name="T93" fmla="*/ T92 w 96"/>
                              <a:gd name="T94" fmla="+- 0 -3459 -3465"/>
                              <a:gd name="T95" fmla="*/ -3459 h 127"/>
                              <a:gd name="T96" fmla="+- 0 3398 3391"/>
                              <a:gd name="T97" fmla="*/ T96 w 96"/>
                              <a:gd name="T98" fmla="+- 0 -3445 -3465"/>
                              <a:gd name="T99" fmla="*/ -3445 h 127"/>
                              <a:gd name="T100" fmla="+- 0 3394 3391"/>
                              <a:gd name="T101" fmla="*/ T100 w 96"/>
                              <a:gd name="T102" fmla="+- 0 -3428 -3465"/>
                              <a:gd name="T103" fmla="*/ -3428 h 127"/>
                              <a:gd name="T104" fmla="+- 0 3398 3391"/>
                              <a:gd name="T105" fmla="*/ T104 w 96"/>
                              <a:gd name="T106" fmla="+- 0 -3417 -3465"/>
                              <a:gd name="T107" fmla="*/ -3417 h 127"/>
                              <a:gd name="T108" fmla="+- 0 3403 3391"/>
                              <a:gd name="T109" fmla="*/ T108 w 96"/>
                              <a:gd name="T110" fmla="+- 0 -3410 -3465"/>
                              <a:gd name="T111" fmla="*/ -3410 h 127"/>
                              <a:gd name="T112" fmla="+- 0 3408 3391"/>
                              <a:gd name="T113" fmla="*/ T112 w 96"/>
                              <a:gd name="T114" fmla="+- 0 -3406 -3465"/>
                              <a:gd name="T115" fmla="*/ -3406 h 127"/>
                              <a:gd name="T116" fmla="+- 0 3417 3391"/>
                              <a:gd name="T117" fmla="*/ T116 w 96"/>
                              <a:gd name="T118" fmla="+- 0 -3401 -3465"/>
                              <a:gd name="T119" fmla="*/ -3401 h 127"/>
                              <a:gd name="T120" fmla="+- 0 3430 3391"/>
                              <a:gd name="T121" fmla="*/ T120 w 96"/>
                              <a:gd name="T122" fmla="+- 0 -3398 -3465"/>
                              <a:gd name="T123" fmla="*/ -3398 h 127"/>
                              <a:gd name="T124" fmla="+- 0 3447 3391"/>
                              <a:gd name="T125" fmla="*/ T124 w 96"/>
                              <a:gd name="T126" fmla="+- 0 -3394 -3465"/>
                              <a:gd name="T127" fmla="*/ -3394 h 127"/>
                              <a:gd name="T128" fmla="+- 0 3458 3391"/>
                              <a:gd name="T129" fmla="*/ T128 w 96"/>
                              <a:gd name="T130" fmla="+- 0 -3391 -3465"/>
                              <a:gd name="T131" fmla="*/ -3391 h 127"/>
                              <a:gd name="T132" fmla="+- 0 3467 3391"/>
                              <a:gd name="T133" fmla="*/ T132 w 96"/>
                              <a:gd name="T134" fmla="+- 0 -3383 -3465"/>
                              <a:gd name="T135" fmla="*/ -3383 h 127"/>
                              <a:gd name="T136" fmla="+- 0 3470 3391"/>
                              <a:gd name="T137" fmla="*/ T136 w 96"/>
                              <a:gd name="T138" fmla="+- 0 -3369 -3465"/>
                              <a:gd name="T139" fmla="*/ -3369 h 127"/>
                              <a:gd name="T140" fmla="+- 0 3463 3391"/>
                              <a:gd name="T141" fmla="*/ T140 w 96"/>
                              <a:gd name="T142" fmla="+- 0 -3358 -3465"/>
                              <a:gd name="T143" fmla="*/ -3358 h 127"/>
                              <a:gd name="T144" fmla="+- 0 3450 3391"/>
                              <a:gd name="T145" fmla="*/ T144 w 96"/>
                              <a:gd name="T146" fmla="+- 0 -3352 -3465"/>
                              <a:gd name="T147" fmla="*/ -3352 h 127"/>
                              <a:gd name="T148" fmla="+- 0 3432 3391"/>
                              <a:gd name="T149" fmla="*/ T148 w 96"/>
                              <a:gd name="T150" fmla="+- 0 -3351 -3465"/>
                              <a:gd name="T151" fmla="*/ -3351 h 127"/>
                              <a:gd name="T152" fmla="+- 0 3418 3391"/>
                              <a:gd name="T153" fmla="*/ T152 w 96"/>
                              <a:gd name="T154" fmla="+- 0 -3356 -3465"/>
                              <a:gd name="T155" fmla="*/ -3356 h 127"/>
                              <a:gd name="T156" fmla="+- 0 3410 3391"/>
                              <a:gd name="T157" fmla="*/ T156 w 96"/>
                              <a:gd name="T158" fmla="+- 0 -3365 -3465"/>
                              <a:gd name="T159" fmla="*/ -3365 h 127"/>
                              <a:gd name="T160" fmla="+- 0 3406 3391"/>
                              <a:gd name="T161" fmla="*/ T160 w 96"/>
                              <a:gd name="T162" fmla="+- 0 -3376 -3465"/>
                              <a:gd name="T163" fmla="*/ -3376 h 127"/>
                              <a:gd name="T164" fmla="+- 0 3401 3391"/>
                              <a:gd name="T165" fmla="*/ T164 w 96"/>
                              <a:gd name="T166" fmla="+- 0 -3382 -3465"/>
                              <a:gd name="T167" fmla="*/ -3382 h 127"/>
                              <a:gd name="T168" fmla="+- 0 3394 3391"/>
                              <a:gd name="T169" fmla="*/ T168 w 96"/>
                              <a:gd name="T170" fmla="+- 0 -3380 -3465"/>
                              <a:gd name="T171" fmla="*/ -3380 h 127"/>
                              <a:gd name="T172" fmla="+- 0 3391 3391"/>
                              <a:gd name="T173" fmla="*/ T172 w 96"/>
                              <a:gd name="T174" fmla="+- 0 -3371 -3465"/>
                              <a:gd name="T175" fmla="*/ -3371 h 127"/>
                              <a:gd name="T176" fmla="+- 0 3399 3391"/>
                              <a:gd name="T177" fmla="*/ T176 w 96"/>
                              <a:gd name="T178" fmla="+- 0 -3354 -3465"/>
                              <a:gd name="T179" fmla="*/ -3354 h 127"/>
                              <a:gd name="T180" fmla="+- 0 3411 3391"/>
                              <a:gd name="T181" fmla="*/ T180 w 96"/>
                              <a:gd name="T182" fmla="+- 0 -3344 -3465"/>
                              <a:gd name="T183" fmla="*/ -3344 h 127"/>
                              <a:gd name="T184" fmla="+- 0 3423 3391"/>
                              <a:gd name="T185" fmla="*/ T184 w 96"/>
                              <a:gd name="T186" fmla="+- 0 -3340 -3465"/>
                              <a:gd name="T187" fmla="*/ -3340 h 127"/>
                              <a:gd name="T188" fmla="+- 0 3436 3391"/>
                              <a:gd name="T189" fmla="*/ T188 w 96"/>
                              <a:gd name="T190" fmla="+- 0 -3338 -3465"/>
                              <a:gd name="T191" fmla="*/ -3338 h 127"/>
                              <a:gd name="T192" fmla="+- 0 3460 3391"/>
                              <a:gd name="T193" fmla="*/ T192 w 96"/>
                              <a:gd name="T194" fmla="+- 0 -3341 -3465"/>
                              <a:gd name="T195" fmla="*/ -3341 h 127"/>
                              <a:gd name="T196" fmla="+- 0 3478 3391"/>
                              <a:gd name="T197" fmla="*/ T196 w 96"/>
                              <a:gd name="T198" fmla="+- 0 -3353 -3465"/>
                              <a:gd name="T199" fmla="*/ -3353 h 127"/>
                              <a:gd name="T200" fmla="+- 0 3487 3391"/>
                              <a:gd name="T201" fmla="*/ T200 w 96"/>
                              <a:gd name="T202" fmla="+- 0 -3370 -3465"/>
                              <a:gd name="T203" fmla="*/ -337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" h="127">
                                <a:moveTo>
                                  <a:pt x="96" y="90"/>
                                </a:moveTo>
                                <a:lnTo>
                                  <a:pt x="96" y="88"/>
                                </a:lnTo>
                                <a:lnTo>
                                  <a:pt x="96" y="87"/>
                                </a:lnTo>
                                <a:lnTo>
                                  <a:pt x="96" y="84"/>
                                </a:lnTo>
                                <a:lnTo>
                                  <a:pt x="95" y="81"/>
                                </a:lnTo>
                                <a:lnTo>
                                  <a:pt x="95" y="80"/>
                                </a:lnTo>
                                <a:lnTo>
                                  <a:pt x="94" y="78"/>
                                </a:lnTo>
                                <a:lnTo>
                                  <a:pt x="92" y="76"/>
                                </a:lnTo>
                                <a:lnTo>
                                  <a:pt x="91" y="73"/>
                                </a:lnTo>
                                <a:lnTo>
                                  <a:pt x="90" y="71"/>
                                </a:lnTo>
                                <a:lnTo>
                                  <a:pt x="88" y="69"/>
                                </a:lnTo>
                                <a:lnTo>
                                  <a:pt x="87" y="68"/>
                                </a:lnTo>
                                <a:lnTo>
                                  <a:pt x="85" y="66"/>
                                </a:lnTo>
                                <a:lnTo>
                                  <a:pt x="83" y="65"/>
                                </a:lnTo>
                                <a:lnTo>
                                  <a:pt x="81" y="64"/>
                                </a:lnTo>
                                <a:lnTo>
                                  <a:pt x="79" y="63"/>
                                </a:lnTo>
                                <a:lnTo>
                                  <a:pt x="77" y="61"/>
                                </a:lnTo>
                                <a:lnTo>
                                  <a:pt x="75" y="61"/>
                                </a:lnTo>
                                <a:lnTo>
                                  <a:pt x="72" y="60"/>
                                </a:lnTo>
                                <a:lnTo>
                                  <a:pt x="70" y="59"/>
                                </a:lnTo>
                                <a:lnTo>
                                  <a:pt x="67" y="58"/>
                                </a:lnTo>
                                <a:lnTo>
                                  <a:pt x="63" y="57"/>
                                </a:lnTo>
                                <a:lnTo>
                                  <a:pt x="59" y="56"/>
                                </a:lnTo>
                                <a:lnTo>
                                  <a:pt x="55" y="55"/>
                                </a:lnTo>
                                <a:lnTo>
                                  <a:pt x="49" y="54"/>
                                </a:lnTo>
                                <a:lnTo>
                                  <a:pt x="46" y="53"/>
                                </a:lnTo>
                                <a:lnTo>
                                  <a:pt x="43" y="52"/>
                                </a:lnTo>
                                <a:lnTo>
                                  <a:pt x="40" y="52"/>
                                </a:lnTo>
                                <a:lnTo>
                                  <a:pt x="36" y="50"/>
                                </a:lnTo>
                                <a:lnTo>
                                  <a:pt x="33" y="49"/>
                                </a:lnTo>
                                <a:lnTo>
                                  <a:pt x="30" y="48"/>
                                </a:lnTo>
                                <a:lnTo>
                                  <a:pt x="27" y="46"/>
                                </a:lnTo>
                                <a:lnTo>
                                  <a:pt x="25" y="44"/>
                                </a:lnTo>
                                <a:lnTo>
                                  <a:pt x="24" y="42"/>
                                </a:lnTo>
                                <a:lnTo>
                                  <a:pt x="21" y="40"/>
                                </a:lnTo>
                                <a:lnTo>
                                  <a:pt x="21" y="37"/>
                                </a:lnTo>
                                <a:lnTo>
                                  <a:pt x="21" y="33"/>
                                </a:lnTo>
                                <a:lnTo>
                                  <a:pt x="21" y="30"/>
                                </a:lnTo>
                                <a:lnTo>
                                  <a:pt x="22" y="28"/>
                                </a:lnTo>
                                <a:lnTo>
                                  <a:pt x="23" y="26"/>
                                </a:lnTo>
                                <a:lnTo>
                                  <a:pt x="24" y="23"/>
                                </a:lnTo>
                                <a:lnTo>
                                  <a:pt x="26" y="21"/>
                                </a:lnTo>
                                <a:lnTo>
                                  <a:pt x="28" y="20"/>
                                </a:lnTo>
                                <a:lnTo>
                                  <a:pt x="30" y="17"/>
                                </a:lnTo>
                                <a:lnTo>
                                  <a:pt x="33" y="16"/>
                                </a:lnTo>
                                <a:lnTo>
                                  <a:pt x="36" y="15"/>
                                </a:lnTo>
                                <a:lnTo>
                                  <a:pt x="40" y="14"/>
                                </a:lnTo>
                                <a:lnTo>
                                  <a:pt x="43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3"/>
                                </a:lnTo>
                                <a:lnTo>
                                  <a:pt x="55" y="14"/>
                                </a:lnTo>
                                <a:lnTo>
                                  <a:pt x="58" y="15"/>
                                </a:lnTo>
                                <a:lnTo>
                                  <a:pt x="61" y="15"/>
                                </a:lnTo>
                                <a:lnTo>
                                  <a:pt x="64" y="17"/>
                                </a:lnTo>
                                <a:lnTo>
                                  <a:pt x="66" y="19"/>
                                </a:lnTo>
                                <a:lnTo>
                                  <a:pt x="69" y="20"/>
                                </a:lnTo>
                                <a:lnTo>
                                  <a:pt x="71" y="23"/>
                                </a:lnTo>
                                <a:lnTo>
                                  <a:pt x="72" y="25"/>
                                </a:lnTo>
                                <a:lnTo>
                                  <a:pt x="73" y="27"/>
                                </a:lnTo>
                                <a:lnTo>
                                  <a:pt x="74" y="29"/>
                                </a:lnTo>
                                <a:lnTo>
                                  <a:pt x="75" y="32"/>
                                </a:lnTo>
                                <a:lnTo>
                                  <a:pt x="76" y="33"/>
                                </a:lnTo>
                                <a:lnTo>
                                  <a:pt x="77" y="36"/>
                                </a:lnTo>
                                <a:lnTo>
                                  <a:pt x="78" y="38"/>
                                </a:lnTo>
                                <a:lnTo>
                                  <a:pt x="79" y="39"/>
                                </a:lnTo>
                                <a:lnTo>
                                  <a:pt x="81" y="41"/>
                                </a:lnTo>
                                <a:lnTo>
                                  <a:pt x="84" y="41"/>
                                </a:lnTo>
                                <a:lnTo>
                                  <a:pt x="85" y="40"/>
                                </a:lnTo>
                                <a:lnTo>
                                  <a:pt x="88" y="40"/>
                                </a:lnTo>
                                <a:lnTo>
                                  <a:pt x="89" y="38"/>
                                </a:lnTo>
                                <a:lnTo>
                                  <a:pt x="91" y="36"/>
                                </a:lnTo>
                                <a:lnTo>
                                  <a:pt x="91" y="34"/>
                                </a:lnTo>
                                <a:lnTo>
                                  <a:pt x="91" y="32"/>
                                </a:lnTo>
                                <a:lnTo>
                                  <a:pt x="91" y="30"/>
                                </a:lnTo>
                                <a:lnTo>
                                  <a:pt x="91" y="28"/>
                                </a:lnTo>
                                <a:lnTo>
                                  <a:pt x="90" y="26"/>
                                </a:lnTo>
                                <a:lnTo>
                                  <a:pt x="89" y="23"/>
                                </a:lnTo>
                                <a:lnTo>
                                  <a:pt x="88" y="21"/>
                                </a:lnTo>
                                <a:lnTo>
                                  <a:pt x="87" y="19"/>
                                </a:lnTo>
                                <a:lnTo>
                                  <a:pt x="85" y="15"/>
                                </a:lnTo>
                                <a:lnTo>
                                  <a:pt x="82" y="12"/>
                                </a:lnTo>
                                <a:lnTo>
                                  <a:pt x="79" y="10"/>
                                </a:lnTo>
                                <a:lnTo>
                                  <a:pt x="76" y="7"/>
                                </a:lnTo>
                                <a:lnTo>
                                  <a:pt x="73" y="6"/>
                                </a:lnTo>
                                <a:lnTo>
                                  <a:pt x="69" y="4"/>
                                </a:lnTo>
                                <a:lnTo>
                                  <a:pt x="65" y="3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5" y="1"/>
                                </a:lnTo>
                                <a:lnTo>
                                  <a:pt x="52" y="1"/>
                                </a:lnTo>
                                <a:lnTo>
                                  <a:pt x="48" y="1"/>
                                </a:lnTo>
                                <a:lnTo>
                                  <a:pt x="42" y="0"/>
                                </a:lnTo>
                                <a:lnTo>
                                  <a:pt x="37" y="1"/>
                                </a:lnTo>
                                <a:lnTo>
                                  <a:pt x="32" y="3"/>
                                </a:lnTo>
                                <a:lnTo>
                                  <a:pt x="26" y="4"/>
                                </a:lnTo>
                                <a:lnTo>
                                  <a:pt x="22" y="6"/>
                                </a:lnTo>
                                <a:lnTo>
                                  <a:pt x="17" y="9"/>
                                </a:lnTo>
                                <a:lnTo>
                                  <a:pt x="13" y="11"/>
                                </a:lnTo>
                                <a:lnTo>
                                  <a:pt x="10" y="15"/>
                                </a:lnTo>
                                <a:lnTo>
                                  <a:pt x="7" y="20"/>
                                </a:lnTo>
                                <a:lnTo>
                                  <a:pt x="4" y="23"/>
                                </a:lnTo>
                                <a:lnTo>
                                  <a:pt x="4" y="29"/>
                                </a:lnTo>
                                <a:lnTo>
                                  <a:pt x="4" y="34"/>
                                </a:lnTo>
                                <a:lnTo>
                                  <a:pt x="3" y="37"/>
                                </a:lnTo>
                                <a:lnTo>
                                  <a:pt x="4" y="41"/>
                                </a:lnTo>
                                <a:lnTo>
                                  <a:pt x="5" y="43"/>
                                </a:lnTo>
                                <a:lnTo>
                                  <a:pt x="5" y="45"/>
                                </a:lnTo>
                                <a:lnTo>
                                  <a:pt x="7" y="48"/>
                                </a:lnTo>
                                <a:lnTo>
                                  <a:pt x="8" y="50"/>
                                </a:lnTo>
                                <a:lnTo>
                                  <a:pt x="9" y="52"/>
                                </a:lnTo>
                                <a:lnTo>
                                  <a:pt x="11" y="54"/>
                                </a:lnTo>
                                <a:lnTo>
                                  <a:pt x="12" y="55"/>
                                </a:lnTo>
                                <a:lnTo>
                                  <a:pt x="13" y="56"/>
                                </a:lnTo>
                                <a:lnTo>
                                  <a:pt x="15" y="57"/>
                                </a:lnTo>
                                <a:lnTo>
                                  <a:pt x="16" y="58"/>
                                </a:lnTo>
                                <a:lnTo>
                                  <a:pt x="17" y="59"/>
                                </a:lnTo>
                                <a:lnTo>
                                  <a:pt x="20" y="61"/>
                                </a:lnTo>
                                <a:lnTo>
                                  <a:pt x="22" y="62"/>
                                </a:lnTo>
                                <a:lnTo>
                                  <a:pt x="23" y="63"/>
                                </a:lnTo>
                                <a:lnTo>
                                  <a:pt x="26" y="64"/>
                                </a:lnTo>
                                <a:lnTo>
                                  <a:pt x="29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6"/>
                                </a:lnTo>
                                <a:lnTo>
                                  <a:pt x="39" y="67"/>
                                </a:lnTo>
                                <a:lnTo>
                                  <a:pt x="42" y="68"/>
                                </a:lnTo>
                                <a:lnTo>
                                  <a:pt x="47" y="69"/>
                                </a:lnTo>
                                <a:lnTo>
                                  <a:pt x="53" y="71"/>
                                </a:lnTo>
                                <a:lnTo>
                                  <a:pt x="56" y="71"/>
                                </a:lnTo>
                                <a:lnTo>
                                  <a:pt x="58" y="72"/>
                                </a:lnTo>
                                <a:lnTo>
                                  <a:pt x="61" y="72"/>
                                </a:lnTo>
                                <a:lnTo>
                                  <a:pt x="64" y="73"/>
                                </a:lnTo>
                                <a:lnTo>
                                  <a:pt x="67" y="74"/>
                                </a:lnTo>
                                <a:lnTo>
                                  <a:pt x="70" y="76"/>
                                </a:lnTo>
                                <a:lnTo>
                                  <a:pt x="72" y="77"/>
                                </a:lnTo>
                                <a:lnTo>
                                  <a:pt x="75" y="80"/>
                                </a:lnTo>
                                <a:lnTo>
                                  <a:pt x="76" y="82"/>
                                </a:lnTo>
                                <a:lnTo>
                                  <a:pt x="78" y="84"/>
                                </a:lnTo>
                                <a:lnTo>
                                  <a:pt x="79" y="88"/>
                                </a:lnTo>
                                <a:lnTo>
                                  <a:pt x="79" y="92"/>
                                </a:lnTo>
                                <a:lnTo>
                                  <a:pt x="79" y="96"/>
                                </a:lnTo>
                                <a:lnTo>
                                  <a:pt x="78" y="99"/>
                                </a:lnTo>
                                <a:lnTo>
                                  <a:pt x="76" y="102"/>
                                </a:lnTo>
                                <a:lnTo>
                                  <a:pt x="74" y="105"/>
                                </a:lnTo>
                                <a:lnTo>
                                  <a:pt x="72" y="107"/>
                                </a:lnTo>
                                <a:lnTo>
                                  <a:pt x="69" y="109"/>
                                </a:lnTo>
                                <a:lnTo>
                                  <a:pt x="66" y="111"/>
                                </a:lnTo>
                                <a:lnTo>
                                  <a:pt x="63" y="112"/>
                                </a:lnTo>
                                <a:lnTo>
                                  <a:pt x="59" y="113"/>
                                </a:lnTo>
                                <a:lnTo>
                                  <a:pt x="55" y="114"/>
                                </a:lnTo>
                                <a:lnTo>
                                  <a:pt x="51" y="114"/>
                                </a:lnTo>
                                <a:lnTo>
                                  <a:pt x="47" y="114"/>
                                </a:lnTo>
                                <a:lnTo>
                                  <a:pt x="41" y="114"/>
                                </a:lnTo>
                                <a:lnTo>
                                  <a:pt x="37" y="113"/>
                                </a:lnTo>
                                <a:lnTo>
                                  <a:pt x="33" y="112"/>
                                </a:lnTo>
                                <a:lnTo>
                                  <a:pt x="29" y="111"/>
                                </a:lnTo>
                                <a:lnTo>
                                  <a:pt x="27" y="109"/>
                                </a:lnTo>
                                <a:lnTo>
                                  <a:pt x="24" y="107"/>
                                </a:lnTo>
                                <a:lnTo>
                                  <a:pt x="21" y="104"/>
                                </a:lnTo>
                                <a:lnTo>
                                  <a:pt x="20" y="102"/>
                                </a:lnTo>
                                <a:lnTo>
                                  <a:pt x="19" y="100"/>
                                </a:lnTo>
                                <a:lnTo>
                                  <a:pt x="17" y="97"/>
                                </a:lnTo>
                                <a:lnTo>
                                  <a:pt x="17" y="96"/>
                                </a:lnTo>
                                <a:lnTo>
                                  <a:pt x="17" y="94"/>
                                </a:lnTo>
                                <a:lnTo>
                                  <a:pt x="15" y="89"/>
                                </a:lnTo>
                                <a:lnTo>
                                  <a:pt x="14" y="87"/>
                                </a:lnTo>
                                <a:lnTo>
                                  <a:pt x="13" y="85"/>
                                </a:lnTo>
                                <a:lnTo>
                                  <a:pt x="12" y="83"/>
                                </a:lnTo>
                                <a:lnTo>
                                  <a:pt x="10" y="83"/>
                                </a:lnTo>
                                <a:lnTo>
                                  <a:pt x="8" y="83"/>
                                </a:lnTo>
                                <a:lnTo>
                                  <a:pt x="6" y="83"/>
                                </a:lnTo>
                                <a:lnTo>
                                  <a:pt x="4" y="84"/>
                                </a:lnTo>
                                <a:lnTo>
                                  <a:pt x="3" y="85"/>
                                </a:lnTo>
                                <a:lnTo>
                                  <a:pt x="0" y="86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4"/>
                                </a:lnTo>
                                <a:lnTo>
                                  <a:pt x="1" y="98"/>
                                </a:lnTo>
                                <a:lnTo>
                                  <a:pt x="3" y="103"/>
                                </a:lnTo>
                                <a:lnTo>
                                  <a:pt x="5" y="107"/>
                                </a:lnTo>
                                <a:lnTo>
                                  <a:pt x="8" y="111"/>
                                </a:lnTo>
                                <a:lnTo>
                                  <a:pt x="12" y="115"/>
                                </a:lnTo>
                                <a:lnTo>
                                  <a:pt x="14" y="116"/>
                                </a:lnTo>
                                <a:lnTo>
                                  <a:pt x="17" y="119"/>
                                </a:lnTo>
                                <a:lnTo>
                                  <a:pt x="20" y="121"/>
                                </a:lnTo>
                                <a:lnTo>
                                  <a:pt x="23" y="122"/>
                                </a:lnTo>
                                <a:lnTo>
                                  <a:pt x="26" y="124"/>
                                </a:lnTo>
                                <a:lnTo>
                                  <a:pt x="29" y="125"/>
                                </a:lnTo>
                                <a:lnTo>
                                  <a:pt x="32" y="125"/>
                                </a:lnTo>
                                <a:lnTo>
                                  <a:pt x="36" y="126"/>
                                </a:lnTo>
                                <a:lnTo>
                                  <a:pt x="39" y="126"/>
                                </a:lnTo>
                                <a:lnTo>
                                  <a:pt x="42" y="126"/>
                                </a:lnTo>
                                <a:lnTo>
                                  <a:pt x="45" y="127"/>
                                </a:lnTo>
                                <a:lnTo>
                                  <a:pt x="48" y="127"/>
                                </a:lnTo>
                                <a:lnTo>
                                  <a:pt x="56" y="127"/>
                                </a:lnTo>
                                <a:lnTo>
                                  <a:pt x="63" y="126"/>
                                </a:lnTo>
                                <a:lnTo>
                                  <a:pt x="69" y="124"/>
                                </a:lnTo>
                                <a:lnTo>
                                  <a:pt x="74" y="121"/>
                                </a:lnTo>
                                <a:lnTo>
                                  <a:pt x="80" y="119"/>
                                </a:lnTo>
                                <a:lnTo>
                                  <a:pt x="84" y="116"/>
                                </a:lnTo>
                                <a:lnTo>
                                  <a:pt x="87" y="112"/>
                                </a:lnTo>
                                <a:lnTo>
                                  <a:pt x="91" y="109"/>
                                </a:lnTo>
                                <a:lnTo>
                                  <a:pt x="93" y="105"/>
                                </a:lnTo>
                                <a:lnTo>
                                  <a:pt x="95" y="100"/>
                                </a:lnTo>
                                <a:lnTo>
                                  <a:pt x="96" y="95"/>
                                </a:lnTo>
                                <a:lnTo>
                                  <a:pt x="96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169.55pt;margin-top:-173.25pt;width:4.8pt;height:6.35pt;z-index:-251669504;mso-position-horizontal-relative:page" coordorigin="3391,-3465" coordsize="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">
                <v:shape id="Freeform 118" o:spid="_x0000_s1027" style="position:absolute;left:3391;top:-3465;width:96;height:127;visibility:visible;mso-wrap-style:square;v-text-anchor:top" coordsize="9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ZzMMA&#10;AADcAAAADwAAAGRycy9kb3ducmV2LnhtbERP3UrDMBS+F/YO4QjeDJdY2BjdsjEGitKLseoDHJuz&#10;pticlCR29e2NMPDufHy/Z7ufXC9GCrHzrOFpoUAQN9503Gr4eH9+XIOICdlg75k0/FCE/W52t8XS&#10;+CufaaxTK3IIxxI12JSGUsrYWHIYF34gztzFB4cpw9BKE/Caw10vC6VW0mHHucHiQEdLzVf97TSo&#10;sK5qVMtlNf+s3uw4Lw6n84vWD/fTYQMi0ZT+xTf3q8nzixX8PZ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ZzMMAAADcAAAADwAAAAAAAAAAAAAAAACYAgAAZHJzL2Rv&#10;d25yZXYueG1sUEsFBgAAAAAEAAQA9QAAAIgDAAAAAA==&#10;" path="m96,90r,-2l96,87r,-3l95,81r,-1l94,78,92,76,91,73,90,71,88,69,87,68,85,66,83,65,81,64,79,63,77,61r-2,l72,60,70,59,67,58,63,57,59,56,55,55,49,54,46,53,43,52r-3,l36,50,33,49,30,48,27,46,25,44,24,42,21,40r,-3l21,33r,-3l22,28r1,-2l24,23r2,-2l28,20r2,-3l33,16r3,-1l40,14r3,l48,14r3,-1l55,14r3,1l61,15r3,2l66,19r3,1l71,23r1,2l73,27r1,2l75,32r1,1l77,36r1,2l79,39r2,2l84,41r1,-1l88,40r1,-2l91,36r,-2l91,32r,-2l91,28,90,26,89,23,88,21,87,19,85,15,82,12,79,10,76,7,73,6,69,4,65,3,62,2r-3,l55,1r-3,l48,1,42,,37,1,32,3,26,4,22,6,17,9r-4,2l10,15,7,20,4,23r,6l4,34,3,37r1,4l5,43r,2l7,48r1,2l9,52r2,2l12,55r1,1l15,57r1,1l17,59r3,2l22,62r1,1l26,64r3,1l31,65r4,1l39,67r3,1l47,69r6,2l56,71r2,1l61,72r3,1l67,74r3,2l72,77r3,3l76,82r2,2l79,88r,4l79,96r-1,3l76,102r-2,3l72,107r-3,2l66,111r-3,1l59,113r-4,1l51,114r-4,l41,114r-4,-1l33,112r-4,-1l27,109r-3,-2l21,104r-1,-2l19,100,17,97r,-1l17,94,15,89,14,87,13,85,12,83r-2,l8,83r-2,l4,84,3,85,,86r,2l,90r,4l1,98r2,5l5,107r3,4l12,115r2,1l17,119r3,2l23,122r3,2l29,125r3,l36,126r3,l42,126r3,1l48,127r8,l63,126r6,-2l74,121r6,-2l84,116r3,-4l91,109r2,-4l95,100r1,-5l96,90xe" filled="f" strokecolor="#363435" strokeweight=".24pt">
                  <v:path arrowok="t" o:connecttype="custom" o:connectlocs="96,-3381;92,-3389;87,-3397;79,-3402;70,-3406;55,-3410;40,-3413;27,-3419;21,-3428;23,-3439;30,-3448;43,-3451;58,-3450;69,-3445;74,-3436;78,-3427;85,-3425;91,-3431;90,-3439;85,-3450;73,-3459;59,-3463;42,-3465;22,-3459;7,-3445;3,-3428;7,-3417;12,-3410;17,-3406;26,-3401;39,-3398;56,-3394;67,-3391;76,-3383;79,-3369;72,-3358;59,-3352;41,-3351;27,-3356;19,-3365;15,-3376;10,-3382;3,-3380;0,-3371;8,-3354;20,-3344;32,-3340;45,-3338;69,-3341;87,-3353;96,-3370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2473325</wp:posOffset>
                </wp:positionH>
                <wp:positionV relativeFrom="paragraph">
                  <wp:posOffset>-2200275</wp:posOffset>
                </wp:positionV>
                <wp:extent cx="71755" cy="80645"/>
                <wp:effectExtent l="6350" t="19050" r="7620" b="5080"/>
                <wp:wrapNone/>
                <wp:docPr id="12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80645"/>
                          <a:chOff x="3895" y="-3465"/>
                          <a:chExt cx="113" cy="127"/>
                        </a:xfrm>
                      </wpg:grpSpPr>
                      <wps:wsp>
                        <wps:cNvPr id="124" name="Freeform 116"/>
                        <wps:cNvSpPr>
                          <a:spLocks/>
                        </wps:cNvSpPr>
                        <wps:spPr bwMode="auto">
                          <a:xfrm>
                            <a:off x="3895" y="-3465"/>
                            <a:ext cx="113" cy="127"/>
                          </a:xfrm>
                          <a:custGeom>
                            <a:avLst/>
                            <a:gdLst>
                              <a:gd name="T0" fmla="+- 0 4008 3895"/>
                              <a:gd name="T1" fmla="*/ T0 w 113"/>
                              <a:gd name="T2" fmla="+- 0 -3382 -3465"/>
                              <a:gd name="T3" fmla="*/ -3382 h 127"/>
                              <a:gd name="T4" fmla="+- 0 4003 3895"/>
                              <a:gd name="T5" fmla="*/ T4 w 113"/>
                              <a:gd name="T6" fmla="+- 0 -3385 -3465"/>
                              <a:gd name="T7" fmla="*/ -3385 h 127"/>
                              <a:gd name="T8" fmla="+- 0 3997 3895"/>
                              <a:gd name="T9" fmla="*/ T8 w 113"/>
                              <a:gd name="T10" fmla="+- 0 -3385 -3465"/>
                              <a:gd name="T11" fmla="*/ -3385 h 127"/>
                              <a:gd name="T12" fmla="+- 0 3994 3895"/>
                              <a:gd name="T13" fmla="*/ T12 w 113"/>
                              <a:gd name="T14" fmla="+- 0 -3380 -3465"/>
                              <a:gd name="T15" fmla="*/ -3380 h 127"/>
                              <a:gd name="T16" fmla="+- 0 3986 3895"/>
                              <a:gd name="T17" fmla="*/ T16 w 113"/>
                              <a:gd name="T18" fmla="+- 0 -3362 -3465"/>
                              <a:gd name="T19" fmla="*/ -3362 h 127"/>
                              <a:gd name="T20" fmla="+- 0 3964 3895"/>
                              <a:gd name="T21" fmla="*/ T20 w 113"/>
                              <a:gd name="T22" fmla="+- 0 -3351 -3465"/>
                              <a:gd name="T23" fmla="*/ -3351 h 127"/>
                              <a:gd name="T24" fmla="+- 0 3946 3895"/>
                              <a:gd name="T25" fmla="*/ T24 w 113"/>
                              <a:gd name="T26" fmla="+- 0 -3352 -3465"/>
                              <a:gd name="T27" fmla="*/ -3352 h 127"/>
                              <a:gd name="T28" fmla="+- 0 3932 3895"/>
                              <a:gd name="T29" fmla="*/ T28 w 113"/>
                              <a:gd name="T30" fmla="+- 0 -3356 -3465"/>
                              <a:gd name="T31" fmla="*/ -3356 h 127"/>
                              <a:gd name="T32" fmla="+- 0 3920 3895"/>
                              <a:gd name="T33" fmla="*/ T32 w 113"/>
                              <a:gd name="T34" fmla="+- 0 -3369 -3465"/>
                              <a:gd name="T35" fmla="*/ -3369 h 127"/>
                              <a:gd name="T36" fmla="+- 0 3913 3895"/>
                              <a:gd name="T37" fmla="*/ T36 w 113"/>
                              <a:gd name="T38" fmla="+- 0 -3390 -3465"/>
                              <a:gd name="T39" fmla="*/ -3390 h 127"/>
                              <a:gd name="T40" fmla="+- 0 3915 3895"/>
                              <a:gd name="T41" fmla="*/ T40 w 113"/>
                              <a:gd name="T42" fmla="+- 0 -3418 -3465"/>
                              <a:gd name="T43" fmla="*/ -3418 h 127"/>
                              <a:gd name="T44" fmla="+- 0 3924 3895"/>
                              <a:gd name="T45" fmla="*/ T44 w 113"/>
                              <a:gd name="T46" fmla="+- 0 -3437 -3465"/>
                              <a:gd name="T47" fmla="*/ -3437 h 127"/>
                              <a:gd name="T48" fmla="+- 0 3937 3895"/>
                              <a:gd name="T49" fmla="*/ T48 w 113"/>
                              <a:gd name="T50" fmla="+- 0 -3447 -3465"/>
                              <a:gd name="T51" fmla="*/ -3447 h 127"/>
                              <a:gd name="T52" fmla="+- 0 3952 3895"/>
                              <a:gd name="T53" fmla="*/ T52 w 113"/>
                              <a:gd name="T54" fmla="+- 0 -3451 -3465"/>
                              <a:gd name="T55" fmla="*/ -3451 h 127"/>
                              <a:gd name="T56" fmla="+- 0 3965 3895"/>
                              <a:gd name="T57" fmla="*/ T56 w 113"/>
                              <a:gd name="T58" fmla="+- 0 -3451 -3465"/>
                              <a:gd name="T59" fmla="*/ -3451 h 127"/>
                              <a:gd name="T60" fmla="+- 0 3973 3895"/>
                              <a:gd name="T61" fmla="*/ T60 w 113"/>
                              <a:gd name="T62" fmla="+- 0 -3447 -3465"/>
                              <a:gd name="T63" fmla="*/ -3447 h 127"/>
                              <a:gd name="T64" fmla="+- 0 3981 3895"/>
                              <a:gd name="T65" fmla="*/ T64 w 113"/>
                              <a:gd name="T66" fmla="+- 0 -3442 -3465"/>
                              <a:gd name="T67" fmla="*/ -3442 h 127"/>
                              <a:gd name="T68" fmla="+- 0 3988 3895"/>
                              <a:gd name="T69" fmla="*/ T68 w 113"/>
                              <a:gd name="T70" fmla="+- 0 -3435 -3465"/>
                              <a:gd name="T71" fmla="*/ -3435 h 127"/>
                              <a:gd name="T72" fmla="+- 0 3991 3895"/>
                              <a:gd name="T73" fmla="*/ T72 w 113"/>
                              <a:gd name="T74" fmla="+- 0 -3429 -3465"/>
                              <a:gd name="T75" fmla="*/ -3429 h 127"/>
                              <a:gd name="T76" fmla="+- 0 3993 3895"/>
                              <a:gd name="T77" fmla="*/ T76 w 113"/>
                              <a:gd name="T78" fmla="+- 0 -3425 -3465"/>
                              <a:gd name="T79" fmla="*/ -3425 h 127"/>
                              <a:gd name="T80" fmla="+- 0 3997 3895"/>
                              <a:gd name="T81" fmla="*/ T80 w 113"/>
                              <a:gd name="T82" fmla="+- 0 -3422 -3465"/>
                              <a:gd name="T83" fmla="*/ -3422 h 127"/>
                              <a:gd name="T84" fmla="+- 0 4002 3895"/>
                              <a:gd name="T85" fmla="*/ T84 w 113"/>
                              <a:gd name="T86" fmla="+- 0 -3421 -3465"/>
                              <a:gd name="T87" fmla="*/ -3421 h 127"/>
                              <a:gd name="T88" fmla="+- 0 4006 3895"/>
                              <a:gd name="T89" fmla="*/ T88 w 113"/>
                              <a:gd name="T90" fmla="+- 0 -3425 -3465"/>
                              <a:gd name="T91" fmla="*/ -3425 h 127"/>
                              <a:gd name="T92" fmla="+- 0 4007 3895"/>
                              <a:gd name="T93" fmla="*/ T92 w 113"/>
                              <a:gd name="T94" fmla="+- 0 -3430 -3465"/>
                              <a:gd name="T95" fmla="*/ -3430 h 127"/>
                              <a:gd name="T96" fmla="+- 0 4005 3895"/>
                              <a:gd name="T97" fmla="*/ T96 w 113"/>
                              <a:gd name="T98" fmla="+- 0 -3436 -3465"/>
                              <a:gd name="T99" fmla="*/ -3436 h 127"/>
                              <a:gd name="T100" fmla="+- 0 4001 3895"/>
                              <a:gd name="T101" fmla="*/ T100 w 113"/>
                              <a:gd name="T102" fmla="+- 0 -3444 -3465"/>
                              <a:gd name="T103" fmla="*/ -3444 h 127"/>
                              <a:gd name="T104" fmla="+- 0 3993 3895"/>
                              <a:gd name="T105" fmla="*/ T104 w 113"/>
                              <a:gd name="T106" fmla="+- 0 -3452 -3465"/>
                              <a:gd name="T107" fmla="*/ -3452 h 127"/>
                              <a:gd name="T108" fmla="+- 0 3982 3895"/>
                              <a:gd name="T109" fmla="*/ T108 w 113"/>
                              <a:gd name="T110" fmla="+- 0 -3459 -3465"/>
                              <a:gd name="T111" fmla="*/ -3459 h 127"/>
                              <a:gd name="T112" fmla="+- 0 3967 3895"/>
                              <a:gd name="T113" fmla="*/ T112 w 113"/>
                              <a:gd name="T114" fmla="+- 0 -3464 -3465"/>
                              <a:gd name="T115" fmla="*/ -3464 h 127"/>
                              <a:gd name="T116" fmla="+- 0 3947 3895"/>
                              <a:gd name="T117" fmla="*/ T116 w 113"/>
                              <a:gd name="T118" fmla="+- 0 -3465 -3465"/>
                              <a:gd name="T119" fmla="*/ -3465 h 127"/>
                              <a:gd name="T120" fmla="+- 0 3924 3895"/>
                              <a:gd name="T121" fmla="*/ T120 w 113"/>
                              <a:gd name="T122" fmla="+- 0 -3457 -3465"/>
                              <a:gd name="T123" fmla="*/ -3457 h 127"/>
                              <a:gd name="T124" fmla="+- 0 3906 3895"/>
                              <a:gd name="T125" fmla="*/ T124 w 113"/>
                              <a:gd name="T126" fmla="+- 0 -3442 -3465"/>
                              <a:gd name="T127" fmla="*/ -3442 h 127"/>
                              <a:gd name="T128" fmla="+- 0 3897 3895"/>
                              <a:gd name="T129" fmla="*/ T128 w 113"/>
                              <a:gd name="T130" fmla="+- 0 -3419 -3465"/>
                              <a:gd name="T131" fmla="*/ -3419 h 127"/>
                              <a:gd name="T132" fmla="+- 0 3895 3895"/>
                              <a:gd name="T133" fmla="*/ T132 w 113"/>
                              <a:gd name="T134" fmla="+- 0 -3392 -3465"/>
                              <a:gd name="T135" fmla="*/ -3392 h 127"/>
                              <a:gd name="T136" fmla="+- 0 3903 3895"/>
                              <a:gd name="T137" fmla="*/ T136 w 113"/>
                              <a:gd name="T138" fmla="+- 0 -3365 -3465"/>
                              <a:gd name="T139" fmla="*/ -3365 h 127"/>
                              <a:gd name="T140" fmla="+- 0 3916 3895"/>
                              <a:gd name="T141" fmla="*/ T140 w 113"/>
                              <a:gd name="T142" fmla="+- 0 -3350 -3465"/>
                              <a:gd name="T143" fmla="*/ -3350 h 127"/>
                              <a:gd name="T144" fmla="+- 0 3927 3895"/>
                              <a:gd name="T145" fmla="*/ T144 w 113"/>
                              <a:gd name="T146" fmla="+- 0 -3344 -3465"/>
                              <a:gd name="T147" fmla="*/ -3344 h 127"/>
                              <a:gd name="T148" fmla="+- 0 3938 3895"/>
                              <a:gd name="T149" fmla="*/ T148 w 113"/>
                              <a:gd name="T150" fmla="+- 0 -3341 -3465"/>
                              <a:gd name="T151" fmla="*/ -3341 h 127"/>
                              <a:gd name="T152" fmla="+- 0 3949 3895"/>
                              <a:gd name="T153" fmla="*/ T152 w 113"/>
                              <a:gd name="T154" fmla="+- 0 -3339 -3465"/>
                              <a:gd name="T155" fmla="*/ -3339 h 127"/>
                              <a:gd name="T156" fmla="+- 0 3965 3895"/>
                              <a:gd name="T157" fmla="*/ T156 w 113"/>
                              <a:gd name="T158" fmla="+- 0 -3338 -3465"/>
                              <a:gd name="T159" fmla="*/ -3338 h 127"/>
                              <a:gd name="T160" fmla="+- 0 3987 3895"/>
                              <a:gd name="T161" fmla="*/ T160 w 113"/>
                              <a:gd name="T162" fmla="+- 0 -3346 -3465"/>
                              <a:gd name="T163" fmla="*/ -3346 h 127"/>
                              <a:gd name="T164" fmla="+- 0 4000 3895"/>
                              <a:gd name="T165" fmla="*/ T164 w 113"/>
                              <a:gd name="T166" fmla="+- 0 -3358 -3465"/>
                              <a:gd name="T167" fmla="*/ -3358 h 127"/>
                              <a:gd name="T168" fmla="+- 0 4007 3895"/>
                              <a:gd name="T169" fmla="*/ T168 w 113"/>
                              <a:gd name="T170" fmla="+- 0 -3372 -3465"/>
                              <a:gd name="T171" fmla="*/ -337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3" h="127">
                                <a:moveTo>
                                  <a:pt x="113" y="87"/>
                                </a:moveTo>
                                <a:lnTo>
                                  <a:pt x="113" y="84"/>
                                </a:lnTo>
                                <a:lnTo>
                                  <a:pt x="113" y="83"/>
                                </a:lnTo>
                                <a:lnTo>
                                  <a:pt x="111" y="81"/>
                                </a:lnTo>
                                <a:lnTo>
                                  <a:pt x="109" y="80"/>
                                </a:lnTo>
                                <a:lnTo>
                                  <a:pt x="108" y="80"/>
                                </a:lnTo>
                                <a:lnTo>
                                  <a:pt x="106" y="80"/>
                                </a:lnTo>
                                <a:lnTo>
                                  <a:pt x="103" y="79"/>
                                </a:lnTo>
                                <a:lnTo>
                                  <a:pt x="102" y="80"/>
                                </a:lnTo>
                                <a:lnTo>
                                  <a:pt x="101" y="82"/>
                                </a:lnTo>
                                <a:lnTo>
                                  <a:pt x="99" y="83"/>
                                </a:lnTo>
                                <a:lnTo>
                                  <a:pt x="99" y="85"/>
                                </a:lnTo>
                                <a:lnTo>
                                  <a:pt x="98" y="87"/>
                                </a:lnTo>
                                <a:lnTo>
                                  <a:pt x="95" y="95"/>
                                </a:lnTo>
                                <a:lnTo>
                                  <a:pt x="91" y="103"/>
                                </a:lnTo>
                                <a:lnTo>
                                  <a:pt x="84" y="108"/>
                                </a:lnTo>
                                <a:lnTo>
                                  <a:pt x="77" y="111"/>
                                </a:lnTo>
                                <a:lnTo>
                                  <a:pt x="69" y="114"/>
                                </a:lnTo>
                                <a:lnTo>
                                  <a:pt x="60" y="114"/>
                                </a:lnTo>
                                <a:lnTo>
                                  <a:pt x="55" y="114"/>
                                </a:lnTo>
                                <a:lnTo>
                                  <a:pt x="51" y="113"/>
                                </a:lnTo>
                                <a:lnTo>
                                  <a:pt x="47" y="112"/>
                                </a:lnTo>
                                <a:lnTo>
                                  <a:pt x="41" y="111"/>
                                </a:lnTo>
                                <a:lnTo>
                                  <a:pt x="37" y="109"/>
                                </a:lnTo>
                                <a:lnTo>
                                  <a:pt x="33" y="105"/>
                                </a:lnTo>
                                <a:lnTo>
                                  <a:pt x="28" y="101"/>
                                </a:lnTo>
                                <a:lnTo>
                                  <a:pt x="25" y="96"/>
                                </a:lnTo>
                                <a:lnTo>
                                  <a:pt x="23" y="90"/>
                                </a:lnTo>
                                <a:lnTo>
                                  <a:pt x="20" y="83"/>
                                </a:lnTo>
                                <a:lnTo>
                                  <a:pt x="18" y="75"/>
                                </a:lnTo>
                                <a:lnTo>
                                  <a:pt x="18" y="65"/>
                                </a:lnTo>
                                <a:lnTo>
                                  <a:pt x="17" y="54"/>
                                </a:lnTo>
                                <a:lnTo>
                                  <a:pt x="20" y="47"/>
                                </a:lnTo>
                                <a:lnTo>
                                  <a:pt x="23" y="40"/>
                                </a:lnTo>
                                <a:lnTo>
                                  <a:pt x="25" y="33"/>
                                </a:lnTo>
                                <a:lnTo>
                                  <a:pt x="29" y="28"/>
                                </a:lnTo>
                                <a:lnTo>
                                  <a:pt x="33" y="24"/>
                                </a:lnTo>
                                <a:lnTo>
                                  <a:pt x="37" y="20"/>
                                </a:lnTo>
                                <a:lnTo>
                                  <a:pt x="42" y="18"/>
                                </a:lnTo>
                                <a:lnTo>
                                  <a:pt x="47" y="16"/>
                                </a:lnTo>
                                <a:lnTo>
                                  <a:pt x="52" y="14"/>
                                </a:lnTo>
                                <a:lnTo>
                                  <a:pt x="57" y="14"/>
                                </a:lnTo>
                                <a:lnTo>
                                  <a:pt x="62" y="14"/>
                                </a:lnTo>
                                <a:lnTo>
                                  <a:pt x="66" y="13"/>
                                </a:lnTo>
                                <a:lnTo>
                                  <a:pt x="70" y="14"/>
                                </a:lnTo>
                                <a:lnTo>
                                  <a:pt x="73" y="15"/>
                                </a:lnTo>
                                <a:lnTo>
                                  <a:pt x="75" y="16"/>
                                </a:lnTo>
                                <a:lnTo>
                                  <a:pt x="78" y="18"/>
                                </a:lnTo>
                                <a:lnTo>
                                  <a:pt x="80" y="19"/>
                                </a:lnTo>
                                <a:lnTo>
                                  <a:pt x="83" y="20"/>
                                </a:lnTo>
                                <a:lnTo>
                                  <a:pt x="86" y="23"/>
                                </a:lnTo>
                                <a:lnTo>
                                  <a:pt x="89" y="25"/>
                                </a:lnTo>
                                <a:lnTo>
                                  <a:pt x="91" y="28"/>
                                </a:lnTo>
                                <a:lnTo>
                                  <a:pt x="93" y="30"/>
                                </a:lnTo>
                                <a:lnTo>
                                  <a:pt x="95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6"/>
                                </a:lnTo>
                                <a:lnTo>
                                  <a:pt x="97" y="37"/>
                                </a:lnTo>
                                <a:lnTo>
                                  <a:pt x="97" y="38"/>
                                </a:lnTo>
                                <a:lnTo>
                                  <a:pt x="98" y="40"/>
                                </a:lnTo>
                                <a:lnTo>
                                  <a:pt x="99" y="41"/>
                                </a:lnTo>
                                <a:lnTo>
                                  <a:pt x="101" y="43"/>
                                </a:lnTo>
                                <a:lnTo>
                                  <a:pt x="102" y="43"/>
                                </a:lnTo>
                                <a:lnTo>
                                  <a:pt x="104" y="44"/>
                                </a:lnTo>
                                <a:lnTo>
                                  <a:pt x="105" y="44"/>
                                </a:lnTo>
                                <a:lnTo>
                                  <a:pt x="107" y="44"/>
                                </a:lnTo>
                                <a:lnTo>
                                  <a:pt x="110" y="43"/>
                                </a:lnTo>
                                <a:lnTo>
                                  <a:pt x="111" y="42"/>
                                </a:lnTo>
                                <a:lnTo>
                                  <a:pt x="111" y="40"/>
                                </a:lnTo>
                                <a:lnTo>
                                  <a:pt x="112" y="38"/>
                                </a:lnTo>
                                <a:lnTo>
                                  <a:pt x="112" y="37"/>
                                </a:lnTo>
                                <a:lnTo>
                                  <a:pt x="112" y="35"/>
                                </a:lnTo>
                                <a:lnTo>
                                  <a:pt x="112" y="34"/>
                                </a:lnTo>
                                <a:lnTo>
                                  <a:pt x="111" y="32"/>
                                </a:lnTo>
                                <a:lnTo>
                                  <a:pt x="110" y="29"/>
                                </a:lnTo>
                                <a:lnTo>
                                  <a:pt x="109" y="27"/>
                                </a:lnTo>
                                <a:lnTo>
                                  <a:pt x="108" y="24"/>
                                </a:lnTo>
                                <a:lnTo>
                                  <a:pt x="106" y="21"/>
                                </a:lnTo>
                                <a:lnTo>
                                  <a:pt x="104" y="19"/>
                                </a:lnTo>
                                <a:lnTo>
                                  <a:pt x="101" y="16"/>
                                </a:lnTo>
                                <a:lnTo>
                                  <a:pt x="98" y="13"/>
                                </a:lnTo>
                                <a:lnTo>
                                  <a:pt x="95" y="11"/>
                                </a:lnTo>
                                <a:lnTo>
                                  <a:pt x="92" y="8"/>
                                </a:lnTo>
                                <a:lnTo>
                                  <a:pt x="87" y="6"/>
                                </a:lnTo>
                                <a:lnTo>
                                  <a:pt x="84" y="4"/>
                                </a:lnTo>
                                <a:lnTo>
                                  <a:pt x="78" y="3"/>
                                </a:lnTo>
                                <a:lnTo>
                                  <a:pt x="72" y="1"/>
                                </a:lnTo>
                                <a:lnTo>
                                  <a:pt x="67" y="1"/>
                                </a:lnTo>
                                <a:lnTo>
                                  <a:pt x="61" y="1"/>
                                </a:lnTo>
                                <a:lnTo>
                                  <a:pt x="52" y="0"/>
                                </a:lnTo>
                                <a:lnTo>
                                  <a:pt x="44" y="2"/>
                                </a:lnTo>
                                <a:lnTo>
                                  <a:pt x="37" y="5"/>
                                </a:lnTo>
                                <a:lnTo>
                                  <a:pt x="29" y="8"/>
                                </a:lnTo>
                                <a:lnTo>
                                  <a:pt x="23" y="13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2" y="46"/>
                                </a:lnTo>
                                <a:lnTo>
                                  <a:pt x="0" y="55"/>
                                </a:lnTo>
                                <a:lnTo>
                                  <a:pt x="0" y="64"/>
                                </a:lnTo>
                                <a:lnTo>
                                  <a:pt x="0" y="73"/>
                                </a:lnTo>
                                <a:lnTo>
                                  <a:pt x="2" y="83"/>
                                </a:lnTo>
                                <a:lnTo>
                                  <a:pt x="5" y="91"/>
                                </a:lnTo>
                                <a:lnTo>
                                  <a:pt x="8" y="100"/>
                                </a:lnTo>
                                <a:lnTo>
                                  <a:pt x="12" y="107"/>
                                </a:lnTo>
                                <a:lnTo>
                                  <a:pt x="18" y="112"/>
                                </a:lnTo>
                                <a:lnTo>
                                  <a:pt x="21" y="115"/>
                                </a:lnTo>
                                <a:lnTo>
                                  <a:pt x="25" y="118"/>
                                </a:lnTo>
                                <a:lnTo>
                                  <a:pt x="29" y="120"/>
                                </a:lnTo>
                                <a:lnTo>
                                  <a:pt x="32" y="121"/>
                                </a:lnTo>
                                <a:lnTo>
                                  <a:pt x="36" y="123"/>
                                </a:lnTo>
                                <a:lnTo>
                                  <a:pt x="40" y="124"/>
                                </a:lnTo>
                                <a:lnTo>
                                  <a:pt x="43" y="124"/>
                                </a:lnTo>
                                <a:lnTo>
                                  <a:pt x="47" y="126"/>
                                </a:lnTo>
                                <a:lnTo>
                                  <a:pt x="51" y="126"/>
                                </a:lnTo>
                                <a:lnTo>
                                  <a:pt x="54" y="126"/>
                                </a:lnTo>
                                <a:lnTo>
                                  <a:pt x="58" y="127"/>
                                </a:lnTo>
                                <a:lnTo>
                                  <a:pt x="62" y="127"/>
                                </a:lnTo>
                                <a:lnTo>
                                  <a:pt x="70" y="127"/>
                                </a:lnTo>
                                <a:lnTo>
                                  <a:pt x="79" y="125"/>
                                </a:lnTo>
                                <a:lnTo>
                                  <a:pt x="86" y="122"/>
                                </a:lnTo>
                                <a:lnTo>
                                  <a:pt x="92" y="119"/>
                                </a:lnTo>
                                <a:lnTo>
                                  <a:pt x="98" y="115"/>
                                </a:lnTo>
                                <a:lnTo>
                                  <a:pt x="102" y="111"/>
                                </a:lnTo>
                                <a:lnTo>
                                  <a:pt x="105" y="107"/>
                                </a:lnTo>
                                <a:lnTo>
                                  <a:pt x="109" y="103"/>
                                </a:lnTo>
                                <a:lnTo>
                                  <a:pt x="111" y="98"/>
                                </a:lnTo>
                                <a:lnTo>
                                  <a:pt x="112" y="93"/>
                                </a:lnTo>
                                <a:lnTo>
                                  <a:pt x="113" y="90"/>
                                </a:lnTo>
                                <a:lnTo>
                                  <a:pt x="113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194.75pt;margin-top:-173.25pt;width:5.65pt;height:6.35pt;z-index:-251668480;mso-position-horizontal-relative:page" coordorigin="3895,-3465" coordsize="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">
                <v:shape id="Freeform 116" o:spid="_x0000_s1027" style="position:absolute;left:3895;top:-3465;width:113;height:127;visibility:visible;mso-wrap-style:square;v-text-anchor:top" coordsize="11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htMIA&#10;AADcAAAADwAAAGRycy9kb3ducmV2LnhtbERP22oCMRB9F/oPYQp902wXK7I1SlGEQil4KaWPw2bc&#10;LG4mIUnX7d83guDbHM51FqvBdqKnEFvHCp4nBQji2umWGwVfx+14DiImZI2dY1LwRxFWy4fRAivt&#10;Lryn/pAakUM4VqjApOQrKWNtyGKcOE+cuZMLFlOGoZE64CWH206WRTGTFlvODQY9rQ3V58OvVeBf&#10;+jCdp9avzed20/x8lJvd8K3U0+Pw9goi0ZDu4pv7Xef55RSuz+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uG0wgAAANwAAAAPAAAAAAAAAAAAAAAAAJgCAABkcnMvZG93&#10;bnJldi54bWxQSwUGAAAAAAQABAD1AAAAhwMAAAAA&#10;" path="m113,87r,-3l113,83r-2,-2l109,80r-1,l106,80r-3,-1l102,80r-1,2l99,83r,2l98,87r-3,8l91,103r-7,5l77,111r-8,3l60,114r-5,l51,113r-4,-1l41,111r-4,-2l33,105r-5,-4l25,96,23,90,20,83,18,75r,-10l17,54r3,-7l23,40r2,-7l29,28r4,-4l37,20r5,-2l47,16r5,-2l57,14r5,l66,13r4,1l73,15r2,1l78,18r2,1l83,20r3,3l89,25r2,3l93,30r2,4l94,34r2,2l97,37r,1l98,40r1,1l101,43r1,l104,44r1,l107,44r3,-1l111,42r,-2l112,38r,-1l112,35r,-1l111,32r-1,-3l109,27r-1,-3l106,21r-2,-2l101,16,98,13,95,11,92,8,87,6,84,4,78,3,72,1r-5,l61,1,52,,44,2,37,5,29,8r-6,5l17,18r-6,5l8,30,5,38,2,46,,55r,9l,73,2,83r3,8l8,100r4,7l18,112r3,3l25,118r4,2l32,121r4,2l40,124r3,l47,126r4,l54,126r4,1l62,127r8,l79,125r7,-3l92,119r6,-4l102,111r3,-4l109,103r2,-5l112,93r1,-3l113,87xe" filled="f" strokecolor="#363435" strokeweight=".24pt">
                  <v:path arrowok="t" o:connecttype="custom" o:connectlocs="113,-3382;108,-3385;102,-3385;99,-3380;91,-3362;69,-3351;51,-3352;37,-3356;25,-3369;18,-3390;20,-3418;29,-3437;42,-3447;57,-3451;70,-3451;78,-3447;86,-3442;93,-3435;96,-3429;98,-3425;102,-3422;107,-3421;111,-3425;112,-3430;110,-3436;106,-3444;98,-3452;87,-3459;72,-3464;52,-3465;29,-3457;11,-3442;2,-3419;0,-3392;8,-3365;21,-3350;32,-3344;43,-3341;54,-3339;70,-3338;92,-3346;105,-3358;112,-3372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-2200275</wp:posOffset>
                </wp:positionV>
                <wp:extent cx="69850" cy="80645"/>
                <wp:effectExtent l="13970" t="19050" r="11430" b="5080"/>
                <wp:wrapNone/>
                <wp:docPr id="12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7327" y="-3465"/>
                          <a:chExt cx="110" cy="127"/>
                        </a:xfrm>
                      </wpg:grpSpPr>
                      <wps:wsp>
                        <wps:cNvPr id="122" name="Freeform 114"/>
                        <wps:cNvSpPr>
                          <a:spLocks/>
                        </wps:cNvSpPr>
                        <wps:spPr bwMode="auto">
                          <a:xfrm>
                            <a:off x="7327" y="-3465"/>
                            <a:ext cx="110" cy="127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-3382 -3465"/>
                              <a:gd name="T3" fmla="*/ -3382 h 127"/>
                              <a:gd name="T4" fmla="+- 0 7433 7327"/>
                              <a:gd name="T5" fmla="*/ T4 w 110"/>
                              <a:gd name="T6" fmla="+- 0 -3385 -3465"/>
                              <a:gd name="T7" fmla="*/ -3385 h 127"/>
                              <a:gd name="T8" fmla="+- 0 7427 7327"/>
                              <a:gd name="T9" fmla="*/ T8 w 110"/>
                              <a:gd name="T10" fmla="+- 0 -3385 -3465"/>
                              <a:gd name="T11" fmla="*/ -3385 h 127"/>
                              <a:gd name="T12" fmla="+- 0 7424 7327"/>
                              <a:gd name="T13" fmla="*/ T12 w 110"/>
                              <a:gd name="T14" fmla="+- 0 -3380 -3465"/>
                              <a:gd name="T15" fmla="*/ -3380 h 127"/>
                              <a:gd name="T16" fmla="+- 0 7415 7327"/>
                              <a:gd name="T17" fmla="*/ T16 w 110"/>
                              <a:gd name="T18" fmla="+- 0 -3362 -3465"/>
                              <a:gd name="T19" fmla="*/ -3362 h 127"/>
                              <a:gd name="T20" fmla="+- 0 7395 7327"/>
                              <a:gd name="T21" fmla="*/ T20 w 110"/>
                              <a:gd name="T22" fmla="+- 0 -3351 -3465"/>
                              <a:gd name="T23" fmla="*/ -3351 h 127"/>
                              <a:gd name="T24" fmla="+- 0 7377 7327"/>
                              <a:gd name="T25" fmla="*/ T24 w 110"/>
                              <a:gd name="T26" fmla="+- 0 -3352 -3465"/>
                              <a:gd name="T27" fmla="*/ -3352 h 127"/>
                              <a:gd name="T28" fmla="+- 0 7363 7327"/>
                              <a:gd name="T29" fmla="*/ T28 w 110"/>
                              <a:gd name="T30" fmla="+- 0 -3356 -3465"/>
                              <a:gd name="T31" fmla="*/ -3356 h 127"/>
                              <a:gd name="T32" fmla="+- 0 7351 7327"/>
                              <a:gd name="T33" fmla="*/ T32 w 110"/>
                              <a:gd name="T34" fmla="+- 0 -3369 -3465"/>
                              <a:gd name="T35" fmla="*/ -3369 h 127"/>
                              <a:gd name="T36" fmla="+- 0 7344 7327"/>
                              <a:gd name="T37" fmla="*/ T36 w 110"/>
                              <a:gd name="T38" fmla="+- 0 -3390 -3465"/>
                              <a:gd name="T39" fmla="*/ -3390 h 127"/>
                              <a:gd name="T40" fmla="+- 0 7346 7327"/>
                              <a:gd name="T41" fmla="*/ T40 w 110"/>
                              <a:gd name="T42" fmla="+- 0 -3418 -3465"/>
                              <a:gd name="T43" fmla="*/ -3418 h 127"/>
                              <a:gd name="T44" fmla="+- 0 7355 7327"/>
                              <a:gd name="T45" fmla="*/ T44 w 110"/>
                              <a:gd name="T46" fmla="+- 0 -3437 -3465"/>
                              <a:gd name="T47" fmla="*/ -3437 h 127"/>
                              <a:gd name="T48" fmla="+- 0 7368 7327"/>
                              <a:gd name="T49" fmla="*/ T48 w 110"/>
                              <a:gd name="T50" fmla="+- 0 -3447 -3465"/>
                              <a:gd name="T51" fmla="*/ -3447 h 127"/>
                              <a:gd name="T52" fmla="+- 0 7383 7327"/>
                              <a:gd name="T53" fmla="*/ T52 w 110"/>
                              <a:gd name="T54" fmla="+- 0 -3451 -3465"/>
                              <a:gd name="T55" fmla="*/ -3451 h 127"/>
                              <a:gd name="T56" fmla="+- 0 7395 7327"/>
                              <a:gd name="T57" fmla="*/ T56 w 110"/>
                              <a:gd name="T58" fmla="+- 0 -3451 -3465"/>
                              <a:gd name="T59" fmla="*/ -3451 h 127"/>
                              <a:gd name="T60" fmla="+- 0 7404 7327"/>
                              <a:gd name="T61" fmla="*/ T60 w 110"/>
                              <a:gd name="T62" fmla="+- 0 -3447 -3465"/>
                              <a:gd name="T63" fmla="*/ -3447 h 127"/>
                              <a:gd name="T64" fmla="+- 0 7411 7327"/>
                              <a:gd name="T65" fmla="*/ T64 w 110"/>
                              <a:gd name="T66" fmla="+- 0 -3442 -3465"/>
                              <a:gd name="T67" fmla="*/ -3442 h 127"/>
                              <a:gd name="T68" fmla="+- 0 7418 7327"/>
                              <a:gd name="T69" fmla="*/ T68 w 110"/>
                              <a:gd name="T70" fmla="+- 0 -3435 -3465"/>
                              <a:gd name="T71" fmla="*/ -3435 h 127"/>
                              <a:gd name="T72" fmla="+- 0 7421 7327"/>
                              <a:gd name="T73" fmla="*/ T72 w 110"/>
                              <a:gd name="T74" fmla="+- 0 -3428 -3465"/>
                              <a:gd name="T75" fmla="*/ -3428 h 127"/>
                              <a:gd name="T76" fmla="+- 0 7424 7327"/>
                              <a:gd name="T77" fmla="*/ T76 w 110"/>
                              <a:gd name="T78" fmla="+- 0 -3424 -3465"/>
                              <a:gd name="T79" fmla="*/ -3424 h 127"/>
                              <a:gd name="T80" fmla="+- 0 7429 7327"/>
                              <a:gd name="T81" fmla="*/ T80 w 110"/>
                              <a:gd name="T82" fmla="+- 0 -3421 -3465"/>
                              <a:gd name="T83" fmla="*/ -3421 h 127"/>
                              <a:gd name="T84" fmla="+- 0 7434 7327"/>
                              <a:gd name="T85" fmla="*/ T84 w 110"/>
                              <a:gd name="T86" fmla="+- 0 -3422 -3465"/>
                              <a:gd name="T87" fmla="*/ -3422 h 127"/>
                              <a:gd name="T88" fmla="+- 0 7437 7327"/>
                              <a:gd name="T89" fmla="*/ T88 w 110"/>
                              <a:gd name="T90" fmla="+- 0 -3427 -3465"/>
                              <a:gd name="T91" fmla="*/ -3427 h 127"/>
                              <a:gd name="T92" fmla="+- 0 7437 7327"/>
                              <a:gd name="T93" fmla="*/ T92 w 110"/>
                              <a:gd name="T94" fmla="+- 0 -3431 -3465"/>
                              <a:gd name="T95" fmla="*/ -3431 h 127"/>
                              <a:gd name="T96" fmla="+- 0 7434 7327"/>
                              <a:gd name="T97" fmla="*/ T96 w 110"/>
                              <a:gd name="T98" fmla="+- 0 -3438 -3465"/>
                              <a:gd name="T99" fmla="*/ -3438 h 127"/>
                              <a:gd name="T100" fmla="+- 0 7429 7327"/>
                              <a:gd name="T101" fmla="*/ T100 w 110"/>
                              <a:gd name="T102" fmla="+- 0 -3446 -3465"/>
                              <a:gd name="T103" fmla="*/ -3446 h 127"/>
                              <a:gd name="T104" fmla="+- 0 7420 7327"/>
                              <a:gd name="T105" fmla="*/ T104 w 110"/>
                              <a:gd name="T106" fmla="+- 0 -3454 -3465"/>
                              <a:gd name="T107" fmla="*/ -3454 h 127"/>
                              <a:gd name="T108" fmla="+- 0 7408 7327"/>
                              <a:gd name="T109" fmla="*/ T108 w 110"/>
                              <a:gd name="T110" fmla="+- 0 -3461 -3465"/>
                              <a:gd name="T111" fmla="*/ -3461 h 127"/>
                              <a:gd name="T112" fmla="+- 0 7393 7327"/>
                              <a:gd name="T113" fmla="*/ T112 w 110"/>
                              <a:gd name="T114" fmla="+- 0 -3464 -3465"/>
                              <a:gd name="T115" fmla="*/ -3464 h 127"/>
                              <a:gd name="T116" fmla="+- 0 7370 7327"/>
                              <a:gd name="T117" fmla="*/ T116 w 110"/>
                              <a:gd name="T118" fmla="+- 0 -3463 -3465"/>
                              <a:gd name="T119" fmla="*/ -3463 h 127"/>
                              <a:gd name="T120" fmla="+- 0 7349 7327"/>
                              <a:gd name="T121" fmla="*/ T120 w 110"/>
                              <a:gd name="T122" fmla="+- 0 -3452 -3465"/>
                              <a:gd name="T123" fmla="*/ -3452 h 127"/>
                              <a:gd name="T124" fmla="+- 0 7335 7327"/>
                              <a:gd name="T125" fmla="*/ T124 w 110"/>
                              <a:gd name="T126" fmla="+- 0 -3435 -3465"/>
                              <a:gd name="T127" fmla="*/ -3435 h 127"/>
                              <a:gd name="T128" fmla="+- 0 7327 7327"/>
                              <a:gd name="T129" fmla="*/ T128 w 110"/>
                              <a:gd name="T130" fmla="+- 0 -3410 -3465"/>
                              <a:gd name="T131" fmla="*/ -3410 h 127"/>
                              <a:gd name="T132" fmla="+- 0 7329 7327"/>
                              <a:gd name="T133" fmla="*/ T132 w 110"/>
                              <a:gd name="T134" fmla="+- 0 -3382 -3465"/>
                              <a:gd name="T135" fmla="*/ -3382 h 127"/>
                              <a:gd name="T136" fmla="+- 0 7339 7327"/>
                              <a:gd name="T137" fmla="*/ T136 w 110"/>
                              <a:gd name="T138" fmla="+- 0 -3358 -3465"/>
                              <a:gd name="T139" fmla="*/ -3358 h 127"/>
                              <a:gd name="T140" fmla="+- 0 7351 7327"/>
                              <a:gd name="T141" fmla="*/ T140 w 110"/>
                              <a:gd name="T142" fmla="+- 0 -3347 -3465"/>
                              <a:gd name="T143" fmla="*/ -3347 h 127"/>
                              <a:gd name="T144" fmla="+- 0 7362 7327"/>
                              <a:gd name="T145" fmla="*/ T144 w 110"/>
                              <a:gd name="T146" fmla="+- 0 -3342 -3465"/>
                              <a:gd name="T147" fmla="*/ -3342 h 127"/>
                              <a:gd name="T148" fmla="+- 0 7373 7327"/>
                              <a:gd name="T149" fmla="*/ T148 w 110"/>
                              <a:gd name="T150" fmla="+- 0 -3339 -3465"/>
                              <a:gd name="T151" fmla="*/ -3339 h 127"/>
                              <a:gd name="T152" fmla="+- 0 7384 7327"/>
                              <a:gd name="T153" fmla="*/ T152 w 110"/>
                              <a:gd name="T154" fmla="+- 0 -3338 -3465"/>
                              <a:gd name="T155" fmla="*/ -3338 h 127"/>
                              <a:gd name="T156" fmla="+- 0 7405 7327"/>
                              <a:gd name="T157" fmla="*/ T156 w 110"/>
                              <a:gd name="T158" fmla="+- 0 -3340 -3465"/>
                              <a:gd name="T159" fmla="*/ -3340 h 127"/>
                              <a:gd name="T160" fmla="+- 0 7423 7327"/>
                              <a:gd name="T161" fmla="*/ T160 w 110"/>
                              <a:gd name="T162" fmla="+- 0 -3350 -3465"/>
                              <a:gd name="T163" fmla="*/ -3350 h 127"/>
                              <a:gd name="T164" fmla="+- 0 7434 7327"/>
                              <a:gd name="T165" fmla="*/ T164 w 110"/>
                              <a:gd name="T166" fmla="+- 0 -3362 -3465"/>
                              <a:gd name="T167" fmla="*/ -3362 h 127"/>
                              <a:gd name="T168" fmla="+- 0 7438 7327"/>
                              <a:gd name="T169" fmla="*/ T168 w 110"/>
                              <a:gd name="T170" fmla="+- 0 -3375 -3465"/>
                              <a:gd name="T171" fmla="*/ -337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7"/>
                                </a:moveTo>
                                <a:lnTo>
                                  <a:pt x="111" y="84"/>
                                </a:lnTo>
                                <a:lnTo>
                                  <a:pt x="110" y="83"/>
                                </a:lnTo>
                                <a:lnTo>
                                  <a:pt x="109" y="81"/>
                                </a:lnTo>
                                <a:lnTo>
                                  <a:pt x="107" y="80"/>
                                </a:lnTo>
                                <a:lnTo>
                                  <a:pt x="106" y="80"/>
                                </a:lnTo>
                                <a:lnTo>
                                  <a:pt x="104" y="80"/>
                                </a:lnTo>
                                <a:lnTo>
                                  <a:pt x="101" y="79"/>
                                </a:lnTo>
                                <a:lnTo>
                                  <a:pt x="100" y="80"/>
                                </a:lnTo>
                                <a:lnTo>
                                  <a:pt x="99" y="82"/>
                                </a:lnTo>
                                <a:lnTo>
                                  <a:pt x="97" y="83"/>
                                </a:lnTo>
                                <a:lnTo>
                                  <a:pt x="97" y="85"/>
                                </a:lnTo>
                                <a:lnTo>
                                  <a:pt x="96" y="87"/>
                                </a:lnTo>
                                <a:lnTo>
                                  <a:pt x="93" y="95"/>
                                </a:lnTo>
                                <a:lnTo>
                                  <a:pt x="88" y="103"/>
                                </a:lnTo>
                                <a:lnTo>
                                  <a:pt x="82" y="108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4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1"/>
                                </a:lnTo>
                                <a:lnTo>
                                  <a:pt x="36" y="109"/>
                                </a:lnTo>
                                <a:lnTo>
                                  <a:pt x="32" y="105"/>
                                </a:lnTo>
                                <a:lnTo>
                                  <a:pt x="27" y="101"/>
                                </a:lnTo>
                                <a:lnTo>
                                  <a:pt x="24" y="96"/>
                                </a:lnTo>
                                <a:lnTo>
                                  <a:pt x="22" y="90"/>
                                </a:lnTo>
                                <a:lnTo>
                                  <a:pt x="19" y="83"/>
                                </a:lnTo>
                                <a:lnTo>
                                  <a:pt x="17" y="75"/>
                                </a:lnTo>
                                <a:lnTo>
                                  <a:pt x="17" y="65"/>
                                </a:lnTo>
                                <a:lnTo>
                                  <a:pt x="17" y="54"/>
                                </a:lnTo>
                                <a:lnTo>
                                  <a:pt x="19" y="47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8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3"/>
                                </a:lnTo>
                                <a:lnTo>
                                  <a:pt x="86" y="25"/>
                                </a:lnTo>
                                <a:lnTo>
                                  <a:pt x="88" y="28"/>
                                </a:lnTo>
                                <a:lnTo>
                                  <a:pt x="91" y="30"/>
                                </a:lnTo>
                                <a:lnTo>
                                  <a:pt x="92" y="34"/>
                                </a:lnTo>
                                <a:lnTo>
                                  <a:pt x="94" y="36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96" y="40"/>
                                </a:lnTo>
                                <a:lnTo>
                                  <a:pt x="97" y="41"/>
                                </a:lnTo>
                                <a:lnTo>
                                  <a:pt x="99" y="43"/>
                                </a:lnTo>
                                <a:lnTo>
                                  <a:pt x="100" y="43"/>
                                </a:lnTo>
                                <a:lnTo>
                                  <a:pt x="102" y="44"/>
                                </a:lnTo>
                                <a:lnTo>
                                  <a:pt x="103" y="44"/>
                                </a:lnTo>
                                <a:lnTo>
                                  <a:pt x="105" y="44"/>
                                </a:lnTo>
                                <a:lnTo>
                                  <a:pt x="107" y="43"/>
                                </a:lnTo>
                                <a:lnTo>
                                  <a:pt x="108" y="42"/>
                                </a:lnTo>
                                <a:lnTo>
                                  <a:pt x="109" y="40"/>
                                </a:lnTo>
                                <a:lnTo>
                                  <a:pt x="110" y="38"/>
                                </a:lnTo>
                                <a:lnTo>
                                  <a:pt x="110" y="37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2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1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1" y="46"/>
                                </a:lnTo>
                                <a:lnTo>
                                  <a:pt x="0" y="55"/>
                                </a:lnTo>
                                <a:lnTo>
                                  <a:pt x="0" y="64"/>
                                </a:lnTo>
                                <a:lnTo>
                                  <a:pt x="0" y="73"/>
                                </a:lnTo>
                                <a:lnTo>
                                  <a:pt x="2" y="83"/>
                                </a:lnTo>
                                <a:lnTo>
                                  <a:pt x="5" y="91"/>
                                </a:lnTo>
                                <a:lnTo>
                                  <a:pt x="7" y="100"/>
                                </a:lnTo>
                                <a:lnTo>
                                  <a:pt x="12" y="107"/>
                                </a:lnTo>
                                <a:lnTo>
                                  <a:pt x="18" y="112"/>
                                </a:lnTo>
                                <a:lnTo>
                                  <a:pt x="20" y="115"/>
                                </a:lnTo>
                                <a:lnTo>
                                  <a:pt x="24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1"/>
                                </a:lnTo>
                                <a:lnTo>
                                  <a:pt x="35" y="123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3" y="107"/>
                                </a:lnTo>
                                <a:lnTo>
                                  <a:pt x="107" y="103"/>
                                </a:lnTo>
                                <a:lnTo>
                                  <a:pt x="108" y="98"/>
                                </a:lnTo>
                                <a:lnTo>
                                  <a:pt x="110" y="93"/>
                                </a:lnTo>
                                <a:lnTo>
                                  <a:pt x="111" y="90"/>
                                </a:lnTo>
                                <a:lnTo>
                                  <a:pt x="11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66.35pt;margin-top:-173.25pt;width:5.5pt;height:6.35pt;z-index:-251667456;mso-position-horizontal-relative:page" coordorigin="7327,-3465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">
                <v:shape id="Freeform 114" o:spid="_x0000_s1027" style="position:absolute;left:7327;top:-3465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M7sUA&#10;AADcAAAADwAAAGRycy9kb3ducmV2LnhtbESPT2vDMAzF74N+B6NCb6vTUMbI6pYt0NHCYPTPYUcR&#10;q0loLAfLS9NvPw8Gu0m89356Wm1G16mBgrSeDSzmGSjiytuWawPn0/bxGZREZIudZzJwJ4HNevKw&#10;wsL6Gx9oOMZaJQhLgQaaGPtCa6kacihz3xMn7eKDw5jWUGsb8JbgrtN5lj1phy2nCw32VDZUXY/f&#10;LlE+y2Xp9u9fQU7lx67P5e0wiDGz6fj6AirSGP/Nf+mdTfXzHH6fSRP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QzuxQAAANwAAAAPAAAAAAAAAAAAAAAAAJgCAABkcnMv&#10;ZG93bnJldi54bWxQSwUGAAAAAAQABAD1AAAAigMAAAAA&#10;" path="m111,87r,-3l110,83r-1,-2l107,80r-1,l104,80r-3,-1l100,80r-1,2l97,83r,2l96,87r-3,8l88,103r-6,5l75,111r-7,3l59,114r-5,l50,113r-5,-1l40,111r-4,-2l32,105r-5,-4l24,96,22,90,19,83,17,75r,-10l17,54r2,-7l22,40r2,-7l28,28r4,-4l36,20r5,-2l46,16r5,-2l56,14r4,l64,13r4,1l71,15r3,1l77,18r2,1l81,20r3,3l86,25r2,3l91,30r1,4l94,36r,1l95,38r1,2l97,41r2,2l100,43r2,1l103,44r2,l107,43r1,-1l109,40r1,-2l110,37r,-2l110,34r-1,-2l108,29r-1,-2l105,24r-1,-3l102,19,99,16,96,13,93,11,89,8,85,6,81,4,76,3,71,1r-5,l60,1,51,,43,2,36,5,28,8r-6,5l17,18r-6,5l8,30,5,38,1,46,,55r,9l,73,2,83r3,8l7,100r5,7l18,112r2,3l24,118r4,2l30,121r5,2l38,124r4,l46,126r4,l53,126r4,1l61,127r8,l78,125r6,-3l90,119r6,-4l100,111r3,-4l107,103r1,-5l110,93r1,-3l111,87xe" filled="f" strokecolor="#363435" strokeweight=".24pt">
                  <v:path arrowok="t" o:connecttype="custom" o:connectlocs="110,-3382;106,-3385;100,-3385;97,-3380;88,-3362;68,-3351;50,-3352;36,-3356;24,-3369;17,-3390;19,-3418;28,-3437;41,-3447;56,-3451;68,-3451;77,-3447;84,-3442;91,-3435;94,-3428;97,-3424;102,-3421;107,-3422;110,-3427;110,-3431;107,-3438;102,-3446;93,-3454;81,-3461;66,-3464;43,-3463;22,-3452;8,-3435;0,-3410;2,-3382;12,-3358;24,-3347;35,-3342;46,-3339;57,-3338;78,-3340;96,-3350;107,-3362;111,-3375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7874635</wp:posOffset>
                </wp:positionV>
                <wp:extent cx="63500" cy="80645"/>
                <wp:effectExtent l="10795" t="16510" r="11430" b="7620"/>
                <wp:wrapNone/>
                <wp:docPr id="11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12401"/>
                          <a:chExt cx="100" cy="127"/>
                        </a:xfrm>
                      </wpg:grpSpPr>
                      <wps:wsp>
                        <wps:cNvPr id="120" name="Freeform 112"/>
                        <wps:cNvSpPr>
                          <a:spLocks/>
                        </wps:cNvSpPr>
                        <wps:spPr bwMode="auto">
                          <a:xfrm>
                            <a:off x="10577" y="12401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12414 12401"/>
                              <a:gd name="T3" fmla="*/ 12414 h 127"/>
                              <a:gd name="T4" fmla="+- 0 10636 10577"/>
                              <a:gd name="T5" fmla="*/ T4 w 100"/>
                              <a:gd name="T6" fmla="+- 0 12414 12401"/>
                              <a:gd name="T7" fmla="*/ 12414 h 127"/>
                              <a:gd name="T8" fmla="+- 0 10674 10577"/>
                              <a:gd name="T9" fmla="*/ T8 w 100"/>
                              <a:gd name="T10" fmla="+- 0 12414 12401"/>
                              <a:gd name="T11" fmla="*/ 12414 h 127"/>
                              <a:gd name="T12" fmla="+- 0 10675 10577"/>
                              <a:gd name="T13" fmla="*/ T12 w 100"/>
                              <a:gd name="T14" fmla="+- 0 12413 12401"/>
                              <a:gd name="T15" fmla="*/ 12413 h 127"/>
                              <a:gd name="T16" fmla="+- 0 10675 10577"/>
                              <a:gd name="T17" fmla="*/ T16 w 100"/>
                              <a:gd name="T18" fmla="+- 0 12412 12401"/>
                              <a:gd name="T19" fmla="*/ 12412 h 127"/>
                              <a:gd name="T20" fmla="+- 0 10676 10577"/>
                              <a:gd name="T21" fmla="*/ T20 w 100"/>
                              <a:gd name="T22" fmla="+- 0 12411 12401"/>
                              <a:gd name="T23" fmla="*/ 12411 h 127"/>
                              <a:gd name="T24" fmla="+- 0 10677 10577"/>
                              <a:gd name="T25" fmla="*/ T24 w 100"/>
                              <a:gd name="T26" fmla="+- 0 12411 12401"/>
                              <a:gd name="T27" fmla="*/ 12411 h 127"/>
                              <a:gd name="T28" fmla="+- 0 10677 10577"/>
                              <a:gd name="T29" fmla="*/ T28 w 100"/>
                              <a:gd name="T30" fmla="+- 0 12409 12401"/>
                              <a:gd name="T31" fmla="*/ 12409 h 127"/>
                              <a:gd name="T32" fmla="+- 0 10677 10577"/>
                              <a:gd name="T33" fmla="*/ T32 w 100"/>
                              <a:gd name="T34" fmla="+- 0 12408 12401"/>
                              <a:gd name="T35" fmla="*/ 12408 h 127"/>
                              <a:gd name="T36" fmla="+- 0 10677 10577"/>
                              <a:gd name="T37" fmla="*/ T36 w 100"/>
                              <a:gd name="T38" fmla="+- 0 12407 12401"/>
                              <a:gd name="T39" fmla="*/ 12407 h 127"/>
                              <a:gd name="T40" fmla="+- 0 10677 10577"/>
                              <a:gd name="T41" fmla="*/ T40 w 100"/>
                              <a:gd name="T42" fmla="+- 0 12406 12401"/>
                              <a:gd name="T43" fmla="*/ 12406 h 127"/>
                              <a:gd name="T44" fmla="+- 0 10676 10577"/>
                              <a:gd name="T45" fmla="*/ T44 w 100"/>
                              <a:gd name="T46" fmla="+- 0 12404 12401"/>
                              <a:gd name="T47" fmla="*/ 12404 h 127"/>
                              <a:gd name="T48" fmla="+- 0 10675 10577"/>
                              <a:gd name="T49" fmla="*/ T48 w 100"/>
                              <a:gd name="T50" fmla="+- 0 12404 12401"/>
                              <a:gd name="T51" fmla="*/ 12404 h 127"/>
                              <a:gd name="T52" fmla="+- 0 10674 10577"/>
                              <a:gd name="T53" fmla="*/ T52 w 100"/>
                              <a:gd name="T54" fmla="+- 0 12402 12401"/>
                              <a:gd name="T55" fmla="*/ 12402 h 127"/>
                              <a:gd name="T56" fmla="+- 0 10673 10577"/>
                              <a:gd name="T57" fmla="*/ T56 w 100"/>
                              <a:gd name="T58" fmla="+- 0 12402 12401"/>
                              <a:gd name="T59" fmla="*/ 12402 h 127"/>
                              <a:gd name="T60" fmla="+- 0 10590 10577"/>
                              <a:gd name="T61" fmla="*/ T60 w 100"/>
                              <a:gd name="T62" fmla="+- 0 12402 12401"/>
                              <a:gd name="T63" fmla="*/ 12402 h 127"/>
                              <a:gd name="T64" fmla="+- 0 10586 10577"/>
                              <a:gd name="T65" fmla="*/ T64 w 100"/>
                              <a:gd name="T66" fmla="+- 0 12401 12401"/>
                              <a:gd name="T67" fmla="*/ 12401 h 127"/>
                              <a:gd name="T68" fmla="+- 0 10585 10577"/>
                              <a:gd name="T69" fmla="*/ T68 w 100"/>
                              <a:gd name="T70" fmla="+- 0 12402 12401"/>
                              <a:gd name="T71" fmla="*/ 12402 h 127"/>
                              <a:gd name="T72" fmla="+- 0 10583 10577"/>
                              <a:gd name="T73" fmla="*/ T72 w 100"/>
                              <a:gd name="T74" fmla="+- 0 12402 12401"/>
                              <a:gd name="T75" fmla="*/ 12402 h 127"/>
                              <a:gd name="T76" fmla="+- 0 10582 10577"/>
                              <a:gd name="T77" fmla="*/ T76 w 100"/>
                              <a:gd name="T78" fmla="+- 0 12402 12401"/>
                              <a:gd name="T79" fmla="*/ 12402 h 127"/>
                              <a:gd name="T80" fmla="+- 0 10580 10577"/>
                              <a:gd name="T81" fmla="*/ T80 w 100"/>
                              <a:gd name="T82" fmla="+- 0 12403 12401"/>
                              <a:gd name="T83" fmla="*/ 12403 h 127"/>
                              <a:gd name="T84" fmla="+- 0 10580 10577"/>
                              <a:gd name="T85" fmla="*/ T84 w 100"/>
                              <a:gd name="T86" fmla="+- 0 12404 12401"/>
                              <a:gd name="T87" fmla="*/ 12404 h 127"/>
                              <a:gd name="T88" fmla="+- 0 10578 10577"/>
                              <a:gd name="T89" fmla="*/ T88 w 100"/>
                              <a:gd name="T90" fmla="+- 0 12403 12401"/>
                              <a:gd name="T91" fmla="*/ 12403 h 127"/>
                              <a:gd name="T92" fmla="+- 0 10578 10577"/>
                              <a:gd name="T93" fmla="*/ T92 w 100"/>
                              <a:gd name="T94" fmla="+- 0 12405 12401"/>
                              <a:gd name="T95" fmla="*/ 12405 h 127"/>
                              <a:gd name="T96" fmla="+- 0 10578 10577"/>
                              <a:gd name="T97" fmla="*/ T96 w 100"/>
                              <a:gd name="T98" fmla="+- 0 12406 12401"/>
                              <a:gd name="T99" fmla="*/ 12406 h 127"/>
                              <a:gd name="T100" fmla="+- 0 10577 10577"/>
                              <a:gd name="T101" fmla="*/ T100 w 100"/>
                              <a:gd name="T102" fmla="+- 0 12407 12401"/>
                              <a:gd name="T103" fmla="*/ 12407 h 127"/>
                              <a:gd name="T104" fmla="+- 0 10577 10577"/>
                              <a:gd name="T105" fmla="*/ T104 w 100"/>
                              <a:gd name="T106" fmla="+- 0 12408 12401"/>
                              <a:gd name="T107" fmla="*/ 12408 h 127"/>
                              <a:gd name="T108" fmla="+- 0 10578 10577"/>
                              <a:gd name="T109" fmla="*/ T108 w 100"/>
                              <a:gd name="T110" fmla="+- 0 12410 12401"/>
                              <a:gd name="T111" fmla="*/ 12410 h 127"/>
                              <a:gd name="T112" fmla="+- 0 10578 10577"/>
                              <a:gd name="T113" fmla="*/ T112 w 100"/>
                              <a:gd name="T114" fmla="+- 0 12411 12401"/>
                              <a:gd name="T115" fmla="*/ 12411 h 127"/>
                              <a:gd name="T116" fmla="+- 0 10579 10577"/>
                              <a:gd name="T117" fmla="*/ T116 w 100"/>
                              <a:gd name="T118" fmla="+- 0 12411 12401"/>
                              <a:gd name="T119" fmla="*/ 12411 h 127"/>
                              <a:gd name="T120" fmla="+- 0 10579 10577"/>
                              <a:gd name="T121" fmla="*/ T120 w 100"/>
                              <a:gd name="T122" fmla="+- 0 12412 12401"/>
                              <a:gd name="T123" fmla="*/ 12412 h 127"/>
                              <a:gd name="T124" fmla="+- 0 10580 10577"/>
                              <a:gd name="T125" fmla="*/ T124 w 100"/>
                              <a:gd name="T126" fmla="+- 0 12413 12401"/>
                              <a:gd name="T127" fmla="*/ 12413 h 127"/>
                              <a:gd name="T128" fmla="+- 0 10582 10577"/>
                              <a:gd name="T129" fmla="*/ T128 w 100"/>
                              <a:gd name="T130" fmla="+- 0 12414 12401"/>
                              <a:gd name="T131" fmla="*/ 12414 h 127"/>
                              <a:gd name="T132" fmla="+- 0 10583 10577"/>
                              <a:gd name="T133" fmla="*/ T132 w 100"/>
                              <a:gd name="T134" fmla="+- 0 12414 12401"/>
                              <a:gd name="T135" fmla="*/ 12414 h 127"/>
                              <a:gd name="T136" fmla="+- 0 10585 10577"/>
                              <a:gd name="T137" fmla="*/ T136 w 100"/>
                              <a:gd name="T138" fmla="+- 0 12414 12401"/>
                              <a:gd name="T139" fmla="*/ 12414 h 127"/>
                              <a:gd name="T140" fmla="+- 0 10587 10577"/>
                              <a:gd name="T141" fmla="*/ T140 w 100"/>
                              <a:gd name="T142" fmla="+- 0 12414 12401"/>
                              <a:gd name="T143" fmla="*/ 12414 h 127"/>
                              <a:gd name="T144" fmla="+- 0 10590 10577"/>
                              <a:gd name="T145" fmla="*/ T144 w 100"/>
                              <a:gd name="T146" fmla="+- 0 12414 12401"/>
                              <a:gd name="T147" fmla="*/ 12414 h 127"/>
                              <a:gd name="T148" fmla="+- 0 10619 10577"/>
                              <a:gd name="T149" fmla="*/ T148 w 100"/>
                              <a:gd name="T150" fmla="+- 0 12414 12401"/>
                              <a:gd name="T151" fmla="*/ 12414 h 127"/>
                              <a:gd name="T152" fmla="+- 0 10619 10577"/>
                              <a:gd name="T153" fmla="*/ T152 w 100"/>
                              <a:gd name="T154" fmla="+- 0 12514 12401"/>
                              <a:gd name="T155" fmla="*/ 12514 h 127"/>
                              <a:gd name="T156" fmla="+- 0 10618 10577"/>
                              <a:gd name="T157" fmla="*/ T156 w 100"/>
                              <a:gd name="T158" fmla="+- 0 12517 12401"/>
                              <a:gd name="T159" fmla="*/ 12517 h 127"/>
                              <a:gd name="T160" fmla="+- 0 10619 10577"/>
                              <a:gd name="T161" fmla="*/ T160 w 100"/>
                              <a:gd name="T162" fmla="+- 0 12519 12401"/>
                              <a:gd name="T163" fmla="*/ 12519 h 127"/>
                              <a:gd name="T164" fmla="+- 0 10619 10577"/>
                              <a:gd name="T165" fmla="*/ T164 w 100"/>
                              <a:gd name="T166" fmla="+- 0 12521 12401"/>
                              <a:gd name="T167" fmla="*/ 12521 h 127"/>
                              <a:gd name="T168" fmla="+- 0 10619 10577"/>
                              <a:gd name="T169" fmla="*/ T168 w 100"/>
                              <a:gd name="T170" fmla="+- 0 12523 12401"/>
                              <a:gd name="T171" fmla="*/ 12523 h 127"/>
                              <a:gd name="T172" fmla="+- 0 10620 10577"/>
                              <a:gd name="T173" fmla="*/ T172 w 100"/>
                              <a:gd name="T174" fmla="+- 0 12524 12401"/>
                              <a:gd name="T175" fmla="*/ 12524 h 127"/>
                              <a:gd name="T176" fmla="+- 0 10621 10577"/>
                              <a:gd name="T177" fmla="*/ T176 w 100"/>
                              <a:gd name="T178" fmla="+- 0 12525 12401"/>
                              <a:gd name="T179" fmla="*/ 12525 h 127"/>
                              <a:gd name="T180" fmla="+- 0 10623 10577"/>
                              <a:gd name="T181" fmla="*/ T180 w 100"/>
                              <a:gd name="T182" fmla="+- 0 12526 12401"/>
                              <a:gd name="T183" fmla="*/ 12526 h 127"/>
                              <a:gd name="T184" fmla="+- 0 10625 10577"/>
                              <a:gd name="T185" fmla="*/ T184 w 100"/>
                              <a:gd name="T186" fmla="+- 0 12528 12401"/>
                              <a:gd name="T187" fmla="*/ 12528 h 127"/>
                              <a:gd name="T188" fmla="+- 0 10627 10577"/>
                              <a:gd name="T189" fmla="*/ T188 w 100"/>
                              <a:gd name="T190" fmla="+- 0 12528 12401"/>
                              <a:gd name="T191" fmla="*/ 12528 h 127"/>
                              <a:gd name="T192" fmla="+- 0 10628 10577"/>
                              <a:gd name="T193" fmla="*/ T192 w 100"/>
                              <a:gd name="T194" fmla="+- 0 12528 12401"/>
                              <a:gd name="T195" fmla="*/ 12528 h 127"/>
                              <a:gd name="T196" fmla="+- 0 10630 10577"/>
                              <a:gd name="T197" fmla="*/ T196 w 100"/>
                              <a:gd name="T198" fmla="+- 0 12528 12401"/>
                              <a:gd name="T199" fmla="*/ 12528 h 127"/>
                              <a:gd name="T200" fmla="+- 0 10631 10577"/>
                              <a:gd name="T201" fmla="*/ T200 w 100"/>
                              <a:gd name="T202" fmla="+- 0 12527 12401"/>
                              <a:gd name="T203" fmla="*/ 12527 h 127"/>
                              <a:gd name="T204" fmla="+- 0 10632 10577"/>
                              <a:gd name="T205" fmla="*/ T204 w 100"/>
                              <a:gd name="T206" fmla="+- 0 12526 12401"/>
                              <a:gd name="T207" fmla="*/ 12526 h 127"/>
                              <a:gd name="T208" fmla="+- 0 10633 10577"/>
                              <a:gd name="T209" fmla="*/ T208 w 100"/>
                              <a:gd name="T210" fmla="+- 0 12526 12401"/>
                              <a:gd name="T211" fmla="*/ 12526 h 127"/>
                              <a:gd name="T212" fmla="+- 0 10634 10577"/>
                              <a:gd name="T213" fmla="*/ T212 w 100"/>
                              <a:gd name="T214" fmla="+- 0 12525 12401"/>
                              <a:gd name="T215" fmla="*/ 12525 h 127"/>
                              <a:gd name="T216" fmla="+- 0 10635 10577"/>
                              <a:gd name="T217" fmla="*/ T216 w 100"/>
                              <a:gd name="T218" fmla="+- 0 12523 12401"/>
                              <a:gd name="T219" fmla="*/ 12523 h 127"/>
                              <a:gd name="T220" fmla="+- 0 10636 10577"/>
                              <a:gd name="T221" fmla="*/ T220 w 100"/>
                              <a:gd name="T222" fmla="+- 0 12523 12401"/>
                              <a:gd name="T223" fmla="*/ 12523 h 127"/>
                              <a:gd name="T224" fmla="+- 0 10636 10577"/>
                              <a:gd name="T225" fmla="*/ T224 w 100"/>
                              <a:gd name="T226" fmla="+- 0 12521 12401"/>
                              <a:gd name="T227" fmla="*/ 12521 h 127"/>
                              <a:gd name="T228" fmla="+- 0 10636 10577"/>
                              <a:gd name="T229" fmla="*/ T228 w 100"/>
                              <a:gd name="T230" fmla="+- 0 12519 12401"/>
                              <a:gd name="T231" fmla="*/ 12519 h 127"/>
                              <a:gd name="T232" fmla="+- 0 10636 10577"/>
                              <a:gd name="T233" fmla="*/ T232 w 100"/>
                              <a:gd name="T234" fmla="+- 0 12517 12401"/>
                              <a:gd name="T235" fmla="*/ 12517 h 127"/>
                              <a:gd name="T236" fmla="+- 0 10636 10577"/>
                              <a:gd name="T237" fmla="*/ T236 w 100"/>
                              <a:gd name="T238" fmla="+- 0 12514 12401"/>
                              <a:gd name="T239" fmla="*/ 12514 h 127"/>
                              <a:gd name="T240" fmla="+- 0 10636 10577"/>
                              <a:gd name="T241" fmla="*/ T240 w 100"/>
                              <a:gd name="T242" fmla="+- 0 12414 12401"/>
                              <a:gd name="T243" fmla="*/ 12414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0"/>
                                </a:lnTo>
                                <a:lnTo>
                                  <a:pt x="100" y="10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3"/>
                                </a:ln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3"/>
                                </a:lnTo>
                                <a:lnTo>
                                  <a:pt x="13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6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2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7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2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28.85pt;margin-top:620.05pt;width:5pt;height:6.35pt;z-index:-251666432;mso-position-horizontal-relative:page;mso-position-vertical-relative:page" coordorigin="10577,12401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">
                <v:shape id="Freeform 112" o:spid="_x0000_s1027" style="position:absolute;left:10577;top:12401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UV8UA&#10;AADcAAAADwAAAGRycy9kb3ducmV2LnhtbESPQUvDQBCF74L/YRmhN7OxhyKx2yLSQpUiWP0BQ3bc&#10;pM3Oxt1tkvbXOwfB2wzvzXvfLNeT79RAMbWBDTwUJSjiOtiWnYGvz+39I6iUkS12gcnAhRKsV7c3&#10;S6xsGPmDhkN2SkI4VWigybmvtE51Qx5TEXpi0b5D9JhljU7biKOE+07Py3KhPbYsDQ329NJQfTqc&#10;vYGdWwzp5zXsx+M1stuk9/ZtQ8bM7qbnJ1CZpvxv/rveWcGfC7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dRXxQAAANwAAAAPAAAAAAAAAAAAAAAAAJgCAABkcnMv&#10;ZG93bnJldi54bWxQSwUGAAAAAAQABAD1AAAAigMAAAAA&#10;" path="m59,13r,l97,13r1,-1l98,11r1,-1l100,10r,-2l100,7r,-1l100,5,99,3r-1,l97,1r-1,l13,1,9,,8,1,6,1,5,1,3,2r,1l1,2r,2l1,5,,6,,7,1,9r,1l2,10r,1l3,12r2,1l6,13r2,l10,13r3,l42,13r,100l41,116r1,2l42,120r,2l43,123r1,1l46,125r2,2l50,127r1,l53,127r1,-1l55,125r1,l57,124r1,-2l59,122r,-2l59,118r,-2l59,113,59,13xe" filled="f" strokecolor="#363435" strokeweight=".24pt">
                  <v:path arrowok="t" o:connecttype="custom" o:connectlocs="59,12414;59,12414;97,12414;98,12413;98,12412;99,12411;100,12411;100,12409;100,12408;100,12407;100,12406;99,12404;98,12404;97,12402;96,12402;13,12402;9,12401;8,12402;6,12402;5,12402;3,12403;3,12404;1,12403;1,12405;1,12406;0,12407;0,12408;1,12410;1,12411;2,12411;2,12412;3,12413;5,12414;6,12414;8,12414;10,12414;13,12414;42,12414;42,12514;41,12517;42,12519;42,12521;42,12523;43,12524;44,12525;46,12526;48,12528;50,12528;51,12528;53,12528;54,12527;55,12526;56,12526;57,12525;58,12523;59,12523;59,12521;59,12519;59,12517;59,12514;59,12414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w w:val="96"/>
        </w:rPr>
        <w:t>1</w:t>
      </w:r>
    </w:p>
    <w:p w:rsidR="0009074E" w:rsidRDefault="0009074E">
      <w:pPr>
        <w:spacing w:before="3" w:line="120" w:lineRule="exact"/>
        <w:rPr>
          <w:sz w:val="13"/>
          <w:szCs w:val="13"/>
        </w:rPr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2"/>
        <w:gridCol w:w="3262"/>
        <w:gridCol w:w="708"/>
      </w:tblGrid>
      <w:tr w:rsidR="0009074E">
        <w:trPr>
          <w:trHeight w:hRule="exact" w:val="218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Sui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ro</w:t>
            </w:r>
            <w:proofErr w:type="spellEnd"/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odul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2759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5" w:line="240" w:lineRule="exact"/>
              <w:rPr>
                <w:sz w:val="24"/>
                <w:szCs w:val="24"/>
              </w:rPr>
            </w:pPr>
          </w:p>
          <w:p w:rsidR="0009074E" w:rsidRDefault="00B30C12">
            <w:pPr>
              <w:tabs>
                <w:tab w:val="left" w:pos="700"/>
              </w:tabs>
              <w:spacing w:line="200" w:lineRule="exact"/>
              <w:ind w:left="719" w:right="61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ome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ead, con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of</w:t>
            </w:r>
          </w:p>
          <w:p w:rsidR="0009074E" w:rsidRDefault="00B30C12">
            <w:pPr>
              <w:spacing w:line="220" w:lineRule="exact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3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cus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r/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position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position w:val="1"/>
                <w:sz w:val="18"/>
                <w:szCs w:val="18"/>
              </w:rPr>
              <w:t>t</w:t>
            </w:r>
          </w:p>
          <w:p w:rsidR="0009074E" w:rsidRDefault="00B30C12">
            <w:pPr>
              <w:spacing w:before="10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rs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r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upl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(f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llo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w w:val="10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logi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2"/>
                <w:sz w:val="18"/>
                <w:szCs w:val="18"/>
              </w:rPr>
              <w:t>to</w:t>
            </w:r>
          </w:p>
          <w:p w:rsidR="0009074E" w:rsidRDefault="00B30C12">
            <w:pPr>
              <w:spacing w:before="17"/>
              <w:ind w:left="7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re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4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andi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792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4" w:line="200" w:lineRule="exact"/>
            </w:pPr>
          </w:p>
          <w:p w:rsidR="0009074E" w:rsidRDefault="00B30C12">
            <w:pPr>
              <w:spacing w:line="22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proofErr w:type="gramEnd"/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t?</w:t>
            </w:r>
            <w:r>
              <w:rPr>
                <w:rFonts w:ascii="Arial" w:eastAsia="Arial" w:hAnsi="Arial" w:cs="Arial"/>
                <w:color w:val="363435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363435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position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position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</w:p>
          <w:p w:rsidR="0009074E" w:rsidRDefault="00B30C12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uid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363435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to</w:t>
            </w:r>
          </w:p>
          <w:p w:rsidR="0009074E" w:rsidRDefault="00B30C12">
            <w:pPr>
              <w:spacing w:line="180" w:lineRule="exact"/>
              <w:ind w:left="118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k</w:t>
            </w:r>
            <w:proofErr w:type="gramEnd"/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93"/>
                <w:sz w:val="18"/>
                <w:szCs w:val="18"/>
              </w:rPr>
              <w:t>?</w:t>
            </w:r>
          </w:p>
          <w:p w:rsidR="0009074E" w:rsidRDefault="00B30C12">
            <w:pPr>
              <w:tabs>
                <w:tab w:val="left" w:pos="1180"/>
              </w:tabs>
              <w:spacing w:before="1" w:line="200" w:lineRule="exact"/>
              <w:ind w:left="1183" w:right="95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pho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ng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4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824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2" w:line="200" w:lineRule="exact"/>
            </w:pPr>
          </w:p>
          <w:p w:rsidR="0009074E" w:rsidRDefault="00B30C12">
            <w:pPr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epl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quo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w w:val="85"/>
                <w:sz w:val="18"/>
                <w:szCs w:val="18"/>
              </w:rPr>
              <w:t>:</w:t>
            </w:r>
          </w:p>
          <w:p w:rsidR="0009074E" w:rsidRDefault="00B30C12">
            <w:pPr>
              <w:spacing w:line="200" w:lineRule="exact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363435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363435"/>
                <w:spacing w:val="3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</w:p>
          <w:p w:rsidR="0009074E" w:rsidRDefault="00B30C12">
            <w:pPr>
              <w:spacing w:before="10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before="17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ici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ome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r</w:t>
            </w:r>
          </w:p>
          <w:p w:rsidR="0009074E" w:rsidRDefault="00B30C12">
            <w:pPr>
              <w:spacing w:before="17"/>
              <w:ind w:lef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aine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ome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r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5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343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2" w:line="200" w:lineRule="exact"/>
            </w:pPr>
          </w:p>
          <w:p w:rsidR="0009074E" w:rsidRDefault="00B30C12">
            <w:pPr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4"/>
                <w:w w:val="10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  <w:p w:rsidR="0009074E" w:rsidRDefault="00B30C12">
            <w:pPr>
              <w:spacing w:before="10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edi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&lt;1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/Cr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ssm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t)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d</w:t>
            </w:r>
          </w:p>
          <w:p w:rsidR="0009074E" w:rsidRDefault="00B30C12">
            <w:pPr>
              <w:spacing w:before="17"/>
              <w:ind w:left="686" w:right="3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(&gt;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,0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BP/UK)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6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hba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ts 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610"/>
        </w:trPr>
        <w:tc>
          <w:tcPr>
            <w:tcW w:w="652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4" w:line="200" w:lineRule="exact"/>
            </w:pPr>
          </w:p>
          <w:p w:rsidR="0009074E" w:rsidRDefault="00B30C12">
            <w:pPr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DAR</w:t>
            </w:r>
            <w:r>
              <w:rPr>
                <w:rFonts w:ascii="Arial" w:eastAsia="Arial" w:hAnsi="Arial" w:cs="Arial"/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igibl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ds</w:t>
            </w:r>
          </w:p>
          <w:p w:rsidR="0009074E" w:rsidRDefault="00B30C12">
            <w:pPr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inu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w w:val="10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memo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spacing w:before="1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y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</w:tbl>
    <w:p w:rsidR="0009074E" w:rsidRDefault="0009074E">
      <w:pPr>
        <w:spacing w:before="8" w:line="140" w:lineRule="exact"/>
        <w:rPr>
          <w:sz w:val="15"/>
          <w:szCs w:val="15"/>
        </w:rPr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p w:rsidR="0009074E" w:rsidRDefault="00B30C12">
      <w:pPr>
        <w:spacing w:before="34"/>
        <w:ind w:left="5340" w:right="5341"/>
        <w:jc w:val="center"/>
        <w:rPr>
          <w:rFonts w:ascii="Arial" w:eastAsia="Arial" w:hAnsi="Arial" w:cs="Arial"/>
        </w:rPr>
        <w:sectPr w:rsidR="0009074E">
          <w:pgSz w:w="11900" w:h="16860"/>
          <w:pgMar w:top="1480" w:right="520" w:bottom="280" w:left="520" w:header="660" w:footer="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1454150</wp:posOffset>
                </wp:positionV>
                <wp:extent cx="10795" cy="82550"/>
                <wp:effectExtent l="13970" t="15875" r="13335" b="6350"/>
                <wp:wrapNone/>
                <wp:docPr id="11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82550"/>
                          <a:chOff x="862" y="2290"/>
                          <a:chExt cx="17" cy="130"/>
                        </a:xfrm>
                      </wpg:grpSpPr>
                      <wps:wsp>
                        <wps:cNvPr id="118" name="Freeform 110"/>
                        <wps:cNvSpPr>
                          <a:spLocks/>
                        </wps:cNvSpPr>
                        <wps:spPr bwMode="auto">
                          <a:xfrm>
                            <a:off x="862" y="2290"/>
                            <a:ext cx="17" cy="130"/>
                          </a:xfrm>
                          <a:custGeom>
                            <a:avLst/>
                            <a:gdLst>
                              <a:gd name="T0" fmla="+- 0 878 862"/>
                              <a:gd name="T1" fmla="*/ T0 w 17"/>
                              <a:gd name="T2" fmla="+- 0 2305 2290"/>
                              <a:gd name="T3" fmla="*/ 2305 h 130"/>
                              <a:gd name="T4" fmla="+- 0 878 862"/>
                              <a:gd name="T5" fmla="*/ T4 w 17"/>
                              <a:gd name="T6" fmla="+- 0 2301 2290"/>
                              <a:gd name="T7" fmla="*/ 2301 h 130"/>
                              <a:gd name="T8" fmla="+- 0 878 862"/>
                              <a:gd name="T9" fmla="*/ T8 w 17"/>
                              <a:gd name="T10" fmla="+- 0 2300 2290"/>
                              <a:gd name="T11" fmla="*/ 2300 h 130"/>
                              <a:gd name="T12" fmla="+- 0 878 862"/>
                              <a:gd name="T13" fmla="*/ T12 w 17"/>
                              <a:gd name="T14" fmla="+- 0 2298 2290"/>
                              <a:gd name="T15" fmla="*/ 2298 h 130"/>
                              <a:gd name="T16" fmla="+- 0 877 862"/>
                              <a:gd name="T17" fmla="*/ T16 w 17"/>
                              <a:gd name="T18" fmla="+- 0 2296 2290"/>
                              <a:gd name="T19" fmla="*/ 2296 h 130"/>
                              <a:gd name="T20" fmla="+- 0 877 862"/>
                              <a:gd name="T21" fmla="*/ T20 w 17"/>
                              <a:gd name="T22" fmla="+- 0 2295 2290"/>
                              <a:gd name="T23" fmla="*/ 2295 h 130"/>
                              <a:gd name="T24" fmla="+- 0 876 862"/>
                              <a:gd name="T25" fmla="*/ T24 w 17"/>
                              <a:gd name="T26" fmla="+- 0 2294 2290"/>
                              <a:gd name="T27" fmla="*/ 2294 h 130"/>
                              <a:gd name="T28" fmla="+- 0 875 862"/>
                              <a:gd name="T29" fmla="*/ T28 w 17"/>
                              <a:gd name="T30" fmla="+- 0 2293 2290"/>
                              <a:gd name="T31" fmla="*/ 2293 h 130"/>
                              <a:gd name="T32" fmla="+- 0 874 862"/>
                              <a:gd name="T33" fmla="*/ T32 w 17"/>
                              <a:gd name="T34" fmla="+- 0 2292 2290"/>
                              <a:gd name="T35" fmla="*/ 2292 h 130"/>
                              <a:gd name="T36" fmla="+- 0 873 862"/>
                              <a:gd name="T37" fmla="*/ T36 w 17"/>
                              <a:gd name="T38" fmla="+- 0 2292 2290"/>
                              <a:gd name="T39" fmla="*/ 2292 h 130"/>
                              <a:gd name="T40" fmla="+- 0 872 862"/>
                              <a:gd name="T41" fmla="*/ T40 w 17"/>
                              <a:gd name="T42" fmla="+- 0 2291 2290"/>
                              <a:gd name="T43" fmla="*/ 2291 h 130"/>
                              <a:gd name="T44" fmla="+- 0 871 862"/>
                              <a:gd name="T45" fmla="*/ T44 w 17"/>
                              <a:gd name="T46" fmla="+- 0 2291 2290"/>
                              <a:gd name="T47" fmla="*/ 2291 h 130"/>
                              <a:gd name="T48" fmla="+- 0 870 862"/>
                              <a:gd name="T49" fmla="*/ T48 w 17"/>
                              <a:gd name="T50" fmla="+- 0 2291 2290"/>
                              <a:gd name="T51" fmla="*/ 2291 h 130"/>
                              <a:gd name="T52" fmla="+- 0 868 862"/>
                              <a:gd name="T53" fmla="*/ T52 w 17"/>
                              <a:gd name="T54" fmla="+- 0 2290 2290"/>
                              <a:gd name="T55" fmla="*/ 2290 h 130"/>
                              <a:gd name="T56" fmla="+- 0 868 862"/>
                              <a:gd name="T57" fmla="*/ T56 w 17"/>
                              <a:gd name="T58" fmla="+- 0 2291 2290"/>
                              <a:gd name="T59" fmla="*/ 2291 h 130"/>
                              <a:gd name="T60" fmla="+- 0 867 862"/>
                              <a:gd name="T61" fmla="*/ T60 w 17"/>
                              <a:gd name="T62" fmla="+- 0 2292 2290"/>
                              <a:gd name="T63" fmla="*/ 2292 h 130"/>
                              <a:gd name="T64" fmla="+- 0 865 862"/>
                              <a:gd name="T65" fmla="*/ T64 w 17"/>
                              <a:gd name="T66" fmla="+- 0 2292 2290"/>
                              <a:gd name="T67" fmla="*/ 2292 h 130"/>
                              <a:gd name="T68" fmla="+- 0 865 862"/>
                              <a:gd name="T69" fmla="*/ T68 w 17"/>
                              <a:gd name="T70" fmla="+- 0 2293 2290"/>
                              <a:gd name="T71" fmla="*/ 2293 h 130"/>
                              <a:gd name="T72" fmla="+- 0 864 862"/>
                              <a:gd name="T73" fmla="*/ T72 w 17"/>
                              <a:gd name="T74" fmla="+- 0 2294 2290"/>
                              <a:gd name="T75" fmla="*/ 2294 h 130"/>
                              <a:gd name="T76" fmla="+- 0 863 862"/>
                              <a:gd name="T77" fmla="*/ T76 w 17"/>
                              <a:gd name="T78" fmla="+- 0 2295 2290"/>
                              <a:gd name="T79" fmla="*/ 2295 h 130"/>
                              <a:gd name="T80" fmla="+- 0 862 862"/>
                              <a:gd name="T81" fmla="*/ T80 w 17"/>
                              <a:gd name="T82" fmla="+- 0 2296 2290"/>
                              <a:gd name="T83" fmla="*/ 2296 h 130"/>
                              <a:gd name="T84" fmla="+- 0 862 862"/>
                              <a:gd name="T85" fmla="*/ T84 w 17"/>
                              <a:gd name="T86" fmla="+- 0 2414 2290"/>
                              <a:gd name="T87" fmla="*/ 2414 h 130"/>
                              <a:gd name="T88" fmla="+- 0 863 862"/>
                              <a:gd name="T89" fmla="*/ T88 w 17"/>
                              <a:gd name="T90" fmla="+- 0 2416 2290"/>
                              <a:gd name="T91" fmla="*/ 2416 h 130"/>
                              <a:gd name="T92" fmla="+- 0 864 862"/>
                              <a:gd name="T93" fmla="*/ T92 w 17"/>
                              <a:gd name="T94" fmla="+- 0 2417 2290"/>
                              <a:gd name="T95" fmla="*/ 2417 h 130"/>
                              <a:gd name="T96" fmla="+- 0 865 862"/>
                              <a:gd name="T97" fmla="*/ T96 w 17"/>
                              <a:gd name="T98" fmla="+- 0 2418 2290"/>
                              <a:gd name="T99" fmla="*/ 2418 h 130"/>
                              <a:gd name="T100" fmla="+- 0 866 862"/>
                              <a:gd name="T101" fmla="*/ T100 w 17"/>
                              <a:gd name="T102" fmla="+- 0 2418 2290"/>
                              <a:gd name="T103" fmla="*/ 2418 h 130"/>
                              <a:gd name="T104" fmla="+- 0 867 862"/>
                              <a:gd name="T105" fmla="*/ T104 w 17"/>
                              <a:gd name="T106" fmla="+- 0 2419 2290"/>
                              <a:gd name="T107" fmla="*/ 2419 h 130"/>
                              <a:gd name="T108" fmla="+- 0 868 862"/>
                              <a:gd name="T109" fmla="*/ T108 w 17"/>
                              <a:gd name="T110" fmla="+- 0 2419 2290"/>
                              <a:gd name="T111" fmla="*/ 2419 h 130"/>
                              <a:gd name="T112" fmla="+- 0 869 862"/>
                              <a:gd name="T113" fmla="*/ T112 w 17"/>
                              <a:gd name="T114" fmla="+- 0 2419 2290"/>
                              <a:gd name="T115" fmla="*/ 2419 h 130"/>
                              <a:gd name="T116" fmla="+- 0 870 862"/>
                              <a:gd name="T117" fmla="*/ T116 w 17"/>
                              <a:gd name="T118" fmla="+- 0 2419 2290"/>
                              <a:gd name="T119" fmla="*/ 2419 h 130"/>
                              <a:gd name="T120" fmla="+- 0 871 862"/>
                              <a:gd name="T121" fmla="*/ T120 w 17"/>
                              <a:gd name="T122" fmla="+- 0 2419 2290"/>
                              <a:gd name="T123" fmla="*/ 2419 h 130"/>
                              <a:gd name="T124" fmla="+- 0 872 862"/>
                              <a:gd name="T125" fmla="*/ T124 w 17"/>
                              <a:gd name="T126" fmla="+- 0 2419 2290"/>
                              <a:gd name="T127" fmla="*/ 2419 h 130"/>
                              <a:gd name="T128" fmla="+- 0 873 862"/>
                              <a:gd name="T129" fmla="*/ T128 w 17"/>
                              <a:gd name="T130" fmla="+- 0 2419 2290"/>
                              <a:gd name="T131" fmla="*/ 2419 h 130"/>
                              <a:gd name="T132" fmla="+- 0 874 862"/>
                              <a:gd name="T133" fmla="*/ T132 w 17"/>
                              <a:gd name="T134" fmla="+- 0 2417 2290"/>
                              <a:gd name="T135" fmla="*/ 2417 h 130"/>
                              <a:gd name="T136" fmla="+- 0 875 862"/>
                              <a:gd name="T137" fmla="*/ T136 w 17"/>
                              <a:gd name="T138" fmla="+- 0 2417 2290"/>
                              <a:gd name="T139" fmla="*/ 2417 h 130"/>
                              <a:gd name="T140" fmla="+- 0 876 862"/>
                              <a:gd name="T141" fmla="*/ T140 w 17"/>
                              <a:gd name="T142" fmla="+- 0 2417 2290"/>
                              <a:gd name="T143" fmla="*/ 2417 h 130"/>
                              <a:gd name="T144" fmla="+- 0 877 862"/>
                              <a:gd name="T145" fmla="*/ T144 w 17"/>
                              <a:gd name="T146" fmla="+- 0 2415 2290"/>
                              <a:gd name="T147" fmla="*/ 2415 h 130"/>
                              <a:gd name="T148" fmla="+- 0 878 862"/>
                              <a:gd name="T149" fmla="*/ T148 w 17"/>
                              <a:gd name="T150" fmla="+- 0 2414 2290"/>
                              <a:gd name="T151" fmla="*/ 2414 h 130"/>
                              <a:gd name="T152" fmla="+- 0 878 862"/>
                              <a:gd name="T153" fmla="*/ T152 w 17"/>
                              <a:gd name="T154" fmla="+- 0 2413 2290"/>
                              <a:gd name="T155" fmla="*/ 2413 h 130"/>
                              <a:gd name="T156" fmla="+- 0 878 862"/>
                              <a:gd name="T157" fmla="*/ T156 w 17"/>
                              <a:gd name="T158" fmla="+- 0 2411 2290"/>
                              <a:gd name="T159" fmla="*/ 2411 h 130"/>
                              <a:gd name="T160" fmla="+- 0 878 862"/>
                              <a:gd name="T161" fmla="*/ T160 w 17"/>
                              <a:gd name="T162" fmla="+- 0 2409 2290"/>
                              <a:gd name="T163" fmla="*/ 2409 h 130"/>
                              <a:gd name="T164" fmla="+- 0 878 862"/>
                              <a:gd name="T165" fmla="*/ T164 w 17"/>
                              <a:gd name="T166" fmla="+- 0 2406 2290"/>
                              <a:gd name="T167" fmla="*/ 2406 h 130"/>
                              <a:gd name="T168" fmla="+- 0 878 862"/>
                              <a:gd name="T169" fmla="*/ T168 w 17"/>
                              <a:gd name="T170" fmla="+- 0 2305 2290"/>
                              <a:gd name="T171" fmla="*/ 2305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7" h="130">
                                <a:moveTo>
                                  <a:pt x="16" y="15"/>
                                </a:moveTo>
                                <a:lnTo>
                                  <a:pt x="16" y="11"/>
                                </a:lnTo>
                                <a:lnTo>
                                  <a:pt x="16" y="10"/>
                                </a:lnTo>
                                <a:lnTo>
                                  <a:pt x="16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5"/>
                                </a:lnTo>
                                <a:lnTo>
                                  <a:pt x="14" y="4"/>
                                </a:lnTo>
                                <a:lnTo>
                                  <a:pt x="13" y="3"/>
                                </a:lnTo>
                                <a:lnTo>
                                  <a:pt x="12" y="2"/>
                                </a:lnTo>
                                <a:lnTo>
                                  <a:pt x="11" y="2"/>
                                </a:lnTo>
                                <a:lnTo>
                                  <a:pt x="10" y="1"/>
                                </a:lnTo>
                                <a:lnTo>
                                  <a:pt x="9" y="1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2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124"/>
                                </a:lnTo>
                                <a:lnTo>
                                  <a:pt x="1" y="126"/>
                                </a:lnTo>
                                <a:lnTo>
                                  <a:pt x="2" y="127"/>
                                </a:lnTo>
                                <a:lnTo>
                                  <a:pt x="3" y="128"/>
                                </a:lnTo>
                                <a:lnTo>
                                  <a:pt x="4" y="128"/>
                                </a:lnTo>
                                <a:lnTo>
                                  <a:pt x="5" y="129"/>
                                </a:lnTo>
                                <a:lnTo>
                                  <a:pt x="6" y="129"/>
                                </a:lnTo>
                                <a:lnTo>
                                  <a:pt x="7" y="129"/>
                                </a:lnTo>
                                <a:lnTo>
                                  <a:pt x="8" y="129"/>
                                </a:lnTo>
                                <a:lnTo>
                                  <a:pt x="9" y="129"/>
                                </a:lnTo>
                                <a:lnTo>
                                  <a:pt x="10" y="129"/>
                                </a:lnTo>
                                <a:lnTo>
                                  <a:pt x="11" y="129"/>
                                </a:lnTo>
                                <a:lnTo>
                                  <a:pt x="12" y="127"/>
                                </a:lnTo>
                                <a:lnTo>
                                  <a:pt x="13" y="127"/>
                                </a:lnTo>
                                <a:lnTo>
                                  <a:pt x="14" y="127"/>
                                </a:lnTo>
                                <a:lnTo>
                                  <a:pt x="15" y="125"/>
                                </a:lnTo>
                                <a:lnTo>
                                  <a:pt x="16" y="124"/>
                                </a:lnTo>
                                <a:lnTo>
                                  <a:pt x="16" y="123"/>
                                </a:lnTo>
                                <a:lnTo>
                                  <a:pt x="16" y="121"/>
                                </a:lnTo>
                                <a:lnTo>
                                  <a:pt x="16" y="119"/>
                                </a:lnTo>
                                <a:lnTo>
                                  <a:pt x="16" y="116"/>
                                </a:lnTo>
                                <a:lnTo>
                                  <a:pt x="16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3.1pt;margin-top:114.5pt;width:.85pt;height:6.5pt;z-index:-251665408;mso-position-horizontal-relative:page;mso-position-vertical-relative:page" coordorigin="862,2290" coordsize="1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">
                <v:shape id="Freeform 110" o:spid="_x0000_s1027" style="position:absolute;left:862;top:2290;width:17;height:130;visibility:visible;mso-wrap-style:square;v-text-anchor:top" coordsize="1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ASMcA&#10;AADcAAAADwAAAGRycy9kb3ducmV2LnhtbESPT2vCQBDF74LfYZlCL6KbFCmauopIW0qLiP+gxyE7&#10;TYLZ2ZDdavLtO4eCtxnem/d+s1h1rlZXakPl2UA6SUAR595WXBg4Hd/GM1AhIlusPZOBngKslsPB&#10;AjPrb7yn6yEWSkI4ZGigjLHJtA55SQ7DxDfEov341mGUtS20bfEm4a7WT0nyrB1WLA0lNrQpKb8c&#10;fp0B/fq1m255pPt0vz3P5/33e/U5NebxoVu/gIrUxbv5//rDCn4q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JAEjHAAAA3AAAAA8AAAAAAAAAAAAAAAAAmAIAAGRy&#10;cy9kb3ducmV2LnhtbFBLBQYAAAAABAAEAPUAAACMAwAAAAA=&#10;" path="m16,15r,-4l16,10r,-2l15,6r,-1l14,4,13,3,12,2r-1,l10,1,9,1,8,1,6,r,1l5,2,3,2r,1l2,4,1,5,,6,,124r1,2l2,127r1,1l4,128r1,1l6,129r1,l8,129r1,l10,129r1,l12,127r1,l14,127r1,-2l16,124r,-1l16,121r,-2l16,116,16,15xe" filled="f" strokecolor="#363435" strokeweight=".24pt">
                  <v:path arrowok="t" o:connecttype="custom" o:connectlocs="16,2305;16,2301;16,2300;16,2298;15,2296;15,2295;14,2294;13,2293;12,2292;11,2292;10,2291;9,2291;8,2291;6,2290;6,2291;5,2292;3,2292;3,2293;2,2294;1,2295;0,2296;0,2414;1,2416;2,2417;3,2418;4,2418;5,2419;6,2419;7,2419;8,2419;9,2419;10,2419;11,2419;12,2417;13,2417;14,2417;15,2415;16,2414;16,2413;16,2411;16,2409;16,2406;16,2305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1456690</wp:posOffset>
                </wp:positionV>
                <wp:extent cx="33655" cy="78740"/>
                <wp:effectExtent l="6985" t="8890" r="16510" b="7620"/>
                <wp:wrapNone/>
                <wp:docPr id="11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78740"/>
                          <a:chOff x="1901" y="2294"/>
                          <a:chExt cx="53" cy="124"/>
                        </a:xfrm>
                      </wpg:grpSpPr>
                      <wps:wsp>
                        <wps:cNvPr id="116" name="Freeform 108"/>
                        <wps:cNvSpPr>
                          <a:spLocks/>
                        </wps:cNvSpPr>
                        <wps:spPr bwMode="auto">
                          <a:xfrm>
                            <a:off x="1901" y="2294"/>
                            <a:ext cx="53" cy="124"/>
                          </a:xfrm>
                          <a:custGeom>
                            <a:avLst/>
                            <a:gdLst>
                              <a:gd name="T0" fmla="+- 0 1910 1901"/>
                              <a:gd name="T1" fmla="*/ T0 w 53"/>
                              <a:gd name="T2" fmla="+- 0 2326 2294"/>
                              <a:gd name="T3" fmla="*/ 2326 h 124"/>
                              <a:gd name="T4" fmla="+- 0 1909 1901"/>
                              <a:gd name="T5" fmla="*/ T4 w 53"/>
                              <a:gd name="T6" fmla="+- 0 2326 2294"/>
                              <a:gd name="T7" fmla="*/ 2326 h 124"/>
                              <a:gd name="T8" fmla="+- 0 1906 1901"/>
                              <a:gd name="T9" fmla="*/ T8 w 53"/>
                              <a:gd name="T10" fmla="+- 0 2326 2294"/>
                              <a:gd name="T11" fmla="*/ 2326 h 124"/>
                              <a:gd name="T12" fmla="+- 0 1904 1901"/>
                              <a:gd name="T13" fmla="*/ T12 w 53"/>
                              <a:gd name="T14" fmla="+- 0 2326 2294"/>
                              <a:gd name="T15" fmla="*/ 2326 h 124"/>
                              <a:gd name="T16" fmla="+- 0 1902 1901"/>
                              <a:gd name="T17" fmla="*/ T16 w 53"/>
                              <a:gd name="T18" fmla="+- 0 2328 2294"/>
                              <a:gd name="T19" fmla="*/ 2328 h 124"/>
                              <a:gd name="T20" fmla="+- 0 1901 1901"/>
                              <a:gd name="T21" fmla="*/ T20 w 53"/>
                              <a:gd name="T22" fmla="+- 0 2330 2294"/>
                              <a:gd name="T23" fmla="*/ 2330 h 124"/>
                              <a:gd name="T24" fmla="+- 0 1901 1901"/>
                              <a:gd name="T25" fmla="*/ T24 w 53"/>
                              <a:gd name="T26" fmla="+- 0 2333 2294"/>
                              <a:gd name="T27" fmla="*/ 2333 h 124"/>
                              <a:gd name="T28" fmla="+- 0 1902 1901"/>
                              <a:gd name="T29" fmla="*/ T28 w 53"/>
                              <a:gd name="T30" fmla="+- 0 2335 2294"/>
                              <a:gd name="T31" fmla="*/ 2335 h 124"/>
                              <a:gd name="T32" fmla="+- 0 1903 1901"/>
                              <a:gd name="T33" fmla="*/ T32 w 53"/>
                              <a:gd name="T34" fmla="+- 0 2336 2294"/>
                              <a:gd name="T35" fmla="*/ 2336 h 124"/>
                              <a:gd name="T36" fmla="+- 0 1904 1901"/>
                              <a:gd name="T37" fmla="*/ T36 w 53"/>
                              <a:gd name="T38" fmla="+- 0 2338 2294"/>
                              <a:gd name="T39" fmla="*/ 2338 h 124"/>
                              <a:gd name="T40" fmla="+- 0 1907 1901"/>
                              <a:gd name="T41" fmla="*/ T40 w 53"/>
                              <a:gd name="T42" fmla="+- 0 2339 2294"/>
                              <a:gd name="T43" fmla="*/ 2339 h 124"/>
                              <a:gd name="T44" fmla="+- 0 1914 1901"/>
                              <a:gd name="T45" fmla="*/ T44 w 53"/>
                              <a:gd name="T46" fmla="+- 0 2339 2294"/>
                              <a:gd name="T47" fmla="*/ 2339 h 124"/>
                              <a:gd name="T48" fmla="+- 0 1914 1901"/>
                              <a:gd name="T49" fmla="*/ T48 w 53"/>
                              <a:gd name="T50" fmla="+- 0 2395 2294"/>
                              <a:gd name="T51" fmla="*/ 2395 h 124"/>
                              <a:gd name="T52" fmla="+- 0 1915 1901"/>
                              <a:gd name="T53" fmla="*/ T52 w 53"/>
                              <a:gd name="T54" fmla="+- 0 2401 2294"/>
                              <a:gd name="T55" fmla="*/ 2401 h 124"/>
                              <a:gd name="T56" fmla="+- 0 1916 1901"/>
                              <a:gd name="T57" fmla="*/ T56 w 53"/>
                              <a:gd name="T58" fmla="+- 0 2407 2294"/>
                              <a:gd name="T59" fmla="*/ 2407 h 124"/>
                              <a:gd name="T60" fmla="+- 0 1918 1901"/>
                              <a:gd name="T61" fmla="*/ T60 w 53"/>
                              <a:gd name="T62" fmla="+- 0 2412 2294"/>
                              <a:gd name="T63" fmla="*/ 2412 h 124"/>
                              <a:gd name="T64" fmla="+- 0 1923 1901"/>
                              <a:gd name="T65" fmla="*/ T64 w 53"/>
                              <a:gd name="T66" fmla="+- 0 2416 2294"/>
                              <a:gd name="T67" fmla="*/ 2416 h 124"/>
                              <a:gd name="T68" fmla="+- 0 1930 1901"/>
                              <a:gd name="T69" fmla="*/ T68 w 53"/>
                              <a:gd name="T70" fmla="+- 0 2418 2294"/>
                              <a:gd name="T71" fmla="*/ 2418 h 124"/>
                              <a:gd name="T72" fmla="+- 0 1938 1901"/>
                              <a:gd name="T73" fmla="*/ T72 w 53"/>
                              <a:gd name="T74" fmla="+- 0 2418 2294"/>
                              <a:gd name="T75" fmla="*/ 2418 h 124"/>
                              <a:gd name="T76" fmla="+- 0 1942 1901"/>
                              <a:gd name="T77" fmla="*/ T76 w 53"/>
                              <a:gd name="T78" fmla="+- 0 2418 2294"/>
                              <a:gd name="T79" fmla="*/ 2418 h 124"/>
                              <a:gd name="T80" fmla="+- 0 1947 1901"/>
                              <a:gd name="T81" fmla="*/ T80 w 53"/>
                              <a:gd name="T82" fmla="+- 0 2417 2294"/>
                              <a:gd name="T83" fmla="*/ 2417 h 124"/>
                              <a:gd name="T84" fmla="+- 0 1950 1901"/>
                              <a:gd name="T85" fmla="*/ T84 w 53"/>
                              <a:gd name="T86" fmla="+- 0 2416 2294"/>
                              <a:gd name="T87" fmla="*/ 2416 h 124"/>
                              <a:gd name="T88" fmla="+- 0 1953 1901"/>
                              <a:gd name="T89" fmla="*/ T88 w 53"/>
                              <a:gd name="T90" fmla="+- 0 2414 2294"/>
                              <a:gd name="T91" fmla="*/ 2414 h 124"/>
                              <a:gd name="T92" fmla="+- 0 1954 1901"/>
                              <a:gd name="T93" fmla="*/ T92 w 53"/>
                              <a:gd name="T94" fmla="+- 0 2412 2294"/>
                              <a:gd name="T95" fmla="*/ 2412 h 124"/>
                              <a:gd name="T96" fmla="+- 0 1954 1901"/>
                              <a:gd name="T97" fmla="*/ T96 w 53"/>
                              <a:gd name="T98" fmla="+- 0 2408 2294"/>
                              <a:gd name="T99" fmla="*/ 2408 h 124"/>
                              <a:gd name="T100" fmla="+- 0 1953 1901"/>
                              <a:gd name="T101" fmla="*/ T100 w 53"/>
                              <a:gd name="T102" fmla="+- 0 2406 2294"/>
                              <a:gd name="T103" fmla="*/ 2406 h 124"/>
                              <a:gd name="T104" fmla="+- 0 1950 1901"/>
                              <a:gd name="T105" fmla="*/ T104 w 53"/>
                              <a:gd name="T106" fmla="+- 0 2404 2294"/>
                              <a:gd name="T107" fmla="*/ 2404 h 124"/>
                              <a:gd name="T108" fmla="+- 0 1948 1901"/>
                              <a:gd name="T109" fmla="*/ T108 w 53"/>
                              <a:gd name="T110" fmla="+- 0 2404 2294"/>
                              <a:gd name="T111" fmla="*/ 2404 h 124"/>
                              <a:gd name="T112" fmla="+- 0 1945 1901"/>
                              <a:gd name="T113" fmla="*/ T112 w 53"/>
                              <a:gd name="T114" fmla="+- 0 2404 2294"/>
                              <a:gd name="T115" fmla="*/ 2404 h 124"/>
                              <a:gd name="T116" fmla="+- 0 1943 1901"/>
                              <a:gd name="T117" fmla="*/ T116 w 53"/>
                              <a:gd name="T118" fmla="+- 0 2405 2294"/>
                              <a:gd name="T119" fmla="*/ 2405 h 124"/>
                              <a:gd name="T120" fmla="+- 0 1941 1901"/>
                              <a:gd name="T121" fmla="*/ T120 w 53"/>
                              <a:gd name="T122" fmla="+- 0 2405 2294"/>
                              <a:gd name="T123" fmla="*/ 2405 h 124"/>
                              <a:gd name="T124" fmla="+- 0 1936 1901"/>
                              <a:gd name="T125" fmla="*/ T124 w 53"/>
                              <a:gd name="T126" fmla="+- 0 2405 2294"/>
                              <a:gd name="T127" fmla="*/ 2405 h 124"/>
                              <a:gd name="T128" fmla="+- 0 1934 1901"/>
                              <a:gd name="T129" fmla="*/ T128 w 53"/>
                              <a:gd name="T130" fmla="+- 0 2404 2294"/>
                              <a:gd name="T131" fmla="*/ 2404 h 124"/>
                              <a:gd name="T132" fmla="+- 0 1931 1901"/>
                              <a:gd name="T133" fmla="*/ T132 w 53"/>
                              <a:gd name="T134" fmla="+- 0 2403 2294"/>
                              <a:gd name="T135" fmla="*/ 2403 h 124"/>
                              <a:gd name="T136" fmla="+- 0 1930 1901"/>
                              <a:gd name="T137" fmla="*/ T136 w 53"/>
                              <a:gd name="T138" fmla="+- 0 2399 2294"/>
                              <a:gd name="T139" fmla="*/ 2399 h 124"/>
                              <a:gd name="T140" fmla="+- 0 1929 1901"/>
                              <a:gd name="T141" fmla="*/ T140 w 53"/>
                              <a:gd name="T142" fmla="+- 0 2397 2294"/>
                              <a:gd name="T143" fmla="*/ 2397 h 124"/>
                              <a:gd name="T144" fmla="+- 0 1929 1901"/>
                              <a:gd name="T145" fmla="*/ T144 w 53"/>
                              <a:gd name="T146" fmla="+- 0 2393 2294"/>
                              <a:gd name="T147" fmla="*/ 2393 h 124"/>
                              <a:gd name="T148" fmla="+- 0 1929 1901"/>
                              <a:gd name="T149" fmla="*/ T148 w 53"/>
                              <a:gd name="T150" fmla="+- 0 2339 2294"/>
                              <a:gd name="T151" fmla="*/ 2339 h 124"/>
                              <a:gd name="T152" fmla="+- 0 1940 1901"/>
                              <a:gd name="T153" fmla="*/ T152 w 53"/>
                              <a:gd name="T154" fmla="+- 0 2338 2294"/>
                              <a:gd name="T155" fmla="*/ 2338 h 124"/>
                              <a:gd name="T156" fmla="+- 0 1944 1901"/>
                              <a:gd name="T157" fmla="*/ T156 w 53"/>
                              <a:gd name="T158" fmla="+- 0 2337 2294"/>
                              <a:gd name="T159" fmla="*/ 2337 h 124"/>
                              <a:gd name="T160" fmla="+- 0 1948 1901"/>
                              <a:gd name="T161" fmla="*/ T160 w 53"/>
                              <a:gd name="T162" fmla="+- 0 2334 2294"/>
                              <a:gd name="T163" fmla="*/ 2334 h 124"/>
                              <a:gd name="T164" fmla="+- 0 1947 1901"/>
                              <a:gd name="T165" fmla="*/ T164 w 53"/>
                              <a:gd name="T166" fmla="+- 0 2330 2294"/>
                              <a:gd name="T167" fmla="*/ 2330 h 124"/>
                              <a:gd name="T168" fmla="+- 0 1947 1901"/>
                              <a:gd name="T169" fmla="*/ T168 w 53"/>
                              <a:gd name="T170" fmla="+- 0 2328 2294"/>
                              <a:gd name="T171" fmla="*/ 2328 h 124"/>
                              <a:gd name="T172" fmla="+- 0 1944 1901"/>
                              <a:gd name="T173" fmla="*/ T172 w 53"/>
                              <a:gd name="T174" fmla="+- 0 2327 2294"/>
                              <a:gd name="T175" fmla="*/ 2327 h 124"/>
                              <a:gd name="T176" fmla="+- 0 1941 1901"/>
                              <a:gd name="T177" fmla="*/ T176 w 53"/>
                              <a:gd name="T178" fmla="+- 0 2326 2294"/>
                              <a:gd name="T179" fmla="*/ 2326 h 124"/>
                              <a:gd name="T180" fmla="+- 0 1938 1901"/>
                              <a:gd name="T181" fmla="*/ T180 w 53"/>
                              <a:gd name="T182" fmla="+- 0 2326 2294"/>
                              <a:gd name="T183" fmla="*/ 2326 h 124"/>
                              <a:gd name="T184" fmla="+- 0 1929 1901"/>
                              <a:gd name="T185" fmla="*/ T184 w 53"/>
                              <a:gd name="T186" fmla="+- 0 2308 2294"/>
                              <a:gd name="T187" fmla="*/ 2308 h 124"/>
                              <a:gd name="T188" fmla="+- 0 1929 1901"/>
                              <a:gd name="T189" fmla="*/ T188 w 53"/>
                              <a:gd name="T190" fmla="+- 0 2305 2294"/>
                              <a:gd name="T191" fmla="*/ 2305 h 124"/>
                              <a:gd name="T192" fmla="+- 0 1929 1901"/>
                              <a:gd name="T193" fmla="*/ T192 w 53"/>
                              <a:gd name="T194" fmla="+- 0 2301 2294"/>
                              <a:gd name="T195" fmla="*/ 2301 h 124"/>
                              <a:gd name="T196" fmla="+- 0 1928 1901"/>
                              <a:gd name="T197" fmla="*/ T196 w 53"/>
                              <a:gd name="T198" fmla="+- 0 2299 2294"/>
                              <a:gd name="T199" fmla="*/ 2299 h 124"/>
                              <a:gd name="T200" fmla="+- 0 1927 1901"/>
                              <a:gd name="T201" fmla="*/ T200 w 53"/>
                              <a:gd name="T202" fmla="+- 0 2296 2294"/>
                              <a:gd name="T203" fmla="*/ 2296 h 124"/>
                              <a:gd name="T204" fmla="+- 0 1925 1901"/>
                              <a:gd name="T205" fmla="*/ T204 w 53"/>
                              <a:gd name="T206" fmla="+- 0 2294 2294"/>
                              <a:gd name="T207" fmla="*/ 2294 h 124"/>
                              <a:gd name="T208" fmla="+- 0 1922 1901"/>
                              <a:gd name="T209" fmla="*/ T208 w 53"/>
                              <a:gd name="T210" fmla="+- 0 2294 2294"/>
                              <a:gd name="T211" fmla="*/ 2294 h 124"/>
                              <a:gd name="T212" fmla="+- 0 1919 1901"/>
                              <a:gd name="T213" fmla="*/ T212 w 53"/>
                              <a:gd name="T214" fmla="+- 0 2295 2294"/>
                              <a:gd name="T215" fmla="*/ 2295 h 124"/>
                              <a:gd name="T216" fmla="+- 0 1916 1901"/>
                              <a:gd name="T217" fmla="*/ T216 w 53"/>
                              <a:gd name="T218" fmla="+- 0 2296 2294"/>
                              <a:gd name="T219" fmla="*/ 2296 h 124"/>
                              <a:gd name="T220" fmla="+- 0 1915 1901"/>
                              <a:gd name="T221" fmla="*/ T220 w 53"/>
                              <a:gd name="T222" fmla="+- 0 2298 2294"/>
                              <a:gd name="T223" fmla="*/ 2298 h 124"/>
                              <a:gd name="T224" fmla="+- 0 1914 1901"/>
                              <a:gd name="T225" fmla="*/ T224 w 53"/>
                              <a:gd name="T226" fmla="+- 0 2300 2294"/>
                              <a:gd name="T227" fmla="*/ 2300 h 124"/>
                              <a:gd name="T228" fmla="+- 0 1914 1901"/>
                              <a:gd name="T229" fmla="*/ T228 w 53"/>
                              <a:gd name="T230" fmla="+- 0 2305 2294"/>
                              <a:gd name="T231" fmla="*/ 2305 h 124"/>
                              <a:gd name="T232" fmla="+- 0 1914 1901"/>
                              <a:gd name="T233" fmla="*/ T232 w 53"/>
                              <a:gd name="T234" fmla="+- 0 2326 2294"/>
                              <a:gd name="T235" fmla="*/ 2326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3" h="124">
                                <a:moveTo>
                                  <a:pt x="13" y="32"/>
                                </a:moveTo>
                                <a:lnTo>
                                  <a:pt x="9" y="32"/>
                                </a:lnTo>
                                <a:lnTo>
                                  <a:pt x="8" y="31"/>
                                </a:lnTo>
                                <a:lnTo>
                                  <a:pt x="8" y="32"/>
                                </a:lnTo>
                                <a:lnTo>
                                  <a:pt x="7" y="32"/>
                                </a:lnTo>
                                <a:lnTo>
                                  <a:pt x="5" y="32"/>
                                </a:lnTo>
                                <a:lnTo>
                                  <a:pt x="4" y="33"/>
                                </a:lnTo>
                                <a:lnTo>
                                  <a:pt x="3" y="32"/>
                                </a:lnTo>
                                <a:lnTo>
                                  <a:pt x="2" y="34"/>
                                </a:lnTo>
                                <a:lnTo>
                                  <a:pt x="1" y="34"/>
                                </a:lnTo>
                                <a:lnTo>
                                  <a:pt x="0" y="35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9"/>
                                </a:lnTo>
                                <a:lnTo>
                                  <a:pt x="0" y="40"/>
                                </a:lnTo>
                                <a:lnTo>
                                  <a:pt x="1" y="41"/>
                                </a:lnTo>
                                <a:lnTo>
                                  <a:pt x="1" y="42"/>
                                </a:lnTo>
                                <a:lnTo>
                                  <a:pt x="2" y="42"/>
                                </a:lnTo>
                                <a:lnTo>
                                  <a:pt x="2" y="43"/>
                                </a:lnTo>
                                <a:lnTo>
                                  <a:pt x="3" y="44"/>
                                </a:lnTo>
                                <a:lnTo>
                                  <a:pt x="4" y="44"/>
                                </a:lnTo>
                                <a:lnTo>
                                  <a:pt x="6" y="45"/>
                                </a:lnTo>
                                <a:lnTo>
                                  <a:pt x="7" y="45"/>
                                </a:lnTo>
                                <a:lnTo>
                                  <a:pt x="13" y="45"/>
                                </a:lnTo>
                                <a:lnTo>
                                  <a:pt x="13" y="99"/>
                                </a:lnTo>
                                <a:lnTo>
                                  <a:pt x="13" y="101"/>
                                </a:lnTo>
                                <a:lnTo>
                                  <a:pt x="13" y="104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5" y="113"/>
                                </a:lnTo>
                                <a:lnTo>
                                  <a:pt x="16" y="116"/>
                                </a:lnTo>
                                <a:lnTo>
                                  <a:pt x="17" y="118"/>
                                </a:lnTo>
                                <a:lnTo>
                                  <a:pt x="19" y="120"/>
                                </a:lnTo>
                                <a:lnTo>
                                  <a:pt x="22" y="122"/>
                                </a:lnTo>
                                <a:lnTo>
                                  <a:pt x="24" y="123"/>
                                </a:lnTo>
                                <a:lnTo>
                                  <a:pt x="29" y="124"/>
                                </a:lnTo>
                                <a:lnTo>
                                  <a:pt x="35" y="124"/>
                                </a:lnTo>
                                <a:lnTo>
                                  <a:pt x="37" y="124"/>
                                </a:lnTo>
                                <a:lnTo>
                                  <a:pt x="39" y="124"/>
                                </a:lnTo>
                                <a:lnTo>
                                  <a:pt x="41" y="124"/>
                                </a:lnTo>
                                <a:lnTo>
                                  <a:pt x="43" y="123"/>
                                </a:lnTo>
                                <a:lnTo>
                                  <a:pt x="46" y="123"/>
                                </a:lnTo>
                                <a:lnTo>
                                  <a:pt x="48" y="123"/>
                                </a:lnTo>
                                <a:lnTo>
                                  <a:pt x="49" y="122"/>
                                </a:lnTo>
                                <a:lnTo>
                                  <a:pt x="51" y="121"/>
                                </a:lnTo>
                                <a:lnTo>
                                  <a:pt x="52" y="120"/>
                                </a:lnTo>
                                <a:lnTo>
                                  <a:pt x="52" y="119"/>
                                </a:lnTo>
                                <a:lnTo>
                                  <a:pt x="53" y="118"/>
                                </a:lnTo>
                                <a:lnTo>
                                  <a:pt x="53" y="116"/>
                                </a:lnTo>
                                <a:lnTo>
                                  <a:pt x="53" y="114"/>
                                </a:lnTo>
                                <a:lnTo>
                                  <a:pt x="53" y="113"/>
                                </a:lnTo>
                                <a:lnTo>
                                  <a:pt x="52" y="112"/>
                                </a:lnTo>
                                <a:lnTo>
                                  <a:pt x="50" y="110"/>
                                </a:lnTo>
                                <a:lnTo>
                                  <a:pt x="49" y="110"/>
                                </a:lnTo>
                                <a:lnTo>
                                  <a:pt x="48" y="110"/>
                                </a:lnTo>
                                <a:lnTo>
                                  <a:pt x="47" y="110"/>
                                </a:lnTo>
                                <a:lnTo>
                                  <a:pt x="46" y="111"/>
                                </a:lnTo>
                                <a:lnTo>
                                  <a:pt x="44" y="110"/>
                                </a:lnTo>
                                <a:lnTo>
                                  <a:pt x="43" y="111"/>
                                </a:lnTo>
                                <a:lnTo>
                                  <a:pt x="42" y="111"/>
                                </a:lnTo>
                                <a:lnTo>
                                  <a:pt x="41" y="111"/>
                                </a:lnTo>
                                <a:lnTo>
                                  <a:pt x="40" y="111"/>
                                </a:lnTo>
                                <a:lnTo>
                                  <a:pt x="38" y="111"/>
                                </a:lnTo>
                                <a:lnTo>
                                  <a:pt x="35" y="111"/>
                                </a:lnTo>
                                <a:lnTo>
                                  <a:pt x="34" y="111"/>
                                </a:lnTo>
                                <a:lnTo>
                                  <a:pt x="33" y="110"/>
                                </a:lnTo>
                                <a:lnTo>
                                  <a:pt x="31" y="110"/>
                                </a:lnTo>
                                <a:lnTo>
                                  <a:pt x="30" y="109"/>
                                </a:lnTo>
                                <a:lnTo>
                                  <a:pt x="30" y="107"/>
                                </a:lnTo>
                                <a:lnTo>
                                  <a:pt x="29" y="105"/>
                                </a:lnTo>
                                <a:lnTo>
                                  <a:pt x="29" y="104"/>
                                </a:lnTo>
                                <a:lnTo>
                                  <a:pt x="28" y="103"/>
                                </a:lnTo>
                                <a:lnTo>
                                  <a:pt x="28" y="100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8" y="45"/>
                                </a:lnTo>
                                <a:lnTo>
                                  <a:pt x="37" y="45"/>
                                </a:lnTo>
                                <a:lnTo>
                                  <a:pt x="39" y="44"/>
                                </a:lnTo>
                                <a:lnTo>
                                  <a:pt x="42" y="44"/>
                                </a:lnTo>
                                <a:lnTo>
                                  <a:pt x="43" y="43"/>
                                </a:lnTo>
                                <a:lnTo>
                                  <a:pt x="46" y="42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6" y="36"/>
                                </a:lnTo>
                                <a:lnTo>
                                  <a:pt x="47" y="35"/>
                                </a:lnTo>
                                <a:lnTo>
                                  <a:pt x="46" y="34"/>
                                </a:lnTo>
                                <a:lnTo>
                                  <a:pt x="44" y="33"/>
                                </a:lnTo>
                                <a:lnTo>
                                  <a:pt x="43" y="33"/>
                                </a:lnTo>
                                <a:lnTo>
                                  <a:pt x="41" y="32"/>
                                </a:lnTo>
                                <a:lnTo>
                                  <a:pt x="40" y="32"/>
                                </a:lnTo>
                                <a:lnTo>
                                  <a:pt x="38" y="31"/>
                                </a:lnTo>
                                <a:lnTo>
                                  <a:pt x="37" y="32"/>
                                </a:lnTo>
                                <a:lnTo>
                                  <a:pt x="28" y="32"/>
                                </a:lnTo>
                                <a:lnTo>
                                  <a:pt x="28" y="14"/>
                                </a:lnTo>
                                <a:lnTo>
                                  <a:pt x="28" y="12"/>
                                </a:lnTo>
                                <a:lnTo>
                                  <a:pt x="28" y="11"/>
                                </a:lnTo>
                                <a:lnTo>
                                  <a:pt x="28" y="9"/>
                                </a:lnTo>
                                <a:lnTo>
                                  <a:pt x="28" y="7"/>
                                </a:lnTo>
                                <a:lnTo>
                                  <a:pt x="28" y="6"/>
                                </a:lnTo>
                                <a:lnTo>
                                  <a:pt x="27" y="5"/>
                                </a:lnTo>
                                <a:lnTo>
                                  <a:pt x="27" y="3"/>
                                </a:lnTo>
                                <a:lnTo>
                                  <a:pt x="26" y="2"/>
                                </a:lnTo>
                                <a:lnTo>
                                  <a:pt x="25" y="2"/>
                                </a:lnTo>
                                <a:lnTo>
                                  <a:pt x="24" y="0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8" y="1"/>
                                </a:lnTo>
                                <a:lnTo>
                                  <a:pt x="17" y="1"/>
                                </a:lnTo>
                                <a:lnTo>
                                  <a:pt x="15" y="2"/>
                                </a:lnTo>
                                <a:lnTo>
                                  <a:pt x="15" y="3"/>
                                </a:ln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13" y="15"/>
                                </a:lnTo>
                                <a:lnTo>
                                  <a:pt x="1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95.05pt;margin-top:114.7pt;width:2.65pt;height:6.2pt;z-index:-251664384;mso-position-horizontal-relative:page;mso-position-vertical-relative:page" coordorigin="1901,2294" coordsize="5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">
                <v:shape id="Freeform 108" o:spid="_x0000_s1027" style="position:absolute;left:1901;top:2294;width:53;height:124;visibility:visible;mso-wrap-style:square;v-text-anchor:top" coordsize="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wT8AA&#10;AADcAAAADwAAAGRycy9kb3ducmV2LnhtbERPzYrCMBC+C/sOYRa8aaqHItUooivoSVZ9gNlmbLo2&#10;k24Tbfv2G0HwNh/f7yxWna3EgxpfOlYwGScgiHOnSy4UXM670QyED8gaK8ekoCcPq+XHYIGZdi1/&#10;0+MUChFD2GeowIRQZ1L63JBFP3Y1ceSurrEYImwKqRtsY7it5DRJUmmx5NhgsKaNofx2ulsFP8ee&#10;++u57X19+T18JeZP37epUsPPbj0HEagLb/HLvddx/iSF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wT8AAAADcAAAADwAAAAAAAAAAAAAAAACYAgAAZHJzL2Rvd25y&#10;ZXYueG1sUEsFBgAAAAAEAAQA9QAAAIUDAAAAAA==&#10;" path="m13,32r-4,l8,31r,1l7,32r-2,l4,33,3,32,2,34r-1,l,35r,1l,38r,1l,40r1,1l1,42r1,l2,43r1,1l4,44r2,1l7,45r6,l13,99r,2l13,104r1,3l14,110r1,3l16,116r1,2l19,120r3,2l24,123r5,1l35,124r2,l39,124r2,l43,123r3,l48,123r1,-1l51,121r1,-1l52,119r1,-1l53,116r,-2l53,113r-1,-1l50,110r-1,l48,110r-1,l46,111r-2,-1l43,111r-1,l41,111r-1,l38,111r-3,l34,111r-1,-1l31,110r-1,-1l30,107r-1,-2l29,104r-1,-1l28,100r,-1l28,97r,-52l37,45r2,-1l42,44r1,-1l46,42r1,-2l47,38,46,36r1,-1l46,34,44,33r-1,l41,32r-1,l38,31r-1,1l28,32r,-18l28,12r,-1l28,9r,-2l28,6,27,5r,-2l26,2r-1,l24,,23,,21,,19,,18,1r-1,l15,2r,1l14,4,13,5r,1l13,8r,3l13,15r,17xe" filled="f" strokecolor="#363435" strokeweight=".24pt">
                  <v:path arrowok="t" o:connecttype="custom" o:connectlocs="9,2326;8,2326;5,2326;3,2326;1,2328;0,2330;0,2333;1,2335;2,2336;3,2338;6,2339;13,2339;13,2395;14,2401;15,2407;17,2412;22,2416;29,2418;37,2418;41,2418;46,2417;49,2416;52,2414;53,2412;53,2408;52,2406;49,2404;47,2404;44,2404;42,2405;40,2405;35,2405;33,2404;30,2403;29,2399;28,2397;28,2393;28,2339;39,2338;43,2337;47,2334;46,2330;46,2328;43,2327;40,2326;37,2326;28,2308;28,2305;28,2301;27,2299;26,2296;24,2294;21,2294;18,2295;15,2296;14,2298;13,2300;13,2305;13,2326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ge">
                  <wp:posOffset>1454150</wp:posOffset>
                </wp:positionV>
                <wp:extent cx="69850" cy="82550"/>
                <wp:effectExtent l="10795" t="15875" r="5080" b="6350"/>
                <wp:wrapNone/>
                <wp:docPr id="113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2117" y="2290"/>
                          <a:chExt cx="110" cy="130"/>
                        </a:xfrm>
                      </wpg:grpSpPr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2117" y="2290"/>
                            <a:ext cx="110" cy="130"/>
                          </a:xfrm>
                          <a:custGeom>
                            <a:avLst/>
                            <a:gdLst>
                              <a:gd name="T0" fmla="+- 0 2227 2117"/>
                              <a:gd name="T1" fmla="*/ T0 w 110"/>
                              <a:gd name="T2" fmla="+- 0 2374 2290"/>
                              <a:gd name="T3" fmla="*/ 2374 h 130"/>
                              <a:gd name="T4" fmla="+- 0 2222 2117"/>
                              <a:gd name="T5" fmla="*/ T4 w 110"/>
                              <a:gd name="T6" fmla="+- 0 2371 2290"/>
                              <a:gd name="T7" fmla="*/ 2371 h 130"/>
                              <a:gd name="T8" fmla="+- 0 2216 2117"/>
                              <a:gd name="T9" fmla="*/ T8 w 110"/>
                              <a:gd name="T10" fmla="+- 0 2372 2290"/>
                              <a:gd name="T11" fmla="*/ 2372 h 130"/>
                              <a:gd name="T12" fmla="+- 0 2213 2117"/>
                              <a:gd name="T13" fmla="*/ T12 w 110"/>
                              <a:gd name="T14" fmla="+- 0 2377 2290"/>
                              <a:gd name="T15" fmla="*/ 2377 h 130"/>
                              <a:gd name="T16" fmla="+- 0 2205 2117"/>
                              <a:gd name="T17" fmla="*/ T16 w 110"/>
                              <a:gd name="T18" fmla="+- 0 2394 2290"/>
                              <a:gd name="T19" fmla="*/ 2394 h 130"/>
                              <a:gd name="T20" fmla="+- 0 2184 2117"/>
                              <a:gd name="T21" fmla="*/ T20 w 110"/>
                              <a:gd name="T22" fmla="+- 0 2406 2290"/>
                              <a:gd name="T23" fmla="*/ 2406 h 130"/>
                              <a:gd name="T24" fmla="+- 0 2167 2117"/>
                              <a:gd name="T25" fmla="*/ T24 w 110"/>
                              <a:gd name="T26" fmla="+- 0 2406 2290"/>
                              <a:gd name="T27" fmla="*/ 2406 h 130"/>
                              <a:gd name="T28" fmla="+- 0 2153 2117"/>
                              <a:gd name="T29" fmla="*/ T28 w 110"/>
                              <a:gd name="T30" fmla="+- 0 2400 2290"/>
                              <a:gd name="T31" fmla="*/ 2400 h 130"/>
                              <a:gd name="T32" fmla="+- 0 2141 2117"/>
                              <a:gd name="T33" fmla="*/ T32 w 110"/>
                              <a:gd name="T34" fmla="+- 0 2388 2290"/>
                              <a:gd name="T35" fmla="*/ 2388 h 130"/>
                              <a:gd name="T36" fmla="+- 0 2135 2117"/>
                              <a:gd name="T37" fmla="*/ T36 w 110"/>
                              <a:gd name="T38" fmla="+- 0 2367 2290"/>
                              <a:gd name="T39" fmla="*/ 2367 h 130"/>
                              <a:gd name="T40" fmla="+- 0 2136 2117"/>
                              <a:gd name="T41" fmla="*/ T40 w 110"/>
                              <a:gd name="T42" fmla="+- 0 2337 2290"/>
                              <a:gd name="T43" fmla="*/ 2337 h 130"/>
                              <a:gd name="T44" fmla="+- 0 2145 2117"/>
                              <a:gd name="T45" fmla="*/ T44 w 110"/>
                              <a:gd name="T46" fmla="+- 0 2318 2290"/>
                              <a:gd name="T47" fmla="*/ 2318 h 130"/>
                              <a:gd name="T48" fmla="+- 0 2158 2117"/>
                              <a:gd name="T49" fmla="*/ T48 w 110"/>
                              <a:gd name="T50" fmla="+- 0 2308 2290"/>
                              <a:gd name="T51" fmla="*/ 2308 h 130"/>
                              <a:gd name="T52" fmla="+- 0 2172 2117"/>
                              <a:gd name="T53" fmla="*/ T52 w 110"/>
                              <a:gd name="T54" fmla="+- 0 2304 2290"/>
                              <a:gd name="T55" fmla="*/ 2304 h 130"/>
                              <a:gd name="T56" fmla="+- 0 2185 2117"/>
                              <a:gd name="T57" fmla="*/ T56 w 110"/>
                              <a:gd name="T58" fmla="+- 0 2305 2290"/>
                              <a:gd name="T59" fmla="*/ 2305 h 130"/>
                              <a:gd name="T60" fmla="+- 0 2193 2117"/>
                              <a:gd name="T61" fmla="*/ T60 w 110"/>
                              <a:gd name="T62" fmla="+- 0 2308 2290"/>
                              <a:gd name="T63" fmla="*/ 2308 h 130"/>
                              <a:gd name="T64" fmla="+- 0 2200 2117"/>
                              <a:gd name="T65" fmla="*/ T64 w 110"/>
                              <a:gd name="T66" fmla="+- 0 2313 2290"/>
                              <a:gd name="T67" fmla="*/ 2313 h 130"/>
                              <a:gd name="T68" fmla="+- 0 2207 2117"/>
                              <a:gd name="T69" fmla="*/ T68 w 110"/>
                              <a:gd name="T70" fmla="+- 0 2321 2290"/>
                              <a:gd name="T71" fmla="*/ 2321 h 130"/>
                              <a:gd name="T72" fmla="+- 0 2210 2117"/>
                              <a:gd name="T73" fmla="*/ T72 w 110"/>
                              <a:gd name="T74" fmla="+- 0 2326 2290"/>
                              <a:gd name="T75" fmla="*/ 2326 h 130"/>
                              <a:gd name="T76" fmla="+- 0 2212 2117"/>
                              <a:gd name="T77" fmla="*/ T76 w 110"/>
                              <a:gd name="T78" fmla="+- 0 2330 2290"/>
                              <a:gd name="T79" fmla="*/ 2330 h 130"/>
                              <a:gd name="T80" fmla="+- 0 2215 2117"/>
                              <a:gd name="T81" fmla="*/ T80 w 110"/>
                              <a:gd name="T82" fmla="+- 0 2333 2290"/>
                              <a:gd name="T83" fmla="*/ 2333 h 130"/>
                              <a:gd name="T84" fmla="+- 0 2219 2117"/>
                              <a:gd name="T85" fmla="*/ T84 w 110"/>
                              <a:gd name="T86" fmla="+- 0 2335 2290"/>
                              <a:gd name="T87" fmla="*/ 2335 h 130"/>
                              <a:gd name="T88" fmla="+- 0 2225 2117"/>
                              <a:gd name="T89" fmla="*/ T88 w 110"/>
                              <a:gd name="T90" fmla="+- 0 2332 2290"/>
                              <a:gd name="T91" fmla="*/ 2332 h 130"/>
                              <a:gd name="T92" fmla="+- 0 2226 2117"/>
                              <a:gd name="T93" fmla="*/ T92 w 110"/>
                              <a:gd name="T94" fmla="+- 0 2327 2290"/>
                              <a:gd name="T95" fmla="*/ 2327 h 130"/>
                              <a:gd name="T96" fmla="+- 0 2225 2117"/>
                              <a:gd name="T97" fmla="*/ T96 w 110"/>
                              <a:gd name="T98" fmla="+- 0 2322 2290"/>
                              <a:gd name="T99" fmla="*/ 2322 h 130"/>
                              <a:gd name="T100" fmla="+- 0 2222 2117"/>
                              <a:gd name="T101" fmla="*/ T100 w 110"/>
                              <a:gd name="T102" fmla="+- 0 2315 2290"/>
                              <a:gd name="T103" fmla="*/ 2315 h 130"/>
                              <a:gd name="T104" fmla="+- 0 2215 2117"/>
                              <a:gd name="T105" fmla="*/ T104 w 110"/>
                              <a:gd name="T106" fmla="+- 0 2306 2290"/>
                              <a:gd name="T107" fmla="*/ 2306 h 130"/>
                              <a:gd name="T108" fmla="+- 0 2206 2117"/>
                              <a:gd name="T109" fmla="*/ T108 w 110"/>
                              <a:gd name="T110" fmla="+- 0 2299 2290"/>
                              <a:gd name="T111" fmla="*/ 2299 h 130"/>
                              <a:gd name="T112" fmla="+- 0 2193 2117"/>
                              <a:gd name="T113" fmla="*/ T112 w 110"/>
                              <a:gd name="T114" fmla="+- 0 2293 2290"/>
                              <a:gd name="T115" fmla="*/ 2293 h 130"/>
                              <a:gd name="T116" fmla="+- 0 2176 2117"/>
                              <a:gd name="T117" fmla="*/ T116 w 110"/>
                              <a:gd name="T118" fmla="+- 0 2291 2290"/>
                              <a:gd name="T119" fmla="*/ 2291 h 130"/>
                              <a:gd name="T120" fmla="+- 0 2153 2117"/>
                              <a:gd name="T121" fmla="*/ T120 w 110"/>
                              <a:gd name="T122" fmla="+- 0 2296 2290"/>
                              <a:gd name="T123" fmla="*/ 2296 h 130"/>
                              <a:gd name="T124" fmla="+- 0 2134 2117"/>
                              <a:gd name="T125" fmla="*/ T124 w 110"/>
                              <a:gd name="T126" fmla="+- 0 2309 2290"/>
                              <a:gd name="T127" fmla="*/ 2309 h 130"/>
                              <a:gd name="T128" fmla="+- 0 2122 2117"/>
                              <a:gd name="T129" fmla="*/ T128 w 110"/>
                              <a:gd name="T130" fmla="+- 0 2329 2290"/>
                              <a:gd name="T131" fmla="*/ 2329 h 130"/>
                              <a:gd name="T132" fmla="+- 0 2117 2117"/>
                              <a:gd name="T133" fmla="*/ T132 w 110"/>
                              <a:gd name="T134" fmla="+- 0 2355 2290"/>
                              <a:gd name="T135" fmla="*/ 2355 h 130"/>
                              <a:gd name="T136" fmla="+- 0 2122 2117"/>
                              <a:gd name="T137" fmla="*/ T136 w 110"/>
                              <a:gd name="T138" fmla="+- 0 2383 2290"/>
                              <a:gd name="T139" fmla="*/ 2383 h 130"/>
                              <a:gd name="T140" fmla="+- 0 2135 2117"/>
                              <a:gd name="T141" fmla="*/ T140 w 110"/>
                              <a:gd name="T142" fmla="+- 0 2405 2290"/>
                              <a:gd name="T143" fmla="*/ 2405 h 130"/>
                              <a:gd name="T144" fmla="+- 0 2145 2117"/>
                              <a:gd name="T145" fmla="*/ T144 w 110"/>
                              <a:gd name="T146" fmla="+- 0 2412 2290"/>
                              <a:gd name="T147" fmla="*/ 2412 h 130"/>
                              <a:gd name="T148" fmla="+- 0 2156 2117"/>
                              <a:gd name="T149" fmla="*/ T148 w 110"/>
                              <a:gd name="T150" fmla="+- 0 2416 2290"/>
                              <a:gd name="T151" fmla="*/ 2416 h 130"/>
                              <a:gd name="T152" fmla="+- 0 2167 2117"/>
                              <a:gd name="T153" fmla="*/ T152 w 110"/>
                              <a:gd name="T154" fmla="+- 0 2419 2290"/>
                              <a:gd name="T155" fmla="*/ 2419 h 130"/>
                              <a:gd name="T156" fmla="+- 0 2177 2117"/>
                              <a:gd name="T157" fmla="*/ T156 w 110"/>
                              <a:gd name="T158" fmla="+- 0 2419 2290"/>
                              <a:gd name="T159" fmla="*/ 2419 h 130"/>
                              <a:gd name="T160" fmla="+- 0 2200 2117"/>
                              <a:gd name="T161" fmla="*/ T160 w 110"/>
                              <a:gd name="T162" fmla="+- 0 2415 2290"/>
                              <a:gd name="T163" fmla="*/ 2415 h 130"/>
                              <a:gd name="T164" fmla="+- 0 2216 2117"/>
                              <a:gd name="T165" fmla="*/ T164 w 110"/>
                              <a:gd name="T166" fmla="+- 0 2403 2290"/>
                              <a:gd name="T167" fmla="*/ 2403 h 130"/>
                              <a:gd name="T168" fmla="+- 0 2225 2117"/>
                              <a:gd name="T169" fmla="*/ T168 w 110"/>
                              <a:gd name="T170" fmla="+- 0 2389 2290"/>
                              <a:gd name="T171" fmla="*/ 2389 h 130"/>
                              <a:gd name="T172" fmla="+- 0 2227 2117"/>
                              <a:gd name="T173" fmla="*/ T172 w 110"/>
                              <a:gd name="T174" fmla="+- 0 2378 2290"/>
                              <a:gd name="T175" fmla="*/ 237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0" y="88"/>
                                </a:moveTo>
                                <a:lnTo>
                                  <a:pt x="110" y="85"/>
                                </a:lnTo>
                                <a:lnTo>
                                  <a:pt x="110" y="84"/>
                                </a:lnTo>
                                <a:lnTo>
                                  <a:pt x="108" y="83"/>
                                </a:lnTo>
                                <a:lnTo>
                                  <a:pt x="106" y="81"/>
                                </a:lnTo>
                                <a:lnTo>
                                  <a:pt x="105" y="81"/>
                                </a:lnTo>
                                <a:lnTo>
                                  <a:pt x="103" y="81"/>
                                </a:lnTo>
                                <a:lnTo>
                                  <a:pt x="100" y="80"/>
                                </a:lnTo>
                                <a:lnTo>
                                  <a:pt x="99" y="82"/>
                                </a:lnTo>
                                <a:lnTo>
                                  <a:pt x="98" y="83"/>
                                </a:lnTo>
                                <a:lnTo>
                                  <a:pt x="96" y="84"/>
                                </a:lnTo>
                                <a:lnTo>
                                  <a:pt x="96" y="87"/>
                                </a:lnTo>
                                <a:lnTo>
                                  <a:pt x="95" y="88"/>
                                </a:lnTo>
                                <a:lnTo>
                                  <a:pt x="92" y="97"/>
                                </a:lnTo>
                                <a:lnTo>
                                  <a:pt x="88" y="104"/>
                                </a:lnTo>
                                <a:lnTo>
                                  <a:pt x="81" y="109"/>
                                </a:lnTo>
                                <a:lnTo>
                                  <a:pt x="75" y="114"/>
                                </a:lnTo>
                                <a:lnTo>
                                  <a:pt x="67" y="116"/>
                                </a:lnTo>
                                <a:lnTo>
                                  <a:pt x="58" y="116"/>
                                </a:lnTo>
                                <a:lnTo>
                                  <a:pt x="54" y="116"/>
                                </a:lnTo>
                                <a:lnTo>
                                  <a:pt x="50" y="116"/>
                                </a:lnTo>
                                <a:lnTo>
                                  <a:pt x="46" y="114"/>
                                </a:lnTo>
                                <a:lnTo>
                                  <a:pt x="40" y="112"/>
                                </a:lnTo>
                                <a:lnTo>
                                  <a:pt x="36" y="110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8"/>
                                </a:lnTo>
                                <a:lnTo>
                                  <a:pt x="22" y="91"/>
                                </a:lnTo>
                                <a:lnTo>
                                  <a:pt x="19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65"/>
                                </a:lnTo>
                                <a:lnTo>
                                  <a:pt x="17" y="55"/>
                                </a:lnTo>
                                <a:lnTo>
                                  <a:pt x="19" y="47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5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5"/>
                                </a:lnTo>
                                <a:lnTo>
                                  <a:pt x="55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5"/>
                                </a:lnTo>
                                <a:lnTo>
                                  <a:pt x="71" y="16"/>
                                </a:lnTo>
                                <a:lnTo>
                                  <a:pt x="73" y="17"/>
                                </a:lnTo>
                                <a:lnTo>
                                  <a:pt x="76" y="18"/>
                                </a:lnTo>
                                <a:lnTo>
                                  <a:pt x="78" y="19"/>
                                </a:lnTo>
                                <a:lnTo>
                                  <a:pt x="80" y="20"/>
                                </a:lnTo>
                                <a:lnTo>
                                  <a:pt x="83" y="23"/>
                                </a:lnTo>
                                <a:lnTo>
                                  <a:pt x="86" y="25"/>
                                </a:lnTo>
                                <a:lnTo>
                                  <a:pt x="88" y="28"/>
                                </a:lnTo>
                                <a:lnTo>
                                  <a:pt x="90" y="31"/>
                                </a:lnTo>
                                <a:lnTo>
                                  <a:pt x="92" y="34"/>
                                </a:lnTo>
                                <a:lnTo>
                                  <a:pt x="91" y="35"/>
                                </a:lnTo>
                                <a:lnTo>
                                  <a:pt x="93" y="36"/>
                                </a:lnTo>
                                <a:lnTo>
                                  <a:pt x="94" y="38"/>
                                </a:lnTo>
                                <a:lnTo>
                                  <a:pt x="94" y="39"/>
                                </a:lnTo>
                                <a:lnTo>
                                  <a:pt x="95" y="40"/>
                                </a:lnTo>
                                <a:lnTo>
                                  <a:pt x="96" y="41"/>
                                </a:lnTo>
                                <a:lnTo>
                                  <a:pt x="96" y="42"/>
                                </a:lnTo>
                                <a:lnTo>
                                  <a:pt x="98" y="43"/>
                                </a:lnTo>
                                <a:lnTo>
                                  <a:pt x="99" y="44"/>
                                </a:lnTo>
                                <a:lnTo>
                                  <a:pt x="101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08" y="40"/>
                                </a:lnTo>
                                <a:lnTo>
                                  <a:pt x="109" y="39"/>
                                </a:lnTo>
                                <a:lnTo>
                                  <a:pt x="109" y="37"/>
                                </a:lnTo>
                                <a:lnTo>
                                  <a:pt x="109" y="35"/>
                                </a:lnTo>
                                <a:lnTo>
                                  <a:pt x="109" y="34"/>
                                </a:lnTo>
                                <a:lnTo>
                                  <a:pt x="108" y="32"/>
                                </a:lnTo>
                                <a:lnTo>
                                  <a:pt x="107" y="29"/>
                                </a:lnTo>
                                <a:lnTo>
                                  <a:pt x="106" y="27"/>
                                </a:lnTo>
                                <a:lnTo>
                                  <a:pt x="105" y="25"/>
                                </a:lnTo>
                                <a:lnTo>
                                  <a:pt x="103" y="21"/>
                                </a:lnTo>
                                <a:lnTo>
                                  <a:pt x="101" y="19"/>
                                </a:lnTo>
                                <a:lnTo>
                                  <a:pt x="98" y="16"/>
                                </a:lnTo>
                                <a:lnTo>
                                  <a:pt x="95" y="13"/>
                                </a:lnTo>
                                <a:lnTo>
                                  <a:pt x="92" y="11"/>
                                </a:lnTo>
                                <a:lnTo>
                                  <a:pt x="89" y="9"/>
                                </a:lnTo>
                                <a:lnTo>
                                  <a:pt x="84" y="7"/>
                                </a:lnTo>
                                <a:lnTo>
                                  <a:pt x="81" y="5"/>
                                </a:lnTo>
                                <a:lnTo>
                                  <a:pt x="76" y="3"/>
                                </a:lnTo>
                                <a:lnTo>
                                  <a:pt x="70" y="1"/>
                                </a:lnTo>
                                <a:lnTo>
                                  <a:pt x="65" y="1"/>
                                </a:lnTo>
                                <a:lnTo>
                                  <a:pt x="59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3"/>
                                </a:lnTo>
                                <a:lnTo>
                                  <a:pt x="36" y="6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9"/>
                                </a:lnTo>
                                <a:lnTo>
                                  <a:pt x="11" y="24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2" y="46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0" y="75"/>
                                </a:lnTo>
                                <a:lnTo>
                                  <a:pt x="2" y="84"/>
                                </a:lnTo>
                                <a:lnTo>
                                  <a:pt x="5" y="93"/>
                                </a:lnTo>
                                <a:lnTo>
                                  <a:pt x="8" y="101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7"/>
                                </a:lnTo>
                                <a:lnTo>
                                  <a:pt x="24" y="120"/>
                                </a:lnTo>
                                <a:lnTo>
                                  <a:pt x="28" y="122"/>
                                </a:lnTo>
                                <a:lnTo>
                                  <a:pt x="31" y="123"/>
                                </a:lnTo>
                                <a:lnTo>
                                  <a:pt x="35" y="125"/>
                                </a:lnTo>
                                <a:lnTo>
                                  <a:pt x="39" y="126"/>
                                </a:lnTo>
                                <a:lnTo>
                                  <a:pt x="42" y="127"/>
                                </a:lnTo>
                                <a:lnTo>
                                  <a:pt x="46" y="128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6" y="129"/>
                                </a:lnTo>
                                <a:lnTo>
                                  <a:pt x="60" y="129"/>
                                </a:lnTo>
                                <a:lnTo>
                                  <a:pt x="68" y="129"/>
                                </a:lnTo>
                                <a:lnTo>
                                  <a:pt x="77" y="128"/>
                                </a:lnTo>
                                <a:lnTo>
                                  <a:pt x="83" y="125"/>
                                </a:lnTo>
                                <a:lnTo>
                                  <a:pt x="89" y="122"/>
                                </a:lnTo>
                                <a:lnTo>
                                  <a:pt x="95" y="118"/>
                                </a:lnTo>
                                <a:lnTo>
                                  <a:pt x="99" y="113"/>
                                </a:lnTo>
                                <a:lnTo>
                                  <a:pt x="102" y="108"/>
                                </a:lnTo>
                                <a:lnTo>
                                  <a:pt x="106" y="104"/>
                                </a:lnTo>
                                <a:lnTo>
                                  <a:pt x="108" y="99"/>
                                </a:lnTo>
                                <a:lnTo>
                                  <a:pt x="109" y="94"/>
                                </a:lnTo>
                                <a:lnTo>
                                  <a:pt x="110" y="91"/>
                                </a:lnTo>
                                <a:lnTo>
                                  <a:pt x="11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105.85pt;margin-top:114.5pt;width:5.5pt;height:6.5pt;z-index:-251663360;mso-position-horizontal-relative:page;mso-position-vertical-relative:page" coordorigin="2117,2290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">
                <v:shape id="Freeform 106" o:spid="_x0000_s1027" style="position:absolute;left:2117;top:2290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aQsIA&#10;AADcAAAADwAAAGRycy9kb3ducmV2LnhtbERPS4vCMBC+C/sfwizsTVNFFltNRRTFyx58gHucbaYP&#10;bCalSbX++40geJuP7zmLZW9qcaPWVZYVjEcRCOLM6ooLBefTdjgD4TyyxtoyKXiQg2X6MVhgou2d&#10;D3Q7+kKEEHYJKii9bxIpXVaSQTeyDXHgctsa9AG2hdQt3kO4qeUkir6lwYpDQ4kNrUvKrsfOKLDd&#10;5rrzcb6f7GZdLPvL4+f3r1Lq67NfzUF46v1b/HLvdZg/nsLzmXCB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1pCwgAAANwAAAAPAAAAAAAAAAAAAAAAAJgCAABkcnMvZG93&#10;bnJldi54bWxQSwUGAAAAAAQABAD1AAAAhwMAAAAA&#10;" path="m110,88r,-3l110,84r-2,-1l106,81r-1,l103,81r-3,-1l99,82r-1,1l96,84r,3l95,88r-3,9l88,104r-7,5l75,114r-8,2l58,116r-4,l50,116r-4,-2l40,112r-4,-2l32,107r-5,-5l24,98,22,91,19,85,18,77r,-12l17,55r2,-8l22,40r2,-7l28,28r4,-3l36,20r5,-2l46,16r5,-1l55,14r5,l64,14r4,1l71,16r2,1l76,18r2,1l80,20r3,3l86,25r2,3l90,31r2,3l91,35r2,1l94,38r,1l95,40r1,1l96,42r2,1l99,44r2,1l102,45r2,-1l106,44r2,-2l108,40r1,-1l109,37r,-2l109,34r-1,-2l107,29r-1,-2l105,25r-2,-4l101,19,98,16,95,13,92,11,89,9,84,7,81,5,76,3,70,1r-5,l59,1,51,,43,3,36,6,28,8r-6,5l17,19r-6,5l8,31,5,39,2,46,,55,,65,,75r2,9l5,93r3,8l12,109r6,6l20,117r4,3l28,122r3,1l35,125r4,1l42,127r4,1l50,129r3,l56,129r4,l68,129r9,-1l83,125r6,-3l95,118r4,-5l102,108r4,-4l108,99r1,-5l110,91r,-3xe" filled="f" strokecolor="#363435" strokeweight=".24pt">
                  <v:path arrowok="t" o:connecttype="custom" o:connectlocs="110,2374;105,2371;99,2372;96,2377;88,2394;67,2406;50,2406;36,2400;24,2388;18,2367;19,2337;28,2318;41,2308;55,2304;68,2305;76,2308;83,2313;90,2321;93,2326;95,2330;98,2333;102,2335;108,2332;109,2327;108,2322;105,2315;98,2306;89,2299;76,2293;59,2291;36,2296;17,2309;5,2329;0,2355;5,2383;18,2405;28,2412;39,2416;50,2419;60,2419;83,2415;99,2403;108,2389;110,2378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1454150</wp:posOffset>
                </wp:positionV>
                <wp:extent cx="60960" cy="82550"/>
                <wp:effectExtent l="8255" t="15875" r="6985" b="6350"/>
                <wp:wrapNone/>
                <wp:docPr id="1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82550"/>
                          <a:chOff x="2563" y="2290"/>
                          <a:chExt cx="96" cy="130"/>
                        </a:xfrm>
                      </wpg:grpSpPr>
                      <wps:wsp>
                        <wps:cNvPr id="112" name="Freeform 104"/>
                        <wps:cNvSpPr>
                          <a:spLocks/>
                        </wps:cNvSpPr>
                        <wps:spPr bwMode="auto">
                          <a:xfrm>
                            <a:off x="2563" y="2290"/>
                            <a:ext cx="96" cy="130"/>
                          </a:xfrm>
                          <a:custGeom>
                            <a:avLst/>
                            <a:gdLst>
                              <a:gd name="T0" fmla="+- 0 2658 2563"/>
                              <a:gd name="T1" fmla="*/ T0 w 96"/>
                              <a:gd name="T2" fmla="+- 0 2376 2290"/>
                              <a:gd name="T3" fmla="*/ 2376 h 130"/>
                              <a:gd name="T4" fmla="+- 0 2655 2563"/>
                              <a:gd name="T5" fmla="*/ T4 w 96"/>
                              <a:gd name="T6" fmla="+- 0 2367 2290"/>
                              <a:gd name="T7" fmla="*/ 2367 h 130"/>
                              <a:gd name="T8" fmla="+- 0 2649 2563"/>
                              <a:gd name="T9" fmla="*/ T8 w 96"/>
                              <a:gd name="T10" fmla="+- 0 2358 2290"/>
                              <a:gd name="T11" fmla="*/ 2358 h 130"/>
                              <a:gd name="T12" fmla="+- 0 2642 2563"/>
                              <a:gd name="T13" fmla="*/ T12 w 96"/>
                              <a:gd name="T14" fmla="+- 0 2354 2290"/>
                              <a:gd name="T15" fmla="*/ 2354 h 130"/>
                              <a:gd name="T16" fmla="+- 0 2632 2563"/>
                              <a:gd name="T17" fmla="*/ T16 w 96"/>
                              <a:gd name="T18" fmla="+- 0 2349 2290"/>
                              <a:gd name="T19" fmla="*/ 2349 h 130"/>
                              <a:gd name="T20" fmla="+- 0 2617 2563"/>
                              <a:gd name="T21" fmla="*/ T20 w 96"/>
                              <a:gd name="T22" fmla="+- 0 2346 2290"/>
                              <a:gd name="T23" fmla="*/ 2346 h 130"/>
                              <a:gd name="T24" fmla="+- 0 2602 2563"/>
                              <a:gd name="T25" fmla="*/ T24 w 96"/>
                              <a:gd name="T26" fmla="+- 0 2342 2290"/>
                              <a:gd name="T27" fmla="*/ 2342 h 130"/>
                              <a:gd name="T28" fmla="+- 0 2590 2563"/>
                              <a:gd name="T29" fmla="*/ T28 w 96"/>
                              <a:gd name="T30" fmla="+- 0 2336 2290"/>
                              <a:gd name="T31" fmla="*/ 2336 h 130"/>
                              <a:gd name="T32" fmla="+- 0 2584 2563"/>
                              <a:gd name="T33" fmla="*/ T32 w 96"/>
                              <a:gd name="T34" fmla="+- 0 2327 2290"/>
                              <a:gd name="T35" fmla="*/ 2327 h 130"/>
                              <a:gd name="T36" fmla="+- 0 2585 2563"/>
                              <a:gd name="T37" fmla="*/ T36 w 96"/>
                              <a:gd name="T38" fmla="+- 0 2316 2290"/>
                              <a:gd name="T39" fmla="*/ 2316 h 130"/>
                              <a:gd name="T40" fmla="+- 0 2592 2563"/>
                              <a:gd name="T41" fmla="*/ T40 w 96"/>
                              <a:gd name="T42" fmla="+- 0 2308 2290"/>
                              <a:gd name="T43" fmla="*/ 2308 h 130"/>
                              <a:gd name="T44" fmla="+- 0 2606 2563"/>
                              <a:gd name="T45" fmla="*/ T44 w 96"/>
                              <a:gd name="T46" fmla="+- 0 2304 2290"/>
                              <a:gd name="T47" fmla="*/ 2304 h 130"/>
                              <a:gd name="T48" fmla="+- 0 2621 2563"/>
                              <a:gd name="T49" fmla="*/ T48 w 96"/>
                              <a:gd name="T50" fmla="+- 0 2305 2290"/>
                              <a:gd name="T51" fmla="*/ 2305 h 130"/>
                              <a:gd name="T52" fmla="+- 0 2631 2563"/>
                              <a:gd name="T53" fmla="*/ T52 w 96"/>
                              <a:gd name="T54" fmla="+- 0 2311 2290"/>
                              <a:gd name="T55" fmla="*/ 2311 h 130"/>
                              <a:gd name="T56" fmla="+- 0 2637 2563"/>
                              <a:gd name="T57" fmla="*/ T56 w 96"/>
                              <a:gd name="T58" fmla="+- 0 2320 2290"/>
                              <a:gd name="T59" fmla="*/ 2320 h 130"/>
                              <a:gd name="T60" fmla="+- 0 2640 2563"/>
                              <a:gd name="T61" fmla="*/ T60 w 96"/>
                              <a:gd name="T62" fmla="+- 0 2328 2290"/>
                              <a:gd name="T63" fmla="*/ 2328 h 130"/>
                              <a:gd name="T64" fmla="+- 0 2648 2563"/>
                              <a:gd name="T65" fmla="*/ T64 w 96"/>
                              <a:gd name="T66" fmla="+- 0 2330 2290"/>
                              <a:gd name="T67" fmla="*/ 2330 h 130"/>
                              <a:gd name="T68" fmla="+- 0 2654 2563"/>
                              <a:gd name="T69" fmla="*/ T68 w 96"/>
                              <a:gd name="T70" fmla="+- 0 2324 2290"/>
                              <a:gd name="T71" fmla="*/ 2324 h 130"/>
                              <a:gd name="T72" fmla="+- 0 2653 2563"/>
                              <a:gd name="T73" fmla="*/ T72 w 96"/>
                              <a:gd name="T74" fmla="+- 0 2316 2290"/>
                              <a:gd name="T75" fmla="*/ 2316 h 130"/>
                              <a:gd name="T76" fmla="+- 0 2647 2563"/>
                              <a:gd name="T77" fmla="*/ T76 w 96"/>
                              <a:gd name="T78" fmla="+- 0 2305 2290"/>
                              <a:gd name="T79" fmla="*/ 2305 h 130"/>
                              <a:gd name="T80" fmla="+- 0 2635 2563"/>
                              <a:gd name="T81" fmla="*/ T80 w 96"/>
                              <a:gd name="T82" fmla="+- 0 2296 2290"/>
                              <a:gd name="T83" fmla="*/ 2296 h 130"/>
                              <a:gd name="T84" fmla="+- 0 2621 2563"/>
                              <a:gd name="T85" fmla="*/ T84 w 96"/>
                              <a:gd name="T86" fmla="+- 0 2292 2290"/>
                              <a:gd name="T87" fmla="*/ 2292 h 130"/>
                              <a:gd name="T88" fmla="+- 0 2604 2563"/>
                              <a:gd name="T89" fmla="*/ T88 w 96"/>
                              <a:gd name="T90" fmla="+- 0 2290 2290"/>
                              <a:gd name="T91" fmla="*/ 2290 h 130"/>
                              <a:gd name="T92" fmla="+- 0 2584 2563"/>
                              <a:gd name="T93" fmla="*/ T92 w 96"/>
                              <a:gd name="T94" fmla="+- 0 2297 2290"/>
                              <a:gd name="T95" fmla="*/ 2297 h 130"/>
                              <a:gd name="T96" fmla="+- 0 2570 2563"/>
                              <a:gd name="T97" fmla="*/ T96 w 96"/>
                              <a:gd name="T98" fmla="+- 0 2310 2290"/>
                              <a:gd name="T99" fmla="*/ 2310 h 130"/>
                              <a:gd name="T100" fmla="+- 0 2566 2563"/>
                              <a:gd name="T101" fmla="*/ T100 w 96"/>
                              <a:gd name="T102" fmla="+- 0 2327 2290"/>
                              <a:gd name="T103" fmla="*/ 2327 h 130"/>
                              <a:gd name="T104" fmla="+- 0 2569 2563"/>
                              <a:gd name="T105" fmla="*/ T104 w 96"/>
                              <a:gd name="T106" fmla="+- 0 2338 2290"/>
                              <a:gd name="T107" fmla="*/ 2338 h 130"/>
                              <a:gd name="T108" fmla="+- 0 2575 2563"/>
                              <a:gd name="T109" fmla="*/ T108 w 96"/>
                              <a:gd name="T110" fmla="+- 0 2345 2290"/>
                              <a:gd name="T111" fmla="*/ 2345 h 130"/>
                              <a:gd name="T112" fmla="+- 0 2580 2563"/>
                              <a:gd name="T113" fmla="*/ T112 w 96"/>
                              <a:gd name="T114" fmla="+- 0 2349 2290"/>
                              <a:gd name="T115" fmla="*/ 2349 h 130"/>
                              <a:gd name="T116" fmla="+- 0 2588 2563"/>
                              <a:gd name="T117" fmla="*/ T116 w 96"/>
                              <a:gd name="T118" fmla="+- 0 2354 2290"/>
                              <a:gd name="T119" fmla="*/ 2354 h 130"/>
                              <a:gd name="T120" fmla="+- 0 2601 2563"/>
                              <a:gd name="T121" fmla="*/ T120 w 96"/>
                              <a:gd name="T122" fmla="+- 0 2358 2290"/>
                              <a:gd name="T123" fmla="*/ 2358 h 130"/>
                              <a:gd name="T124" fmla="+- 0 2618 2563"/>
                              <a:gd name="T125" fmla="*/ T124 w 96"/>
                              <a:gd name="T126" fmla="+- 0 2361 2290"/>
                              <a:gd name="T127" fmla="*/ 2361 h 130"/>
                              <a:gd name="T128" fmla="+- 0 2629 2563"/>
                              <a:gd name="T129" fmla="*/ T128 w 96"/>
                              <a:gd name="T130" fmla="+- 0 2366 2290"/>
                              <a:gd name="T131" fmla="*/ 2366 h 130"/>
                              <a:gd name="T132" fmla="+- 0 2639 2563"/>
                              <a:gd name="T133" fmla="*/ T132 w 96"/>
                              <a:gd name="T134" fmla="+- 0 2374 2290"/>
                              <a:gd name="T135" fmla="*/ 2374 h 130"/>
                              <a:gd name="T136" fmla="+- 0 2641 2563"/>
                              <a:gd name="T137" fmla="*/ T136 w 96"/>
                              <a:gd name="T138" fmla="+- 0 2387 2290"/>
                              <a:gd name="T139" fmla="*/ 2387 h 130"/>
                              <a:gd name="T140" fmla="+- 0 2635 2563"/>
                              <a:gd name="T141" fmla="*/ T140 w 96"/>
                              <a:gd name="T142" fmla="+- 0 2399 2290"/>
                              <a:gd name="T143" fmla="*/ 2399 h 130"/>
                              <a:gd name="T144" fmla="+- 0 2622 2563"/>
                              <a:gd name="T145" fmla="*/ T144 w 96"/>
                              <a:gd name="T146" fmla="+- 0 2405 2290"/>
                              <a:gd name="T147" fmla="*/ 2405 h 130"/>
                              <a:gd name="T148" fmla="+- 0 2604 2563"/>
                              <a:gd name="T149" fmla="*/ T148 w 96"/>
                              <a:gd name="T150" fmla="+- 0 2406 2290"/>
                              <a:gd name="T151" fmla="*/ 2406 h 130"/>
                              <a:gd name="T152" fmla="+- 0 2589 2563"/>
                              <a:gd name="T153" fmla="*/ T152 w 96"/>
                              <a:gd name="T154" fmla="+- 0 2400 2290"/>
                              <a:gd name="T155" fmla="*/ 2400 h 130"/>
                              <a:gd name="T156" fmla="+- 0 2582 2563"/>
                              <a:gd name="T157" fmla="*/ T156 w 96"/>
                              <a:gd name="T158" fmla="+- 0 2391 2290"/>
                              <a:gd name="T159" fmla="*/ 2391 h 130"/>
                              <a:gd name="T160" fmla="+- 0 2577 2563"/>
                              <a:gd name="T161" fmla="*/ T160 w 96"/>
                              <a:gd name="T162" fmla="+- 0 2381 2290"/>
                              <a:gd name="T163" fmla="*/ 2381 h 130"/>
                              <a:gd name="T164" fmla="+- 0 2573 2563"/>
                              <a:gd name="T165" fmla="*/ T164 w 96"/>
                              <a:gd name="T166" fmla="+- 0 2374 2290"/>
                              <a:gd name="T167" fmla="*/ 2374 h 130"/>
                              <a:gd name="T168" fmla="+- 0 2565 2563"/>
                              <a:gd name="T169" fmla="*/ T168 w 96"/>
                              <a:gd name="T170" fmla="+- 0 2376 2290"/>
                              <a:gd name="T171" fmla="*/ 2376 h 130"/>
                              <a:gd name="T172" fmla="+- 0 2563 2563"/>
                              <a:gd name="T173" fmla="*/ T172 w 96"/>
                              <a:gd name="T174" fmla="+- 0 2385 2290"/>
                              <a:gd name="T175" fmla="*/ 2385 h 130"/>
                              <a:gd name="T176" fmla="+- 0 2571 2563"/>
                              <a:gd name="T177" fmla="*/ T176 w 96"/>
                              <a:gd name="T178" fmla="+- 0 2403 2290"/>
                              <a:gd name="T179" fmla="*/ 2403 h 130"/>
                              <a:gd name="T180" fmla="+- 0 2583 2563"/>
                              <a:gd name="T181" fmla="*/ T180 w 96"/>
                              <a:gd name="T182" fmla="+- 0 2413 2290"/>
                              <a:gd name="T183" fmla="*/ 2413 h 130"/>
                              <a:gd name="T184" fmla="+- 0 2595 2563"/>
                              <a:gd name="T185" fmla="*/ T184 w 96"/>
                              <a:gd name="T186" fmla="+- 0 2417 2290"/>
                              <a:gd name="T187" fmla="*/ 2417 h 130"/>
                              <a:gd name="T188" fmla="+- 0 2608 2563"/>
                              <a:gd name="T189" fmla="*/ T188 w 96"/>
                              <a:gd name="T190" fmla="+- 0 2419 2290"/>
                              <a:gd name="T191" fmla="*/ 2419 h 130"/>
                              <a:gd name="T192" fmla="+- 0 2631 2563"/>
                              <a:gd name="T193" fmla="*/ T192 w 96"/>
                              <a:gd name="T194" fmla="+- 0 2416 2290"/>
                              <a:gd name="T195" fmla="*/ 2416 h 130"/>
                              <a:gd name="T196" fmla="+- 0 2650 2563"/>
                              <a:gd name="T197" fmla="*/ T196 w 96"/>
                              <a:gd name="T198" fmla="+- 0 2405 2290"/>
                              <a:gd name="T199" fmla="*/ 2405 h 130"/>
                              <a:gd name="T200" fmla="+- 0 2659 2563"/>
                              <a:gd name="T201" fmla="*/ T200 w 96"/>
                              <a:gd name="T202" fmla="+- 0 2387 2290"/>
                              <a:gd name="T203" fmla="*/ 238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" h="130">
                                <a:moveTo>
                                  <a:pt x="96" y="92"/>
                                </a:moveTo>
                                <a:lnTo>
                                  <a:pt x="96" y="90"/>
                                </a:lnTo>
                                <a:lnTo>
                                  <a:pt x="96" y="88"/>
                                </a:lnTo>
                                <a:lnTo>
                                  <a:pt x="95" y="86"/>
                                </a:lnTo>
                                <a:lnTo>
                                  <a:pt x="94" y="83"/>
                                </a:lnTo>
                                <a:lnTo>
                                  <a:pt x="94" y="81"/>
                                </a:lnTo>
                                <a:lnTo>
                                  <a:pt x="93" y="79"/>
                                </a:lnTo>
                                <a:lnTo>
                                  <a:pt x="92" y="77"/>
                                </a:lnTo>
                                <a:lnTo>
                                  <a:pt x="91" y="75"/>
                                </a:lnTo>
                                <a:lnTo>
                                  <a:pt x="89" y="73"/>
                                </a:lnTo>
                                <a:lnTo>
                                  <a:pt x="88" y="70"/>
                                </a:lnTo>
                                <a:lnTo>
                                  <a:pt x="86" y="68"/>
                                </a:lnTo>
                                <a:lnTo>
                                  <a:pt x="84" y="67"/>
                                </a:lnTo>
                                <a:lnTo>
                                  <a:pt x="83" y="65"/>
                                </a:lnTo>
                                <a:lnTo>
                                  <a:pt x="81" y="65"/>
                                </a:lnTo>
                                <a:lnTo>
                                  <a:pt x="79" y="64"/>
                                </a:lnTo>
                                <a:lnTo>
                                  <a:pt x="76" y="62"/>
                                </a:lnTo>
                                <a:lnTo>
                                  <a:pt x="75" y="62"/>
                                </a:lnTo>
                                <a:lnTo>
                                  <a:pt x="72" y="61"/>
                                </a:lnTo>
                                <a:lnTo>
                                  <a:pt x="69" y="59"/>
                                </a:lnTo>
                                <a:lnTo>
                                  <a:pt x="66" y="59"/>
                                </a:lnTo>
                                <a:lnTo>
                                  <a:pt x="62" y="58"/>
                                </a:lnTo>
                                <a:lnTo>
                                  <a:pt x="59" y="56"/>
                                </a:lnTo>
                                <a:lnTo>
                                  <a:pt x="54" y="56"/>
                                </a:lnTo>
                                <a:lnTo>
                                  <a:pt x="49" y="54"/>
                                </a:lnTo>
                                <a:lnTo>
                                  <a:pt x="46" y="54"/>
                                </a:lnTo>
                                <a:lnTo>
                                  <a:pt x="43" y="53"/>
                                </a:lnTo>
                                <a:lnTo>
                                  <a:pt x="39" y="52"/>
                                </a:lnTo>
                                <a:lnTo>
                                  <a:pt x="36" y="51"/>
                                </a:lnTo>
                                <a:lnTo>
                                  <a:pt x="33" y="50"/>
                                </a:lnTo>
                                <a:lnTo>
                                  <a:pt x="30" y="48"/>
                                </a:lnTo>
                                <a:lnTo>
                                  <a:pt x="27" y="46"/>
                                </a:lnTo>
                                <a:lnTo>
                                  <a:pt x="25" y="45"/>
                                </a:lnTo>
                                <a:lnTo>
                                  <a:pt x="23" y="42"/>
                                </a:lnTo>
                                <a:lnTo>
                                  <a:pt x="21" y="40"/>
                                </a:lnTo>
                                <a:lnTo>
                                  <a:pt x="21" y="37"/>
                                </a:lnTo>
                                <a:lnTo>
                                  <a:pt x="21" y="33"/>
                                </a:lnTo>
                                <a:lnTo>
                                  <a:pt x="20" y="31"/>
                                </a:lnTo>
                                <a:lnTo>
                                  <a:pt x="21" y="28"/>
                                </a:lnTo>
                                <a:lnTo>
                                  <a:pt x="22" y="26"/>
                                </a:lnTo>
                                <a:lnTo>
                                  <a:pt x="23" y="23"/>
                                </a:lnTo>
                                <a:lnTo>
                                  <a:pt x="25" y="22"/>
                                </a:lnTo>
                                <a:lnTo>
                                  <a:pt x="28" y="20"/>
                                </a:lnTo>
                                <a:lnTo>
                                  <a:pt x="29" y="18"/>
                                </a:lnTo>
                                <a:lnTo>
                                  <a:pt x="33" y="17"/>
                                </a:lnTo>
                                <a:lnTo>
                                  <a:pt x="36" y="16"/>
                                </a:lnTo>
                                <a:lnTo>
                                  <a:pt x="39" y="15"/>
                                </a:lnTo>
                                <a:lnTo>
                                  <a:pt x="43" y="14"/>
                                </a:lnTo>
                                <a:lnTo>
                                  <a:pt x="47" y="14"/>
                                </a:lnTo>
                                <a:lnTo>
                                  <a:pt x="50" y="14"/>
                                </a:lnTo>
                                <a:lnTo>
                                  <a:pt x="54" y="15"/>
                                </a:lnTo>
                                <a:lnTo>
                                  <a:pt x="58" y="15"/>
                                </a:lnTo>
                                <a:lnTo>
                                  <a:pt x="61" y="16"/>
                                </a:lnTo>
                                <a:lnTo>
                                  <a:pt x="64" y="18"/>
                                </a:lnTo>
                                <a:lnTo>
                                  <a:pt x="66" y="19"/>
                                </a:lnTo>
                                <a:lnTo>
                                  <a:pt x="68" y="21"/>
                                </a:lnTo>
                                <a:lnTo>
                                  <a:pt x="71" y="23"/>
                                </a:lnTo>
                                <a:lnTo>
                                  <a:pt x="72" y="25"/>
                                </a:lnTo>
                                <a:lnTo>
                                  <a:pt x="72" y="27"/>
                                </a:lnTo>
                                <a:lnTo>
                                  <a:pt x="74" y="30"/>
                                </a:lnTo>
                                <a:lnTo>
                                  <a:pt x="75" y="32"/>
                                </a:lnTo>
                                <a:lnTo>
                                  <a:pt x="75" y="34"/>
                                </a:lnTo>
                                <a:lnTo>
                                  <a:pt x="76" y="36"/>
                                </a:lnTo>
                                <a:lnTo>
                                  <a:pt x="77" y="38"/>
                                </a:lnTo>
                                <a:lnTo>
                                  <a:pt x="78" y="40"/>
                                </a:lnTo>
                                <a:lnTo>
                                  <a:pt x="80" y="41"/>
                                </a:lnTo>
                                <a:lnTo>
                                  <a:pt x="83" y="41"/>
                                </a:lnTo>
                                <a:lnTo>
                                  <a:pt x="85" y="40"/>
                                </a:lnTo>
                                <a:lnTo>
                                  <a:pt x="87" y="40"/>
                                </a:lnTo>
                                <a:lnTo>
                                  <a:pt x="89" y="38"/>
                                </a:lnTo>
                                <a:lnTo>
                                  <a:pt x="90" y="36"/>
                                </a:lnTo>
                                <a:lnTo>
                                  <a:pt x="91" y="34"/>
                                </a:lnTo>
                                <a:lnTo>
                                  <a:pt x="91" y="33"/>
                                </a:lnTo>
                                <a:lnTo>
                                  <a:pt x="90" y="30"/>
                                </a:lnTo>
                                <a:lnTo>
                                  <a:pt x="90" y="28"/>
                                </a:lnTo>
                                <a:lnTo>
                                  <a:pt x="90" y="26"/>
                                </a:lnTo>
                                <a:lnTo>
                                  <a:pt x="89" y="23"/>
                                </a:lnTo>
                                <a:lnTo>
                                  <a:pt x="88" y="21"/>
                                </a:lnTo>
                                <a:lnTo>
                                  <a:pt x="87" y="19"/>
                                </a:lnTo>
                                <a:lnTo>
                                  <a:pt x="84" y="15"/>
                                </a:lnTo>
                                <a:lnTo>
                                  <a:pt x="82" y="13"/>
                                </a:lnTo>
                                <a:lnTo>
                                  <a:pt x="79" y="10"/>
                                </a:lnTo>
                                <a:lnTo>
                                  <a:pt x="75" y="7"/>
                                </a:lnTo>
                                <a:lnTo>
                                  <a:pt x="72" y="6"/>
                                </a:lnTo>
                                <a:lnTo>
                                  <a:pt x="69" y="5"/>
                                </a:lnTo>
                                <a:lnTo>
                                  <a:pt x="65" y="3"/>
                                </a:lnTo>
                                <a:lnTo>
                                  <a:pt x="62" y="2"/>
                                </a:lnTo>
                                <a:lnTo>
                                  <a:pt x="58" y="2"/>
                                </a:lnTo>
                                <a:lnTo>
                                  <a:pt x="54" y="1"/>
                                </a:lnTo>
                                <a:lnTo>
                                  <a:pt x="51" y="1"/>
                                </a:lnTo>
                                <a:lnTo>
                                  <a:pt x="48" y="1"/>
                                </a:lnTo>
                                <a:lnTo>
                                  <a:pt x="41" y="0"/>
                                </a:lnTo>
                                <a:lnTo>
                                  <a:pt x="36" y="2"/>
                                </a:lnTo>
                                <a:lnTo>
                                  <a:pt x="31" y="3"/>
                                </a:lnTo>
                                <a:lnTo>
                                  <a:pt x="26" y="4"/>
                                </a:lnTo>
                                <a:lnTo>
                                  <a:pt x="21" y="7"/>
                                </a:lnTo>
                                <a:lnTo>
                                  <a:pt x="17" y="9"/>
                                </a:lnTo>
                                <a:lnTo>
                                  <a:pt x="13" y="12"/>
                                </a:lnTo>
                                <a:lnTo>
                                  <a:pt x="9" y="16"/>
                                </a:lnTo>
                                <a:lnTo>
                                  <a:pt x="7" y="20"/>
                                </a:lnTo>
                                <a:lnTo>
                                  <a:pt x="4" y="24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3" y="37"/>
                                </a:lnTo>
                                <a:lnTo>
                                  <a:pt x="4" y="41"/>
                                </a:lnTo>
                                <a:lnTo>
                                  <a:pt x="5" y="44"/>
                                </a:lnTo>
                                <a:lnTo>
                                  <a:pt x="5" y="46"/>
                                </a:lnTo>
                                <a:lnTo>
                                  <a:pt x="6" y="48"/>
                                </a:lnTo>
                                <a:lnTo>
                                  <a:pt x="8" y="50"/>
                                </a:lnTo>
                                <a:lnTo>
                                  <a:pt x="9" y="52"/>
                                </a:lnTo>
                                <a:lnTo>
                                  <a:pt x="10" y="54"/>
                                </a:lnTo>
                                <a:lnTo>
                                  <a:pt x="12" y="55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5" y="59"/>
                                </a:lnTo>
                                <a:lnTo>
                                  <a:pt x="17" y="59"/>
                                </a:lnTo>
                                <a:lnTo>
                                  <a:pt x="19" y="61"/>
                                </a:lnTo>
                                <a:lnTo>
                                  <a:pt x="21" y="62"/>
                                </a:lnTo>
                                <a:lnTo>
                                  <a:pt x="22" y="63"/>
                                </a:lnTo>
                                <a:lnTo>
                                  <a:pt x="25" y="64"/>
                                </a:lnTo>
                                <a:lnTo>
                                  <a:pt x="28" y="65"/>
                                </a:lnTo>
                                <a:lnTo>
                                  <a:pt x="30" y="65"/>
                                </a:lnTo>
                                <a:lnTo>
                                  <a:pt x="34" y="67"/>
                                </a:lnTo>
                                <a:lnTo>
                                  <a:pt x="38" y="68"/>
                                </a:lnTo>
                                <a:lnTo>
                                  <a:pt x="41" y="68"/>
                                </a:lnTo>
                                <a:lnTo>
                                  <a:pt x="47" y="70"/>
                                </a:lnTo>
                                <a:lnTo>
                                  <a:pt x="53" y="71"/>
                                </a:lnTo>
                                <a:lnTo>
                                  <a:pt x="55" y="71"/>
                                </a:lnTo>
                                <a:lnTo>
                                  <a:pt x="58" y="73"/>
                                </a:lnTo>
                                <a:lnTo>
                                  <a:pt x="61" y="74"/>
                                </a:lnTo>
                                <a:lnTo>
                                  <a:pt x="63" y="74"/>
                                </a:lnTo>
                                <a:lnTo>
                                  <a:pt x="66" y="76"/>
                                </a:lnTo>
                                <a:lnTo>
                                  <a:pt x="69" y="77"/>
                                </a:lnTo>
                                <a:lnTo>
                                  <a:pt x="71" y="79"/>
                                </a:lnTo>
                                <a:lnTo>
                                  <a:pt x="74" y="81"/>
                                </a:lnTo>
                                <a:lnTo>
                                  <a:pt x="76" y="84"/>
                                </a:lnTo>
                                <a:lnTo>
                                  <a:pt x="77" y="86"/>
                                </a:lnTo>
                                <a:lnTo>
                                  <a:pt x="79" y="90"/>
                                </a:lnTo>
                                <a:lnTo>
                                  <a:pt x="79" y="94"/>
                                </a:lnTo>
                                <a:lnTo>
                                  <a:pt x="78" y="97"/>
                                </a:lnTo>
                                <a:lnTo>
                                  <a:pt x="78" y="101"/>
                                </a:lnTo>
                                <a:lnTo>
                                  <a:pt x="76" y="103"/>
                                </a:lnTo>
                                <a:lnTo>
                                  <a:pt x="74" y="106"/>
                                </a:lnTo>
                                <a:lnTo>
                                  <a:pt x="72" y="109"/>
                                </a:lnTo>
                                <a:lnTo>
                                  <a:pt x="69" y="111"/>
                                </a:lnTo>
                                <a:lnTo>
                                  <a:pt x="65" y="112"/>
                                </a:lnTo>
                                <a:lnTo>
                                  <a:pt x="62" y="114"/>
                                </a:lnTo>
                                <a:lnTo>
                                  <a:pt x="59" y="115"/>
                                </a:lnTo>
                                <a:lnTo>
                                  <a:pt x="54" y="116"/>
                                </a:lnTo>
                                <a:lnTo>
                                  <a:pt x="51" y="116"/>
                                </a:lnTo>
                                <a:lnTo>
                                  <a:pt x="47" y="116"/>
                                </a:lnTo>
                                <a:lnTo>
                                  <a:pt x="41" y="116"/>
                                </a:lnTo>
                                <a:lnTo>
                                  <a:pt x="36" y="116"/>
                                </a:lnTo>
                                <a:lnTo>
                                  <a:pt x="33" y="114"/>
                                </a:lnTo>
                                <a:lnTo>
                                  <a:pt x="29" y="112"/>
                                </a:lnTo>
                                <a:lnTo>
                                  <a:pt x="26" y="110"/>
                                </a:lnTo>
                                <a:lnTo>
                                  <a:pt x="24" y="108"/>
                                </a:lnTo>
                                <a:lnTo>
                                  <a:pt x="21" y="106"/>
                                </a:lnTo>
                                <a:lnTo>
                                  <a:pt x="20" y="104"/>
                                </a:lnTo>
                                <a:lnTo>
                                  <a:pt x="19" y="101"/>
                                </a:lnTo>
                                <a:lnTo>
                                  <a:pt x="17" y="99"/>
                                </a:lnTo>
                                <a:lnTo>
                                  <a:pt x="17" y="97"/>
                                </a:lnTo>
                                <a:lnTo>
                                  <a:pt x="16" y="96"/>
                                </a:lnTo>
                                <a:lnTo>
                                  <a:pt x="14" y="91"/>
                                </a:lnTo>
                                <a:lnTo>
                                  <a:pt x="14" y="88"/>
                                </a:lnTo>
                                <a:lnTo>
                                  <a:pt x="13" y="87"/>
                                </a:lnTo>
                                <a:lnTo>
                                  <a:pt x="11" y="85"/>
                                </a:lnTo>
                                <a:lnTo>
                                  <a:pt x="10" y="84"/>
                                </a:lnTo>
                                <a:lnTo>
                                  <a:pt x="8" y="84"/>
                                </a:lnTo>
                                <a:lnTo>
                                  <a:pt x="5" y="84"/>
                                </a:lnTo>
                                <a:lnTo>
                                  <a:pt x="4" y="85"/>
                                </a:lnTo>
                                <a:lnTo>
                                  <a:pt x="2" y="86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lnTo>
                                  <a:pt x="0" y="95"/>
                                </a:lnTo>
                                <a:lnTo>
                                  <a:pt x="1" y="100"/>
                                </a:lnTo>
                                <a:lnTo>
                                  <a:pt x="3" y="104"/>
                                </a:lnTo>
                                <a:lnTo>
                                  <a:pt x="5" y="109"/>
                                </a:lnTo>
                                <a:lnTo>
                                  <a:pt x="8" y="113"/>
                                </a:lnTo>
                                <a:lnTo>
                                  <a:pt x="11" y="117"/>
                                </a:lnTo>
                                <a:lnTo>
                                  <a:pt x="13" y="119"/>
                                </a:lnTo>
                                <a:lnTo>
                                  <a:pt x="17" y="122"/>
                                </a:lnTo>
                                <a:lnTo>
                                  <a:pt x="20" y="123"/>
                                </a:lnTo>
                                <a:lnTo>
                                  <a:pt x="22" y="124"/>
                                </a:lnTo>
                                <a:lnTo>
                                  <a:pt x="26" y="126"/>
                                </a:lnTo>
                                <a:lnTo>
                                  <a:pt x="29" y="127"/>
                                </a:lnTo>
                                <a:lnTo>
                                  <a:pt x="32" y="127"/>
                                </a:lnTo>
                                <a:lnTo>
                                  <a:pt x="35" y="128"/>
                                </a:lnTo>
                                <a:lnTo>
                                  <a:pt x="38" y="129"/>
                                </a:lnTo>
                                <a:lnTo>
                                  <a:pt x="42" y="129"/>
                                </a:lnTo>
                                <a:lnTo>
                                  <a:pt x="45" y="129"/>
                                </a:lnTo>
                                <a:lnTo>
                                  <a:pt x="48" y="129"/>
                                </a:lnTo>
                                <a:lnTo>
                                  <a:pt x="56" y="129"/>
                                </a:lnTo>
                                <a:lnTo>
                                  <a:pt x="63" y="128"/>
                                </a:lnTo>
                                <a:lnTo>
                                  <a:pt x="68" y="126"/>
                                </a:lnTo>
                                <a:lnTo>
                                  <a:pt x="74" y="124"/>
                                </a:lnTo>
                                <a:lnTo>
                                  <a:pt x="79" y="122"/>
                                </a:lnTo>
                                <a:lnTo>
                                  <a:pt x="83" y="118"/>
                                </a:lnTo>
                                <a:lnTo>
                                  <a:pt x="87" y="115"/>
                                </a:lnTo>
                                <a:lnTo>
                                  <a:pt x="91" y="111"/>
                                </a:lnTo>
                                <a:lnTo>
                                  <a:pt x="93" y="106"/>
                                </a:lnTo>
                                <a:lnTo>
                                  <a:pt x="94" y="101"/>
                                </a:lnTo>
                                <a:lnTo>
                                  <a:pt x="96" y="97"/>
                                </a:lnTo>
                                <a:lnTo>
                                  <a:pt x="96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28.15pt;margin-top:114.5pt;width:4.8pt;height:6.5pt;z-index:-251662336;mso-position-horizontal-relative:page;mso-position-vertical-relative:page" coordorigin="2563,2290" coordsize="9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">
                <v:shape id="Freeform 104" o:spid="_x0000_s1027" style="position:absolute;left:2563;top:2290;width:96;height:130;visibility:visible;mso-wrap-style:square;v-text-anchor:top" coordsize="9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MVcEA&#10;AADcAAAADwAAAGRycy9kb3ducmV2LnhtbERPzYrCMBC+C/sOYRa8yDbVwyJdo4is4EEP/jzA2EzT&#10;ss2kJNHWtzeCsLf5+H5nsRpsK+7kQ+NYwTTLQRCXTjdsFFzO2685iBCRNbaOScGDAqyWH6MFFtr1&#10;fKT7KRqRQjgUqKCOsSukDGVNFkPmOuLEVc5bjAl6I7XHPoXbVs7y/FtabDg11NjRpqby73SzCiZX&#10;fxj843A1v5vz2uyqfWfmQanx57D+ARFpiP/it3un0/zpDF7Pp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azFXBAAAA3AAAAA8AAAAAAAAAAAAAAAAAmAIAAGRycy9kb3du&#10;cmV2LnhtbFBLBQYAAAAABAAEAPUAAACGAwAAAAA=&#10;" path="m96,92r,-2l96,88,95,86,94,83r,-2l93,79,92,77,91,75,89,73,88,70,86,68,84,67,83,65r-2,l79,64,76,62r-1,l72,61,69,59r-3,l62,58,59,56r-5,l49,54r-3,l43,53,39,52,36,51,33,50,30,48,27,46,25,45,23,42,21,40r,-3l21,33,20,31r1,-3l22,26r1,-3l25,22r3,-2l29,18r4,-1l36,16r3,-1l43,14r4,l50,14r4,1l58,15r3,1l64,18r2,1l68,21r3,2l72,25r,2l74,30r1,2l75,34r1,2l77,38r1,2l80,41r3,l85,40r2,l89,38r1,-2l91,34r,-1l90,30r,-2l90,26,89,23,88,21,87,19,84,15,82,13,79,10,75,7,72,6,69,5,65,3,62,2r-4,l54,1r-3,l48,1,41,,36,2,31,3,26,4,21,7,17,9r-4,3l9,16,7,20,4,24,3,29r,6l3,37r1,4l5,44r,2l6,48r2,2l9,52r1,2l12,55r,1l14,58r1,1l17,59r2,2l21,62r1,1l25,64r3,1l30,65r4,2l38,68r3,l47,70r6,1l55,71r3,2l61,74r2,l66,76r3,1l71,79r3,2l76,84r1,2l79,90r,4l78,97r,4l76,103r-2,3l72,109r-3,2l65,112r-3,2l59,115r-5,1l51,116r-4,l41,116r-5,l33,114r-4,-2l26,110r-2,-2l21,106r-1,-2l19,101,17,99r,-2l16,96,14,91r,-3l13,87,11,85,10,84r-2,l5,84,4,85,2,86,,88r,2l,92r,3l1,100r2,4l5,109r3,4l11,117r2,2l17,122r3,1l22,124r4,2l29,127r3,l35,128r3,1l42,129r3,l48,129r8,l63,128r5,-2l74,124r5,-2l83,118r4,-3l91,111r2,-5l94,101r2,-4l96,92xe" filled="f" strokecolor="#363435" strokeweight=".24pt">
                  <v:path arrowok="t" o:connecttype="custom" o:connectlocs="95,2376;92,2367;86,2358;79,2354;69,2349;54,2346;39,2342;27,2336;21,2327;22,2316;29,2308;43,2304;58,2305;68,2311;74,2320;77,2328;85,2330;91,2324;90,2316;84,2305;72,2296;58,2292;41,2290;21,2297;7,2310;3,2327;6,2338;12,2345;17,2349;25,2354;38,2358;55,2361;66,2366;76,2374;78,2387;72,2399;59,2405;41,2406;26,2400;19,2391;14,2381;10,2374;2,2376;0,2385;8,2403;20,2413;32,2417;45,2419;68,2416;87,2405;96,2387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1454150</wp:posOffset>
                </wp:positionV>
                <wp:extent cx="65405" cy="82550"/>
                <wp:effectExtent l="18415" t="15875" r="11430" b="6350"/>
                <wp:wrapNone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82550"/>
                          <a:chOff x="3494" y="2290"/>
                          <a:chExt cx="103" cy="130"/>
                        </a:xfrm>
                      </wpg:grpSpPr>
                      <wps:wsp>
                        <wps:cNvPr id="110" name="Freeform 102"/>
                        <wps:cNvSpPr>
                          <a:spLocks/>
                        </wps:cNvSpPr>
                        <wps:spPr bwMode="auto">
                          <a:xfrm>
                            <a:off x="3494" y="2290"/>
                            <a:ext cx="103" cy="130"/>
                          </a:xfrm>
                          <a:custGeom>
                            <a:avLst/>
                            <a:gdLst>
                              <a:gd name="T0" fmla="+- 0 3518 3494"/>
                              <a:gd name="T1" fmla="*/ T0 w 103"/>
                              <a:gd name="T2" fmla="+- 0 2301 2290"/>
                              <a:gd name="T3" fmla="*/ 2301 h 130"/>
                              <a:gd name="T4" fmla="+- 0 3513 3494"/>
                              <a:gd name="T5" fmla="*/ T4 w 103"/>
                              <a:gd name="T6" fmla="+- 0 2295 2290"/>
                              <a:gd name="T7" fmla="*/ 2295 h 130"/>
                              <a:gd name="T8" fmla="+- 0 3510 3494"/>
                              <a:gd name="T9" fmla="*/ T8 w 103"/>
                              <a:gd name="T10" fmla="+- 0 2291 2290"/>
                              <a:gd name="T11" fmla="*/ 2291 h 130"/>
                              <a:gd name="T12" fmla="+- 0 3505 3494"/>
                              <a:gd name="T13" fmla="*/ T12 w 103"/>
                              <a:gd name="T14" fmla="+- 0 2291 2290"/>
                              <a:gd name="T15" fmla="*/ 2291 h 130"/>
                              <a:gd name="T16" fmla="+- 0 3501 3494"/>
                              <a:gd name="T17" fmla="*/ T16 w 103"/>
                              <a:gd name="T18" fmla="+- 0 2291 2290"/>
                              <a:gd name="T19" fmla="*/ 2291 h 130"/>
                              <a:gd name="T20" fmla="+- 0 3498 3494"/>
                              <a:gd name="T21" fmla="*/ T20 w 103"/>
                              <a:gd name="T22" fmla="+- 0 2292 2290"/>
                              <a:gd name="T23" fmla="*/ 2292 h 130"/>
                              <a:gd name="T24" fmla="+- 0 3497 3494"/>
                              <a:gd name="T25" fmla="*/ T24 w 103"/>
                              <a:gd name="T26" fmla="+- 0 2294 2290"/>
                              <a:gd name="T27" fmla="*/ 2294 h 130"/>
                              <a:gd name="T28" fmla="+- 0 3496 3494"/>
                              <a:gd name="T29" fmla="*/ T28 w 103"/>
                              <a:gd name="T30" fmla="+- 0 2295 2290"/>
                              <a:gd name="T31" fmla="*/ 2295 h 130"/>
                              <a:gd name="T32" fmla="+- 0 3494 3494"/>
                              <a:gd name="T33" fmla="*/ T32 w 103"/>
                              <a:gd name="T34" fmla="+- 0 2296 2290"/>
                              <a:gd name="T35" fmla="*/ 2296 h 130"/>
                              <a:gd name="T36" fmla="+- 0 3494 3494"/>
                              <a:gd name="T37" fmla="*/ T36 w 103"/>
                              <a:gd name="T38" fmla="+- 0 2298 2290"/>
                              <a:gd name="T39" fmla="*/ 2298 h 130"/>
                              <a:gd name="T40" fmla="+- 0 3494 3494"/>
                              <a:gd name="T41" fmla="*/ T40 w 103"/>
                              <a:gd name="T42" fmla="+- 0 2302 2290"/>
                              <a:gd name="T43" fmla="*/ 2302 h 130"/>
                              <a:gd name="T44" fmla="+- 0 3495 3494"/>
                              <a:gd name="T45" fmla="*/ T44 w 103"/>
                              <a:gd name="T46" fmla="+- 0 2416 2290"/>
                              <a:gd name="T47" fmla="*/ 2416 h 130"/>
                              <a:gd name="T48" fmla="+- 0 3498 3494"/>
                              <a:gd name="T49" fmla="*/ T48 w 103"/>
                              <a:gd name="T50" fmla="+- 0 2419 2290"/>
                              <a:gd name="T51" fmla="*/ 2419 h 130"/>
                              <a:gd name="T52" fmla="+- 0 3504 3494"/>
                              <a:gd name="T53" fmla="*/ T52 w 103"/>
                              <a:gd name="T54" fmla="+- 0 2419 2290"/>
                              <a:gd name="T55" fmla="*/ 2419 h 130"/>
                              <a:gd name="T56" fmla="+- 0 3507 3494"/>
                              <a:gd name="T57" fmla="*/ T56 w 103"/>
                              <a:gd name="T58" fmla="+- 0 2419 2290"/>
                              <a:gd name="T59" fmla="*/ 2419 h 130"/>
                              <a:gd name="T60" fmla="+- 0 3509 3494"/>
                              <a:gd name="T61" fmla="*/ T60 w 103"/>
                              <a:gd name="T62" fmla="+- 0 2417 2290"/>
                              <a:gd name="T63" fmla="*/ 2417 h 130"/>
                              <a:gd name="T64" fmla="+- 0 3511 3494"/>
                              <a:gd name="T65" fmla="*/ T64 w 103"/>
                              <a:gd name="T66" fmla="+- 0 2415 2290"/>
                              <a:gd name="T67" fmla="*/ 2415 h 130"/>
                              <a:gd name="T68" fmla="+- 0 3512 3494"/>
                              <a:gd name="T69" fmla="*/ T68 w 103"/>
                              <a:gd name="T70" fmla="+- 0 2413 2290"/>
                              <a:gd name="T71" fmla="*/ 2413 h 130"/>
                              <a:gd name="T72" fmla="+- 0 3512 3494"/>
                              <a:gd name="T73" fmla="*/ T72 w 103"/>
                              <a:gd name="T74" fmla="+- 0 2410 2290"/>
                              <a:gd name="T75" fmla="*/ 2410 h 130"/>
                              <a:gd name="T76" fmla="+- 0 3512 3494"/>
                              <a:gd name="T77" fmla="*/ T76 w 103"/>
                              <a:gd name="T78" fmla="+- 0 2406 2290"/>
                              <a:gd name="T79" fmla="*/ 2406 h 130"/>
                              <a:gd name="T80" fmla="+- 0 3574 3494"/>
                              <a:gd name="T81" fmla="*/ T80 w 103"/>
                              <a:gd name="T82" fmla="+- 0 2409 2290"/>
                              <a:gd name="T83" fmla="*/ 2409 h 130"/>
                              <a:gd name="T84" fmla="+- 0 3576 3494"/>
                              <a:gd name="T85" fmla="*/ T84 w 103"/>
                              <a:gd name="T86" fmla="+- 0 2413 2290"/>
                              <a:gd name="T87" fmla="*/ 2413 h 130"/>
                              <a:gd name="T88" fmla="+- 0 3578 3494"/>
                              <a:gd name="T89" fmla="*/ T88 w 103"/>
                              <a:gd name="T90" fmla="+- 0 2415 2290"/>
                              <a:gd name="T91" fmla="*/ 2415 h 130"/>
                              <a:gd name="T92" fmla="+- 0 3580 3494"/>
                              <a:gd name="T93" fmla="*/ T92 w 103"/>
                              <a:gd name="T94" fmla="+- 0 2417 2290"/>
                              <a:gd name="T95" fmla="*/ 2417 h 130"/>
                              <a:gd name="T96" fmla="+- 0 3582 3494"/>
                              <a:gd name="T97" fmla="*/ T96 w 103"/>
                              <a:gd name="T98" fmla="+- 0 2418 2290"/>
                              <a:gd name="T99" fmla="*/ 2418 h 130"/>
                              <a:gd name="T100" fmla="+- 0 3585 3494"/>
                              <a:gd name="T101" fmla="*/ T100 w 103"/>
                              <a:gd name="T102" fmla="+- 0 2419 2290"/>
                              <a:gd name="T103" fmla="*/ 2419 h 130"/>
                              <a:gd name="T104" fmla="+- 0 3590 3494"/>
                              <a:gd name="T105" fmla="*/ T104 w 103"/>
                              <a:gd name="T106" fmla="+- 0 2419 2290"/>
                              <a:gd name="T107" fmla="*/ 2419 h 130"/>
                              <a:gd name="T108" fmla="+- 0 3594 3494"/>
                              <a:gd name="T109" fmla="*/ T108 w 103"/>
                              <a:gd name="T110" fmla="+- 0 2417 2290"/>
                              <a:gd name="T111" fmla="*/ 2417 h 130"/>
                              <a:gd name="T112" fmla="+- 0 3597 3494"/>
                              <a:gd name="T113" fmla="*/ T112 w 103"/>
                              <a:gd name="T114" fmla="+- 0 2414 2290"/>
                              <a:gd name="T115" fmla="*/ 2414 h 130"/>
                              <a:gd name="T116" fmla="+- 0 3597 3494"/>
                              <a:gd name="T117" fmla="*/ T116 w 103"/>
                              <a:gd name="T118" fmla="+- 0 2409 2290"/>
                              <a:gd name="T119" fmla="*/ 2409 h 130"/>
                              <a:gd name="T120" fmla="+- 0 3598 3494"/>
                              <a:gd name="T121" fmla="*/ T120 w 103"/>
                              <a:gd name="T122" fmla="+- 0 2403 2290"/>
                              <a:gd name="T123" fmla="*/ 2403 h 130"/>
                              <a:gd name="T124" fmla="+- 0 3597 3494"/>
                              <a:gd name="T125" fmla="*/ T124 w 103"/>
                              <a:gd name="T126" fmla="+- 0 2301 2290"/>
                              <a:gd name="T127" fmla="*/ 2301 h 130"/>
                              <a:gd name="T128" fmla="+- 0 3598 3494"/>
                              <a:gd name="T129" fmla="*/ T128 w 103"/>
                              <a:gd name="T130" fmla="+- 0 2298 2290"/>
                              <a:gd name="T131" fmla="*/ 2298 h 130"/>
                              <a:gd name="T132" fmla="+- 0 3596 3494"/>
                              <a:gd name="T133" fmla="*/ T132 w 103"/>
                              <a:gd name="T134" fmla="+- 0 2294 2290"/>
                              <a:gd name="T135" fmla="*/ 2294 h 130"/>
                              <a:gd name="T136" fmla="+- 0 3592 3494"/>
                              <a:gd name="T137" fmla="*/ T136 w 103"/>
                              <a:gd name="T138" fmla="+- 0 2291 2290"/>
                              <a:gd name="T139" fmla="*/ 2291 h 130"/>
                              <a:gd name="T140" fmla="+- 0 3587 3494"/>
                              <a:gd name="T141" fmla="*/ T140 w 103"/>
                              <a:gd name="T142" fmla="+- 0 2290 2290"/>
                              <a:gd name="T143" fmla="*/ 2290 h 130"/>
                              <a:gd name="T144" fmla="+- 0 3584 3494"/>
                              <a:gd name="T145" fmla="*/ T144 w 103"/>
                              <a:gd name="T146" fmla="+- 0 2292 2290"/>
                              <a:gd name="T147" fmla="*/ 2292 h 130"/>
                              <a:gd name="T148" fmla="+- 0 3582 3494"/>
                              <a:gd name="T149" fmla="*/ T148 w 103"/>
                              <a:gd name="T150" fmla="+- 0 2294 2290"/>
                              <a:gd name="T151" fmla="*/ 2294 h 130"/>
                              <a:gd name="T152" fmla="+- 0 3581 3494"/>
                              <a:gd name="T153" fmla="*/ T152 w 103"/>
                              <a:gd name="T154" fmla="+- 0 2296 2290"/>
                              <a:gd name="T155" fmla="*/ 2296 h 130"/>
                              <a:gd name="T156" fmla="+- 0 3581 3494"/>
                              <a:gd name="T157" fmla="*/ T156 w 103"/>
                              <a:gd name="T158" fmla="+- 0 2299 2290"/>
                              <a:gd name="T159" fmla="*/ 2299 h 130"/>
                              <a:gd name="T160" fmla="+- 0 3580 3494"/>
                              <a:gd name="T161" fmla="*/ T160 w 103"/>
                              <a:gd name="T162" fmla="+- 0 2302 2290"/>
                              <a:gd name="T163" fmla="*/ 2302 h 130"/>
                              <a:gd name="T164" fmla="+- 0 3581 3494"/>
                              <a:gd name="T165" fmla="*/ T164 w 103"/>
                              <a:gd name="T166" fmla="+- 0 2397 2290"/>
                              <a:gd name="T167" fmla="*/ 239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3" h="130">
                                <a:moveTo>
                                  <a:pt x="87" y="107"/>
                                </a:moveTo>
                                <a:lnTo>
                                  <a:pt x="24" y="11"/>
                                </a:lnTo>
                                <a:lnTo>
                                  <a:pt x="21" y="7"/>
                                </a:lnTo>
                                <a:lnTo>
                                  <a:pt x="19" y="5"/>
                                </a:lnTo>
                                <a:lnTo>
                                  <a:pt x="18" y="3"/>
                                </a:lnTo>
                                <a:lnTo>
                                  <a:pt x="16" y="1"/>
                                </a:lnTo>
                                <a:lnTo>
                                  <a:pt x="14" y="1"/>
                                </a:lnTo>
                                <a:lnTo>
                                  <a:pt x="11" y="1"/>
                                </a:lnTo>
                                <a:lnTo>
                                  <a:pt x="8" y="0"/>
                                </a:lnTo>
                                <a:lnTo>
                                  <a:pt x="7" y="1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4" y="3"/>
                                </a:lnTo>
                                <a:lnTo>
                                  <a:pt x="3" y="4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1" y="6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4"/>
                                </a:lnTo>
                                <a:lnTo>
                                  <a:pt x="1" y="126"/>
                                </a:lnTo>
                                <a:lnTo>
                                  <a:pt x="2" y="127"/>
                                </a:lnTo>
                                <a:lnTo>
                                  <a:pt x="4" y="129"/>
                                </a:lnTo>
                                <a:lnTo>
                                  <a:pt x="6" y="129"/>
                                </a:lnTo>
                                <a:lnTo>
                                  <a:pt x="10" y="129"/>
                                </a:lnTo>
                                <a:lnTo>
                                  <a:pt x="11" y="129"/>
                                </a:lnTo>
                                <a:lnTo>
                                  <a:pt x="13" y="129"/>
                                </a:lnTo>
                                <a:lnTo>
                                  <a:pt x="14" y="128"/>
                                </a:lnTo>
                                <a:lnTo>
                                  <a:pt x="15" y="127"/>
                                </a:lnTo>
                                <a:lnTo>
                                  <a:pt x="17" y="126"/>
                                </a:lnTo>
                                <a:lnTo>
                                  <a:pt x="17" y="125"/>
                                </a:lnTo>
                                <a:lnTo>
                                  <a:pt x="18" y="124"/>
                                </a:lnTo>
                                <a:lnTo>
                                  <a:pt x="18" y="123"/>
                                </a:lnTo>
                                <a:lnTo>
                                  <a:pt x="18" y="122"/>
                                </a:lnTo>
                                <a:lnTo>
                                  <a:pt x="18" y="120"/>
                                </a:lnTo>
                                <a:lnTo>
                                  <a:pt x="18" y="118"/>
                                </a:lnTo>
                                <a:lnTo>
                                  <a:pt x="18" y="116"/>
                                </a:lnTo>
                                <a:lnTo>
                                  <a:pt x="17" y="25"/>
                                </a:lnTo>
                                <a:lnTo>
                                  <a:pt x="80" y="119"/>
                                </a:lnTo>
                                <a:lnTo>
                                  <a:pt x="81" y="120"/>
                                </a:lnTo>
                                <a:lnTo>
                                  <a:pt x="82" y="123"/>
                                </a:lnTo>
                                <a:lnTo>
                                  <a:pt x="83" y="124"/>
                                </a:lnTo>
                                <a:lnTo>
                                  <a:pt x="84" y="125"/>
                                </a:lnTo>
                                <a:lnTo>
                                  <a:pt x="85" y="126"/>
                                </a:lnTo>
                                <a:lnTo>
                                  <a:pt x="86" y="127"/>
                                </a:lnTo>
                                <a:lnTo>
                                  <a:pt x="86" y="128"/>
                                </a:lnTo>
                                <a:lnTo>
                                  <a:pt x="88" y="128"/>
                                </a:lnTo>
                                <a:lnTo>
                                  <a:pt x="89" y="129"/>
                                </a:lnTo>
                                <a:lnTo>
                                  <a:pt x="91" y="129"/>
                                </a:lnTo>
                                <a:lnTo>
                                  <a:pt x="92" y="129"/>
                                </a:lnTo>
                                <a:lnTo>
                                  <a:pt x="96" y="129"/>
                                </a:lnTo>
                                <a:lnTo>
                                  <a:pt x="98" y="129"/>
                                </a:lnTo>
                                <a:lnTo>
                                  <a:pt x="100" y="127"/>
                                </a:lnTo>
                                <a:lnTo>
                                  <a:pt x="102" y="125"/>
                                </a:lnTo>
                                <a:lnTo>
                                  <a:pt x="103" y="124"/>
                                </a:lnTo>
                                <a:lnTo>
                                  <a:pt x="104" y="122"/>
                                </a:lnTo>
                                <a:lnTo>
                                  <a:pt x="103" y="119"/>
                                </a:lnTo>
                                <a:lnTo>
                                  <a:pt x="104" y="117"/>
                                </a:lnTo>
                                <a:lnTo>
                                  <a:pt x="104" y="113"/>
                                </a:lnTo>
                                <a:lnTo>
                                  <a:pt x="104" y="14"/>
                                </a:lnTo>
                                <a:lnTo>
                                  <a:pt x="103" y="11"/>
                                </a:lnTo>
                                <a:lnTo>
                                  <a:pt x="104" y="9"/>
                                </a:lnTo>
                                <a:lnTo>
                                  <a:pt x="104" y="8"/>
                                </a:lnTo>
                                <a:lnTo>
                                  <a:pt x="103" y="5"/>
                                </a:lnTo>
                                <a:lnTo>
                                  <a:pt x="102" y="4"/>
                                </a:lnTo>
                                <a:lnTo>
                                  <a:pt x="99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3" y="0"/>
                                </a:lnTo>
                                <a:lnTo>
                                  <a:pt x="91" y="2"/>
                                </a:lnTo>
                                <a:lnTo>
                                  <a:pt x="90" y="2"/>
                                </a:lnTo>
                                <a:lnTo>
                                  <a:pt x="89" y="3"/>
                                </a:lnTo>
                                <a:lnTo>
                                  <a:pt x="88" y="4"/>
                                </a:lnTo>
                                <a:lnTo>
                                  <a:pt x="88" y="5"/>
                                </a:lnTo>
                                <a:lnTo>
                                  <a:pt x="87" y="6"/>
                                </a:lnTo>
                                <a:lnTo>
                                  <a:pt x="87" y="8"/>
                                </a:lnTo>
                                <a:lnTo>
                                  <a:pt x="87" y="9"/>
                                </a:lnTo>
                                <a:lnTo>
                                  <a:pt x="86" y="10"/>
                                </a:lnTo>
                                <a:lnTo>
                                  <a:pt x="86" y="12"/>
                                </a:lnTo>
                                <a:lnTo>
                                  <a:pt x="87" y="15"/>
                                </a:lnTo>
                                <a:lnTo>
                                  <a:pt x="87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174.7pt;margin-top:114.5pt;width:5.15pt;height:6.5pt;z-index:-251661312;mso-position-horizontal-relative:page;mso-position-vertical-relative:page" coordorigin="3494,2290" coordsize="103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">
                <v:shape id="Freeform 102" o:spid="_x0000_s1027" style="position:absolute;left:3494;top:2290;width:103;height:130;visibility:visible;mso-wrap-style:square;v-text-anchor:top" coordsize="10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3mccA&#10;AADcAAAADwAAAGRycy9kb3ducmV2LnhtbESPQWvCQBCF7wX/wzJCb3WjpSKpq0ihIi20qIX2OGbH&#10;JJqdjdmNSf9951DwNsN7894382XvKnWlJpSeDYxHCSjizNuScwNf+9eHGagQkS1WnsnALwVYLgZ3&#10;c0yt73hL113MlYRwSNFAEWOdah2yghyGka+JRTv6xmGUtcm1bbCTcFfpSZJMtcOSpaHAml4Kys67&#10;1hmYth/vs8fL6cl/v3XdoT359Wf1Y8z9sF89g4rUx5v5/3pjBX8s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Jd5nHAAAA3AAAAA8AAAAAAAAAAAAAAAAAmAIAAGRy&#10;cy9kb3ducmV2LnhtbFBLBQYAAAAABAAEAPUAAACMAwAAAAA=&#10;" path="m87,107l24,11,21,7,19,5,18,3,16,1r-2,l11,1,8,,7,1,6,2,4,2r,1l3,4,2,3r,2l1,6,,6,1,7,,8r,2l,12,,124r1,2l2,127r2,2l6,129r4,l11,129r2,l14,128r1,-1l17,126r,-1l18,124r,-1l18,122r,-2l18,118r,-2l17,25r63,94l81,120r1,3l83,124r1,1l85,126r1,1l86,128r2,l89,129r2,l92,129r4,l98,129r2,-2l102,125r1,-1l104,122r-1,-3l104,117r,-4l104,14r-1,-3l104,9r,-1l103,5,102,4,99,1r-1,l96,1,93,,91,2r-1,l89,3,88,4r,1l87,6r,2l87,9r-1,1l86,12r1,3l87,107xe" filled="f" strokecolor="#363435" strokeweight=".24pt">
                  <v:path arrowok="t" o:connecttype="custom" o:connectlocs="24,2301;19,2295;16,2291;11,2291;7,2291;4,2292;3,2294;2,2295;0,2296;0,2298;0,2302;1,2416;4,2419;10,2419;13,2419;15,2417;17,2415;18,2413;18,2410;18,2406;80,2409;82,2413;84,2415;86,2417;88,2418;91,2419;96,2419;100,2417;103,2414;103,2409;104,2403;103,2301;104,2298;102,2294;98,2291;93,2290;90,2292;88,2294;87,2296;87,2299;86,2302;87,2397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1454150</wp:posOffset>
                </wp:positionV>
                <wp:extent cx="69850" cy="82550"/>
                <wp:effectExtent l="13970" t="15875" r="11430" b="6350"/>
                <wp:wrapNone/>
                <wp:docPr id="1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2290"/>
                          <a:chExt cx="110" cy="130"/>
                        </a:xfrm>
                      </wpg:grpSpPr>
                      <wps:wsp>
                        <wps:cNvPr id="108" name="Freeform 100"/>
                        <wps:cNvSpPr>
                          <a:spLocks/>
                        </wps:cNvSpPr>
                        <wps:spPr bwMode="auto">
                          <a:xfrm>
                            <a:off x="7327" y="2290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2374 2290"/>
                              <a:gd name="T3" fmla="*/ 2374 h 130"/>
                              <a:gd name="T4" fmla="+- 0 7433 7327"/>
                              <a:gd name="T5" fmla="*/ T4 w 110"/>
                              <a:gd name="T6" fmla="+- 0 2371 2290"/>
                              <a:gd name="T7" fmla="*/ 2371 h 130"/>
                              <a:gd name="T8" fmla="+- 0 7427 7327"/>
                              <a:gd name="T9" fmla="*/ T8 w 110"/>
                              <a:gd name="T10" fmla="+- 0 2372 2290"/>
                              <a:gd name="T11" fmla="*/ 2372 h 130"/>
                              <a:gd name="T12" fmla="+- 0 7424 7327"/>
                              <a:gd name="T13" fmla="*/ T12 w 110"/>
                              <a:gd name="T14" fmla="+- 0 2377 2290"/>
                              <a:gd name="T15" fmla="*/ 2377 h 130"/>
                              <a:gd name="T16" fmla="+- 0 7415 7327"/>
                              <a:gd name="T17" fmla="*/ T16 w 110"/>
                              <a:gd name="T18" fmla="+- 0 2394 2290"/>
                              <a:gd name="T19" fmla="*/ 2394 h 130"/>
                              <a:gd name="T20" fmla="+- 0 7395 7327"/>
                              <a:gd name="T21" fmla="*/ T20 w 110"/>
                              <a:gd name="T22" fmla="+- 0 2406 2290"/>
                              <a:gd name="T23" fmla="*/ 2406 h 130"/>
                              <a:gd name="T24" fmla="+- 0 7377 7327"/>
                              <a:gd name="T25" fmla="*/ T24 w 110"/>
                              <a:gd name="T26" fmla="+- 0 2406 2290"/>
                              <a:gd name="T27" fmla="*/ 2406 h 130"/>
                              <a:gd name="T28" fmla="+- 0 7363 7327"/>
                              <a:gd name="T29" fmla="*/ T28 w 110"/>
                              <a:gd name="T30" fmla="+- 0 2400 2290"/>
                              <a:gd name="T31" fmla="*/ 2400 h 130"/>
                              <a:gd name="T32" fmla="+- 0 7351 7327"/>
                              <a:gd name="T33" fmla="*/ T32 w 110"/>
                              <a:gd name="T34" fmla="+- 0 2388 2290"/>
                              <a:gd name="T35" fmla="*/ 2388 h 130"/>
                              <a:gd name="T36" fmla="+- 0 7344 7327"/>
                              <a:gd name="T37" fmla="*/ T36 w 110"/>
                              <a:gd name="T38" fmla="+- 0 2367 2290"/>
                              <a:gd name="T39" fmla="*/ 2367 h 130"/>
                              <a:gd name="T40" fmla="+- 0 7346 7327"/>
                              <a:gd name="T41" fmla="*/ T40 w 110"/>
                              <a:gd name="T42" fmla="+- 0 2337 2290"/>
                              <a:gd name="T43" fmla="*/ 2337 h 130"/>
                              <a:gd name="T44" fmla="+- 0 7355 7327"/>
                              <a:gd name="T45" fmla="*/ T44 w 110"/>
                              <a:gd name="T46" fmla="+- 0 2318 2290"/>
                              <a:gd name="T47" fmla="*/ 2318 h 130"/>
                              <a:gd name="T48" fmla="+- 0 7368 7327"/>
                              <a:gd name="T49" fmla="*/ T48 w 110"/>
                              <a:gd name="T50" fmla="+- 0 2308 2290"/>
                              <a:gd name="T51" fmla="*/ 2308 h 130"/>
                              <a:gd name="T52" fmla="+- 0 7383 7327"/>
                              <a:gd name="T53" fmla="*/ T52 w 110"/>
                              <a:gd name="T54" fmla="+- 0 2304 2290"/>
                              <a:gd name="T55" fmla="*/ 2304 h 130"/>
                              <a:gd name="T56" fmla="+- 0 7395 7327"/>
                              <a:gd name="T57" fmla="*/ T56 w 110"/>
                              <a:gd name="T58" fmla="+- 0 2305 2290"/>
                              <a:gd name="T59" fmla="*/ 2305 h 130"/>
                              <a:gd name="T60" fmla="+- 0 7404 7327"/>
                              <a:gd name="T61" fmla="*/ T60 w 110"/>
                              <a:gd name="T62" fmla="+- 0 2308 2290"/>
                              <a:gd name="T63" fmla="*/ 2308 h 130"/>
                              <a:gd name="T64" fmla="+- 0 7411 7327"/>
                              <a:gd name="T65" fmla="*/ T64 w 110"/>
                              <a:gd name="T66" fmla="+- 0 2313 2290"/>
                              <a:gd name="T67" fmla="*/ 2313 h 130"/>
                              <a:gd name="T68" fmla="+- 0 7418 7327"/>
                              <a:gd name="T69" fmla="*/ T68 w 110"/>
                              <a:gd name="T70" fmla="+- 0 2321 2290"/>
                              <a:gd name="T71" fmla="*/ 2321 h 130"/>
                              <a:gd name="T72" fmla="+- 0 7421 7327"/>
                              <a:gd name="T73" fmla="*/ T72 w 110"/>
                              <a:gd name="T74" fmla="+- 0 2326 2290"/>
                              <a:gd name="T75" fmla="*/ 2326 h 130"/>
                              <a:gd name="T76" fmla="+- 0 7423 7327"/>
                              <a:gd name="T77" fmla="*/ T76 w 110"/>
                              <a:gd name="T78" fmla="+- 0 2330 2290"/>
                              <a:gd name="T79" fmla="*/ 2330 h 130"/>
                              <a:gd name="T80" fmla="+- 0 7426 7327"/>
                              <a:gd name="T81" fmla="*/ T80 w 110"/>
                              <a:gd name="T82" fmla="+- 0 2333 2290"/>
                              <a:gd name="T83" fmla="*/ 2333 h 130"/>
                              <a:gd name="T84" fmla="+- 0 7430 7327"/>
                              <a:gd name="T85" fmla="*/ T84 w 110"/>
                              <a:gd name="T86" fmla="+- 0 2335 2290"/>
                              <a:gd name="T87" fmla="*/ 2335 h 130"/>
                              <a:gd name="T88" fmla="+- 0 7435 7327"/>
                              <a:gd name="T89" fmla="*/ T88 w 110"/>
                              <a:gd name="T90" fmla="+- 0 2332 2290"/>
                              <a:gd name="T91" fmla="*/ 2332 h 130"/>
                              <a:gd name="T92" fmla="+- 0 7437 7327"/>
                              <a:gd name="T93" fmla="*/ T92 w 110"/>
                              <a:gd name="T94" fmla="+- 0 2327 2290"/>
                              <a:gd name="T95" fmla="*/ 2327 h 130"/>
                              <a:gd name="T96" fmla="+- 0 7436 7327"/>
                              <a:gd name="T97" fmla="*/ T96 w 110"/>
                              <a:gd name="T98" fmla="+- 0 2322 2290"/>
                              <a:gd name="T99" fmla="*/ 2322 h 130"/>
                              <a:gd name="T100" fmla="+- 0 7432 7327"/>
                              <a:gd name="T101" fmla="*/ T100 w 110"/>
                              <a:gd name="T102" fmla="+- 0 2315 2290"/>
                              <a:gd name="T103" fmla="*/ 2315 h 130"/>
                              <a:gd name="T104" fmla="+- 0 7426 7327"/>
                              <a:gd name="T105" fmla="*/ T104 w 110"/>
                              <a:gd name="T106" fmla="+- 0 2306 2290"/>
                              <a:gd name="T107" fmla="*/ 2306 h 130"/>
                              <a:gd name="T108" fmla="+- 0 7416 7327"/>
                              <a:gd name="T109" fmla="*/ T108 w 110"/>
                              <a:gd name="T110" fmla="+- 0 2299 2290"/>
                              <a:gd name="T111" fmla="*/ 2299 h 130"/>
                              <a:gd name="T112" fmla="+- 0 7403 7327"/>
                              <a:gd name="T113" fmla="*/ T112 w 110"/>
                              <a:gd name="T114" fmla="+- 0 2293 2290"/>
                              <a:gd name="T115" fmla="*/ 2293 h 130"/>
                              <a:gd name="T116" fmla="+- 0 7387 7327"/>
                              <a:gd name="T117" fmla="*/ T116 w 110"/>
                              <a:gd name="T118" fmla="+- 0 2291 2290"/>
                              <a:gd name="T119" fmla="*/ 2291 h 130"/>
                              <a:gd name="T120" fmla="+- 0 7363 7327"/>
                              <a:gd name="T121" fmla="*/ T120 w 110"/>
                              <a:gd name="T122" fmla="+- 0 2296 2290"/>
                              <a:gd name="T123" fmla="*/ 2296 h 130"/>
                              <a:gd name="T124" fmla="+- 0 7344 7327"/>
                              <a:gd name="T125" fmla="*/ T124 w 110"/>
                              <a:gd name="T126" fmla="+- 0 2309 2290"/>
                              <a:gd name="T127" fmla="*/ 2309 h 130"/>
                              <a:gd name="T128" fmla="+- 0 7332 7327"/>
                              <a:gd name="T129" fmla="*/ T128 w 110"/>
                              <a:gd name="T130" fmla="+- 0 2329 2290"/>
                              <a:gd name="T131" fmla="*/ 2329 h 130"/>
                              <a:gd name="T132" fmla="+- 0 7327 7327"/>
                              <a:gd name="T133" fmla="*/ T132 w 110"/>
                              <a:gd name="T134" fmla="+- 0 2355 2290"/>
                              <a:gd name="T135" fmla="*/ 2355 h 130"/>
                              <a:gd name="T136" fmla="+- 0 7332 7327"/>
                              <a:gd name="T137" fmla="*/ T136 w 110"/>
                              <a:gd name="T138" fmla="+- 0 2383 2290"/>
                              <a:gd name="T139" fmla="*/ 2383 h 130"/>
                              <a:gd name="T140" fmla="+- 0 7345 7327"/>
                              <a:gd name="T141" fmla="*/ T140 w 110"/>
                              <a:gd name="T142" fmla="+- 0 2405 2290"/>
                              <a:gd name="T143" fmla="*/ 2405 h 130"/>
                              <a:gd name="T144" fmla="+- 0 7355 7327"/>
                              <a:gd name="T145" fmla="*/ T144 w 110"/>
                              <a:gd name="T146" fmla="+- 0 2412 2290"/>
                              <a:gd name="T147" fmla="*/ 2412 h 130"/>
                              <a:gd name="T148" fmla="+- 0 7365 7327"/>
                              <a:gd name="T149" fmla="*/ T148 w 110"/>
                              <a:gd name="T150" fmla="+- 0 2416 2290"/>
                              <a:gd name="T151" fmla="*/ 2416 h 130"/>
                              <a:gd name="T152" fmla="+- 0 7377 7327"/>
                              <a:gd name="T153" fmla="*/ T152 w 110"/>
                              <a:gd name="T154" fmla="+- 0 2419 2290"/>
                              <a:gd name="T155" fmla="*/ 2419 h 130"/>
                              <a:gd name="T156" fmla="+- 0 7388 7327"/>
                              <a:gd name="T157" fmla="*/ T156 w 110"/>
                              <a:gd name="T158" fmla="+- 0 2419 2290"/>
                              <a:gd name="T159" fmla="*/ 2419 h 130"/>
                              <a:gd name="T160" fmla="+- 0 7411 7327"/>
                              <a:gd name="T161" fmla="*/ T160 w 110"/>
                              <a:gd name="T162" fmla="+- 0 2415 2290"/>
                              <a:gd name="T163" fmla="*/ 2415 h 130"/>
                              <a:gd name="T164" fmla="+- 0 7427 7327"/>
                              <a:gd name="T165" fmla="*/ T164 w 110"/>
                              <a:gd name="T166" fmla="+- 0 2403 2290"/>
                              <a:gd name="T167" fmla="*/ 2403 h 130"/>
                              <a:gd name="T168" fmla="+- 0 7435 7327"/>
                              <a:gd name="T169" fmla="*/ T168 w 110"/>
                              <a:gd name="T170" fmla="+- 0 2389 2290"/>
                              <a:gd name="T171" fmla="*/ 2389 h 130"/>
                              <a:gd name="T172" fmla="+- 0 7438 7327"/>
                              <a:gd name="T173" fmla="*/ T172 w 110"/>
                              <a:gd name="T174" fmla="+- 0 2378 2290"/>
                              <a:gd name="T175" fmla="*/ 237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8"/>
                                </a:moveTo>
                                <a:lnTo>
                                  <a:pt x="111" y="85"/>
                                </a:lnTo>
                                <a:lnTo>
                                  <a:pt x="110" y="84"/>
                                </a:lnTo>
                                <a:lnTo>
                                  <a:pt x="109" y="83"/>
                                </a:lnTo>
                                <a:lnTo>
                                  <a:pt x="107" y="81"/>
                                </a:lnTo>
                                <a:lnTo>
                                  <a:pt x="106" y="81"/>
                                </a:lnTo>
                                <a:lnTo>
                                  <a:pt x="104" y="81"/>
                                </a:lnTo>
                                <a:lnTo>
                                  <a:pt x="101" y="80"/>
                                </a:lnTo>
                                <a:lnTo>
                                  <a:pt x="100" y="82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7"/>
                                </a:lnTo>
                                <a:lnTo>
                                  <a:pt x="96" y="88"/>
                                </a:lnTo>
                                <a:lnTo>
                                  <a:pt x="93" y="97"/>
                                </a:lnTo>
                                <a:lnTo>
                                  <a:pt x="88" y="104"/>
                                </a:lnTo>
                                <a:lnTo>
                                  <a:pt x="82" y="109"/>
                                </a:lnTo>
                                <a:lnTo>
                                  <a:pt x="75" y="114"/>
                                </a:lnTo>
                                <a:lnTo>
                                  <a:pt x="68" y="116"/>
                                </a:lnTo>
                                <a:lnTo>
                                  <a:pt x="59" y="116"/>
                                </a:lnTo>
                                <a:lnTo>
                                  <a:pt x="54" y="116"/>
                                </a:lnTo>
                                <a:lnTo>
                                  <a:pt x="50" y="116"/>
                                </a:lnTo>
                                <a:lnTo>
                                  <a:pt x="45" y="114"/>
                                </a:lnTo>
                                <a:lnTo>
                                  <a:pt x="40" y="112"/>
                                </a:lnTo>
                                <a:lnTo>
                                  <a:pt x="36" y="110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8"/>
                                </a:lnTo>
                                <a:lnTo>
                                  <a:pt x="22" y="91"/>
                                </a:lnTo>
                                <a:lnTo>
                                  <a:pt x="19" y="85"/>
                                </a:lnTo>
                                <a:lnTo>
                                  <a:pt x="17" y="77"/>
                                </a:lnTo>
                                <a:lnTo>
                                  <a:pt x="17" y="65"/>
                                </a:lnTo>
                                <a:lnTo>
                                  <a:pt x="17" y="55"/>
                                </a:lnTo>
                                <a:lnTo>
                                  <a:pt x="19" y="47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5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5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5"/>
                                </a:lnTo>
                                <a:lnTo>
                                  <a:pt x="71" y="16"/>
                                </a:lnTo>
                                <a:lnTo>
                                  <a:pt x="74" y="17"/>
                                </a:lnTo>
                                <a:lnTo>
                                  <a:pt x="77" y="18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3"/>
                                </a:lnTo>
                                <a:lnTo>
                                  <a:pt x="86" y="25"/>
                                </a:lnTo>
                                <a:lnTo>
                                  <a:pt x="88" y="28"/>
                                </a:lnTo>
                                <a:lnTo>
                                  <a:pt x="91" y="31"/>
                                </a:lnTo>
                                <a:lnTo>
                                  <a:pt x="92" y="34"/>
                                </a:lnTo>
                                <a:lnTo>
                                  <a:pt x="92" y="35"/>
                                </a:lnTo>
                                <a:lnTo>
                                  <a:pt x="94" y="36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0"/>
                                </a:lnTo>
                                <a:lnTo>
                                  <a:pt x="97" y="41"/>
                                </a:lnTo>
                                <a:lnTo>
                                  <a:pt x="97" y="42"/>
                                </a:lnTo>
                                <a:lnTo>
                                  <a:pt x="99" y="43"/>
                                </a:lnTo>
                                <a:lnTo>
                                  <a:pt x="100" y="44"/>
                                </a:lnTo>
                                <a:lnTo>
                                  <a:pt x="102" y="45"/>
                                </a:lnTo>
                                <a:lnTo>
                                  <a:pt x="103" y="45"/>
                                </a:lnTo>
                                <a:lnTo>
                                  <a:pt x="105" y="44"/>
                                </a:lnTo>
                                <a:lnTo>
                                  <a:pt x="107" y="44"/>
                                </a:lnTo>
                                <a:lnTo>
                                  <a:pt x="108" y="42"/>
                                </a:lnTo>
                                <a:lnTo>
                                  <a:pt x="109" y="40"/>
                                </a:lnTo>
                                <a:lnTo>
                                  <a:pt x="110" y="39"/>
                                </a:lnTo>
                                <a:lnTo>
                                  <a:pt x="110" y="37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2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5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1"/>
                                </a:lnTo>
                                <a:lnTo>
                                  <a:pt x="89" y="9"/>
                                </a:lnTo>
                                <a:lnTo>
                                  <a:pt x="85" y="7"/>
                                </a:lnTo>
                                <a:lnTo>
                                  <a:pt x="81" y="5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3"/>
                                </a:lnTo>
                                <a:lnTo>
                                  <a:pt x="36" y="6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9"/>
                                </a:lnTo>
                                <a:lnTo>
                                  <a:pt x="11" y="24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1" y="46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0" y="75"/>
                                </a:lnTo>
                                <a:lnTo>
                                  <a:pt x="2" y="84"/>
                                </a:lnTo>
                                <a:lnTo>
                                  <a:pt x="5" y="93"/>
                                </a:lnTo>
                                <a:lnTo>
                                  <a:pt x="7" y="101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7"/>
                                </a:lnTo>
                                <a:lnTo>
                                  <a:pt x="24" y="120"/>
                                </a:lnTo>
                                <a:lnTo>
                                  <a:pt x="28" y="122"/>
                                </a:lnTo>
                                <a:lnTo>
                                  <a:pt x="30" y="123"/>
                                </a:lnTo>
                                <a:lnTo>
                                  <a:pt x="35" y="125"/>
                                </a:lnTo>
                                <a:lnTo>
                                  <a:pt x="38" y="126"/>
                                </a:lnTo>
                                <a:lnTo>
                                  <a:pt x="42" y="127"/>
                                </a:lnTo>
                                <a:lnTo>
                                  <a:pt x="46" y="128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7" y="129"/>
                                </a:lnTo>
                                <a:lnTo>
                                  <a:pt x="61" y="129"/>
                                </a:lnTo>
                                <a:lnTo>
                                  <a:pt x="69" y="129"/>
                                </a:lnTo>
                                <a:lnTo>
                                  <a:pt x="78" y="128"/>
                                </a:lnTo>
                                <a:lnTo>
                                  <a:pt x="84" y="125"/>
                                </a:lnTo>
                                <a:lnTo>
                                  <a:pt x="90" y="122"/>
                                </a:lnTo>
                                <a:lnTo>
                                  <a:pt x="96" y="118"/>
                                </a:lnTo>
                                <a:lnTo>
                                  <a:pt x="100" y="113"/>
                                </a:lnTo>
                                <a:lnTo>
                                  <a:pt x="103" y="108"/>
                                </a:lnTo>
                                <a:lnTo>
                                  <a:pt x="107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0" y="94"/>
                                </a:lnTo>
                                <a:lnTo>
                                  <a:pt x="111" y="91"/>
                                </a:lnTo>
                                <a:lnTo>
                                  <a:pt x="111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366.35pt;margin-top:114.5pt;width:5.5pt;height:6.5pt;z-index:-251660288;mso-position-horizontal-relative:page;mso-position-vertical-relative:page" coordorigin="7327,2290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">
                <v:shape id="Freeform 100" o:spid="_x0000_s1027" style="position:absolute;left:7327;top:2290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GmsQA&#10;AADcAAAADwAAAGRycy9kb3ducmV2LnhtbESPT4vCQAzF7wt+hyGCt3W6HkSroywrihcP/gE9Zjux&#10;LXYypTPV+u3NQfCW8F7e+2W+7Fyl7tSE0rOBn2ECijjztuTcwOm4/p6AChHZYuWZDDwpwHLR+5pj&#10;av2D93Q/xFxJCIcUDRQx1qnWISvIYRj6mli0q28cRlmbXNsGHxLuKj1KkrF2WLI0FFjTX0HZ7dA6&#10;A75d3TZxet2ONpN2qrvzc3f5L40Z9LvfGahIXfyY39dbK/iJ0MozMoF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xprEAAAA3AAAAA8AAAAAAAAAAAAAAAAAmAIAAGRycy9k&#10;b3ducmV2LnhtbFBLBQYAAAAABAAEAPUAAACJAwAAAAA=&#10;" path="m111,88r,-3l110,84r-1,-1l107,81r-1,l104,81r-3,-1l100,82r-1,1l97,84r,3l96,88r-3,9l88,104r-6,5l75,114r-7,2l59,116r-5,l50,116r-5,-2l40,112r-4,-2l32,107r-5,-5l24,98,22,91,19,85,17,77r,-12l17,55r2,-8l22,40r2,-7l28,28r4,-3l36,20r5,-2l46,16r5,-1l56,14r4,l64,14r4,1l71,16r3,1l77,18r2,1l81,20r3,3l86,25r2,3l91,31r1,3l92,35r2,1l94,38r1,1l96,40r1,1l97,42r2,1l100,44r2,1l103,45r2,-1l107,44r1,-2l109,40r1,-1l110,37r,-2l110,34r-1,-2l108,29r-1,-2l105,25r-1,-4l102,19,99,16,96,13,93,11,89,9,85,7,81,5,76,3,71,1r-5,l60,1,51,,43,3,36,6,28,8r-6,5l17,19r-6,5l8,31,5,39,1,46,,55,,65,,75r2,9l5,93r2,8l12,109r6,6l20,117r4,3l28,122r2,1l35,125r3,1l42,127r4,1l50,129r3,l57,129r4,l69,129r9,-1l84,125r6,-3l96,118r4,-5l103,108r4,-4l108,99r2,-5l111,91r,-3xe" filled="f" strokecolor="#363435" strokeweight=".24pt">
                  <v:path arrowok="t" o:connecttype="custom" o:connectlocs="110,2374;106,2371;100,2372;97,2377;88,2394;68,2406;50,2406;36,2400;24,2388;17,2367;19,2337;28,2318;41,2308;56,2304;68,2305;77,2308;84,2313;91,2321;94,2326;96,2330;99,2333;103,2335;108,2332;110,2327;109,2322;105,2315;99,2306;89,2299;76,2293;60,2291;36,2296;17,2309;5,2329;0,2355;5,2383;18,2405;28,2412;38,2416;50,2419;61,2419;84,2415;100,2403;108,2389;111,2378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1454150</wp:posOffset>
                </wp:positionV>
                <wp:extent cx="63500" cy="82550"/>
                <wp:effectExtent l="10795" t="15875" r="11430" b="6350"/>
                <wp:wrapNone/>
                <wp:docPr id="10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0577" y="2290"/>
                          <a:chExt cx="100" cy="130"/>
                        </a:xfrm>
                      </wpg:grpSpPr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10577" y="2290"/>
                            <a:ext cx="100" cy="130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2304 2290"/>
                              <a:gd name="T3" fmla="*/ 2304 h 130"/>
                              <a:gd name="T4" fmla="+- 0 10670 10577"/>
                              <a:gd name="T5" fmla="*/ T4 w 100"/>
                              <a:gd name="T6" fmla="+- 0 2304 2290"/>
                              <a:gd name="T7" fmla="*/ 2304 h 130"/>
                              <a:gd name="T8" fmla="+- 0 10672 10577"/>
                              <a:gd name="T9" fmla="*/ T8 w 100"/>
                              <a:gd name="T10" fmla="+- 0 2303 2290"/>
                              <a:gd name="T11" fmla="*/ 2303 h 130"/>
                              <a:gd name="T12" fmla="+- 0 10675 10577"/>
                              <a:gd name="T13" fmla="*/ T12 w 100"/>
                              <a:gd name="T14" fmla="+- 0 2302 2290"/>
                              <a:gd name="T15" fmla="*/ 2302 h 130"/>
                              <a:gd name="T16" fmla="+- 0 10676 10577"/>
                              <a:gd name="T17" fmla="*/ T16 w 100"/>
                              <a:gd name="T18" fmla="+- 0 2301 2290"/>
                              <a:gd name="T19" fmla="*/ 2301 h 130"/>
                              <a:gd name="T20" fmla="+- 0 10677 10577"/>
                              <a:gd name="T21" fmla="*/ T20 w 100"/>
                              <a:gd name="T22" fmla="+- 0 2299 2290"/>
                              <a:gd name="T23" fmla="*/ 2299 h 130"/>
                              <a:gd name="T24" fmla="+- 0 10677 10577"/>
                              <a:gd name="T25" fmla="*/ T24 w 100"/>
                              <a:gd name="T26" fmla="+- 0 2296 2290"/>
                              <a:gd name="T27" fmla="*/ 2296 h 130"/>
                              <a:gd name="T28" fmla="+- 0 10676 10577"/>
                              <a:gd name="T29" fmla="*/ T28 w 100"/>
                              <a:gd name="T30" fmla="+- 0 2294 2290"/>
                              <a:gd name="T31" fmla="*/ 2294 h 130"/>
                              <a:gd name="T32" fmla="+- 0 10674 10577"/>
                              <a:gd name="T33" fmla="*/ T32 w 100"/>
                              <a:gd name="T34" fmla="+- 0 2292 2290"/>
                              <a:gd name="T35" fmla="*/ 2292 h 130"/>
                              <a:gd name="T36" fmla="+- 0 10671 10577"/>
                              <a:gd name="T37" fmla="*/ T36 w 100"/>
                              <a:gd name="T38" fmla="+- 0 2291 2290"/>
                              <a:gd name="T39" fmla="*/ 2291 h 130"/>
                              <a:gd name="T40" fmla="+- 0 10668 10577"/>
                              <a:gd name="T41" fmla="*/ T40 w 100"/>
                              <a:gd name="T42" fmla="+- 0 2291 2290"/>
                              <a:gd name="T43" fmla="*/ 2291 h 130"/>
                              <a:gd name="T44" fmla="+- 0 10590 10577"/>
                              <a:gd name="T45" fmla="*/ T44 w 100"/>
                              <a:gd name="T46" fmla="+- 0 2291 2290"/>
                              <a:gd name="T47" fmla="*/ 2291 h 130"/>
                              <a:gd name="T48" fmla="+- 0 10585 10577"/>
                              <a:gd name="T49" fmla="*/ T48 w 100"/>
                              <a:gd name="T50" fmla="+- 0 2291 2290"/>
                              <a:gd name="T51" fmla="*/ 2291 h 130"/>
                              <a:gd name="T52" fmla="+- 0 10582 10577"/>
                              <a:gd name="T53" fmla="*/ T52 w 100"/>
                              <a:gd name="T54" fmla="+- 0 2292 2290"/>
                              <a:gd name="T55" fmla="*/ 2292 h 130"/>
                              <a:gd name="T56" fmla="+- 0 10580 10577"/>
                              <a:gd name="T57" fmla="*/ T56 w 100"/>
                              <a:gd name="T58" fmla="+- 0 2293 2290"/>
                              <a:gd name="T59" fmla="*/ 2293 h 130"/>
                              <a:gd name="T60" fmla="+- 0 10578 10577"/>
                              <a:gd name="T61" fmla="*/ T60 w 100"/>
                              <a:gd name="T62" fmla="+- 0 2294 2290"/>
                              <a:gd name="T63" fmla="*/ 2294 h 130"/>
                              <a:gd name="T64" fmla="+- 0 10578 10577"/>
                              <a:gd name="T65" fmla="*/ T64 w 100"/>
                              <a:gd name="T66" fmla="+- 0 2296 2290"/>
                              <a:gd name="T67" fmla="*/ 2296 h 130"/>
                              <a:gd name="T68" fmla="+- 0 10577 10577"/>
                              <a:gd name="T69" fmla="*/ T68 w 100"/>
                              <a:gd name="T70" fmla="+- 0 2298 2290"/>
                              <a:gd name="T71" fmla="*/ 2298 h 130"/>
                              <a:gd name="T72" fmla="+- 0 10578 10577"/>
                              <a:gd name="T73" fmla="*/ T72 w 100"/>
                              <a:gd name="T74" fmla="+- 0 2300 2290"/>
                              <a:gd name="T75" fmla="*/ 2300 h 130"/>
                              <a:gd name="T76" fmla="+- 0 10579 10577"/>
                              <a:gd name="T77" fmla="*/ T76 w 100"/>
                              <a:gd name="T78" fmla="+- 0 2302 2290"/>
                              <a:gd name="T79" fmla="*/ 2302 h 130"/>
                              <a:gd name="T80" fmla="+- 0 10580 10577"/>
                              <a:gd name="T81" fmla="*/ T80 w 100"/>
                              <a:gd name="T82" fmla="+- 0 2303 2290"/>
                              <a:gd name="T83" fmla="*/ 2303 h 130"/>
                              <a:gd name="T84" fmla="+- 0 10583 10577"/>
                              <a:gd name="T85" fmla="*/ T84 w 100"/>
                              <a:gd name="T86" fmla="+- 0 2304 2290"/>
                              <a:gd name="T87" fmla="*/ 2304 h 130"/>
                              <a:gd name="T88" fmla="+- 0 10587 10577"/>
                              <a:gd name="T89" fmla="*/ T88 w 100"/>
                              <a:gd name="T90" fmla="+- 0 2304 2290"/>
                              <a:gd name="T91" fmla="*/ 2304 h 130"/>
                              <a:gd name="T92" fmla="+- 0 10619 10577"/>
                              <a:gd name="T93" fmla="*/ T92 w 100"/>
                              <a:gd name="T94" fmla="+- 0 2304 2290"/>
                              <a:gd name="T95" fmla="*/ 2304 h 130"/>
                              <a:gd name="T96" fmla="+- 0 10618 10577"/>
                              <a:gd name="T97" fmla="*/ T96 w 100"/>
                              <a:gd name="T98" fmla="+- 0 2408 2290"/>
                              <a:gd name="T99" fmla="*/ 2408 h 130"/>
                              <a:gd name="T100" fmla="+- 0 10619 10577"/>
                              <a:gd name="T101" fmla="*/ T100 w 100"/>
                              <a:gd name="T102" fmla="+- 0 2413 2290"/>
                              <a:gd name="T103" fmla="*/ 2413 h 130"/>
                              <a:gd name="T104" fmla="+- 0 10620 10577"/>
                              <a:gd name="T105" fmla="*/ T104 w 100"/>
                              <a:gd name="T106" fmla="+- 0 2416 2290"/>
                              <a:gd name="T107" fmla="*/ 2416 h 130"/>
                              <a:gd name="T108" fmla="+- 0 10623 10577"/>
                              <a:gd name="T109" fmla="*/ T108 w 100"/>
                              <a:gd name="T110" fmla="+- 0 2418 2290"/>
                              <a:gd name="T111" fmla="*/ 2418 h 130"/>
                              <a:gd name="T112" fmla="+- 0 10627 10577"/>
                              <a:gd name="T113" fmla="*/ T112 w 100"/>
                              <a:gd name="T114" fmla="+- 0 2419 2290"/>
                              <a:gd name="T115" fmla="*/ 2419 h 130"/>
                              <a:gd name="T116" fmla="+- 0 10630 10577"/>
                              <a:gd name="T117" fmla="*/ T116 w 100"/>
                              <a:gd name="T118" fmla="+- 0 2419 2290"/>
                              <a:gd name="T119" fmla="*/ 2419 h 130"/>
                              <a:gd name="T120" fmla="+- 0 10632 10577"/>
                              <a:gd name="T121" fmla="*/ T120 w 100"/>
                              <a:gd name="T122" fmla="+- 0 2418 2290"/>
                              <a:gd name="T123" fmla="*/ 2418 h 130"/>
                              <a:gd name="T124" fmla="+- 0 10634 10577"/>
                              <a:gd name="T125" fmla="*/ T124 w 100"/>
                              <a:gd name="T126" fmla="+- 0 2417 2290"/>
                              <a:gd name="T127" fmla="*/ 2417 h 130"/>
                              <a:gd name="T128" fmla="+- 0 10636 10577"/>
                              <a:gd name="T129" fmla="*/ T128 w 100"/>
                              <a:gd name="T130" fmla="+- 0 2414 2290"/>
                              <a:gd name="T131" fmla="*/ 2414 h 130"/>
                              <a:gd name="T132" fmla="+- 0 10636 10577"/>
                              <a:gd name="T133" fmla="*/ T132 w 100"/>
                              <a:gd name="T134" fmla="+- 0 2411 2290"/>
                              <a:gd name="T135" fmla="*/ 2411 h 130"/>
                              <a:gd name="T136" fmla="+- 0 10636 10577"/>
                              <a:gd name="T137" fmla="*/ T136 w 100"/>
                              <a:gd name="T138" fmla="+- 0 2406 2290"/>
                              <a:gd name="T139" fmla="*/ 240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4"/>
                                </a:lnTo>
                                <a:lnTo>
                                  <a:pt x="98" y="3"/>
                                </a:lnTo>
                                <a:lnTo>
                                  <a:pt x="97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1"/>
                                </a:lnTo>
                                <a:lnTo>
                                  <a:pt x="92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8"/>
                                </a:lnTo>
                                <a:lnTo>
                                  <a:pt x="42" y="121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3" y="126"/>
                                </a:lnTo>
                                <a:lnTo>
                                  <a:pt x="44" y="127"/>
                                </a:lnTo>
                                <a:lnTo>
                                  <a:pt x="46" y="128"/>
                                </a:lnTo>
                                <a:lnTo>
                                  <a:pt x="48" y="129"/>
                                </a:lnTo>
                                <a:lnTo>
                                  <a:pt x="50" y="129"/>
                                </a:lnTo>
                                <a:lnTo>
                                  <a:pt x="51" y="129"/>
                                </a:lnTo>
                                <a:lnTo>
                                  <a:pt x="53" y="129"/>
                                </a:lnTo>
                                <a:lnTo>
                                  <a:pt x="54" y="129"/>
                                </a:lnTo>
                                <a:lnTo>
                                  <a:pt x="55" y="128"/>
                                </a:lnTo>
                                <a:lnTo>
                                  <a:pt x="56" y="128"/>
                                </a:lnTo>
                                <a:lnTo>
                                  <a:pt x="57" y="127"/>
                                </a:lnTo>
                                <a:lnTo>
                                  <a:pt x="58" y="125"/>
                                </a:lnTo>
                                <a:lnTo>
                                  <a:pt x="59" y="124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28.85pt;margin-top:114.5pt;width:5pt;height:6.5pt;z-index:-251659264;mso-position-horizontal-relative:page;mso-position-vertical-relative:page" coordorigin="10577,2290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">
                <v:shape id="Freeform 98" o:spid="_x0000_s1027" style="position:absolute;left:10577;top:2290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tiMIA&#10;AADcAAAADwAAAGRycy9kb3ducmV2LnhtbERPTYvCMBC9C/6HMII3TRUtS9coKgoe9GB1d6+zzWxb&#10;tpmUJmr990YQvM3jfc5s0ZpKXKlxpWUFo2EEgjizuuRcwfm0HXyAcB5ZY2WZFNzJwWLe7cww0fbG&#10;R7qmPhchhF2CCgrv60RKlxVk0A1tTRy4P9sY9AE2udQN3kK4qeQ4imJpsOTQUGBN64Ky//RiFNR3&#10;+/uVfk94OT1fDj+rzb4dx3ul+r12+QnCU+vf4pd7p8P8K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S2IwgAAANwAAAAPAAAAAAAAAAAAAAAAAJgCAABkcnMvZG93&#10;bnJldi54bWxQSwUGAAAAAAQABAD1AAAAhwMAAAAA&#10;" path="m59,14r29,l91,14r2,l94,14r1,-1l97,13r1,-1l98,11r1,l100,10r,-1l100,8r,-2l100,5,99,4,98,3,97,2r-1,l94,1r-2,l91,1r-3,l13,1,9,,8,1,6,1,5,2,3,2r,1l1,3r,1l1,5r,1l,7,,8,1,9r,1l2,10r,2l3,12r,1l5,14r1,l8,14r2,l13,14r29,l42,116r-1,2l42,121r,2l42,124r1,2l44,127r2,1l48,129r2,l51,129r2,l54,129r1,-1l56,128r1,-1l58,125r1,-1l59,123r,-2l59,118r,-2l59,14xe" filled="f" strokecolor="#363435" strokeweight=".24pt">
                  <v:path arrowok="t" o:connecttype="custom" o:connectlocs="88,2304;93,2304;95,2303;98,2302;99,2301;100,2299;100,2296;99,2294;97,2292;94,2291;91,2291;13,2291;8,2291;5,2292;3,2293;1,2294;1,2296;0,2298;1,2300;2,2302;3,2303;6,2304;10,2304;42,2304;41,2408;42,2413;43,2416;46,2418;50,2419;53,2419;55,2418;57,2417;59,2414;59,2411;59,2406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3348355</wp:posOffset>
                </wp:positionV>
                <wp:extent cx="68580" cy="80645"/>
                <wp:effectExtent l="23495" t="14605" r="12700" b="9525"/>
                <wp:wrapNone/>
                <wp:docPr id="1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80645"/>
                          <a:chOff x="847" y="5273"/>
                          <a:chExt cx="108" cy="127"/>
                        </a:xfrm>
                      </wpg:grpSpPr>
                      <wps:wsp>
                        <wps:cNvPr id="104" name="Freeform 96"/>
                        <wps:cNvSpPr>
                          <a:spLocks/>
                        </wps:cNvSpPr>
                        <wps:spPr bwMode="auto">
                          <a:xfrm>
                            <a:off x="847" y="5273"/>
                            <a:ext cx="108" cy="127"/>
                          </a:xfrm>
                          <a:custGeom>
                            <a:avLst/>
                            <a:gdLst>
                              <a:gd name="T0" fmla="+- 0 901 847"/>
                              <a:gd name="T1" fmla="*/ T0 w 108"/>
                              <a:gd name="T2" fmla="+- 0 5385 5273"/>
                              <a:gd name="T3" fmla="*/ 5385 h 127"/>
                              <a:gd name="T4" fmla="+- 0 865 847"/>
                              <a:gd name="T5" fmla="*/ T4 w 108"/>
                              <a:gd name="T6" fmla="+- 0 5285 5273"/>
                              <a:gd name="T7" fmla="*/ 5285 h 127"/>
                              <a:gd name="T8" fmla="+- 0 864 847"/>
                              <a:gd name="T9" fmla="*/ T8 w 108"/>
                              <a:gd name="T10" fmla="+- 0 5281 5273"/>
                              <a:gd name="T11" fmla="*/ 5281 h 127"/>
                              <a:gd name="T12" fmla="+- 0 862 847"/>
                              <a:gd name="T13" fmla="*/ T12 w 108"/>
                              <a:gd name="T14" fmla="+- 0 5277 5273"/>
                              <a:gd name="T15" fmla="*/ 5277 h 127"/>
                              <a:gd name="T16" fmla="+- 0 859 847"/>
                              <a:gd name="T17" fmla="*/ T16 w 108"/>
                              <a:gd name="T18" fmla="+- 0 5274 5273"/>
                              <a:gd name="T19" fmla="*/ 5274 h 127"/>
                              <a:gd name="T20" fmla="+- 0 855 847"/>
                              <a:gd name="T21" fmla="*/ T20 w 108"/>
                              <a:gd name="T22" fmla="+- 0 5274 5273"/>
                              <a:gd name="T23" fmla="*/ 5274 h 127"/>
                              <a:gd name="T24" fmla="+- 0 852 847"/>
                              <a:gd name="T25" fmla="*/ T24 w 108"/>
                              <a:gd name="T26" fmla="+- 0 5273 5273"/>
                              <a:gd name="T27" fmla="*/ 5273 h 127"/>
                              <a:gd name="T28" fmla="+- 0 851 847"/>
                              <a:gd name="T29" fmla="*/ T28 w 108"/>
                              <a:gd name="T30" fmla="+- 0 5274 5273"/>
                              <a:gd name="T31" fmla="*/ 5274 h 127"/>
                              <a:gd name="T32" fmla="+- 0 849 847"/>
                              <a:gd name="T33" fmla="*/ T32 w 108"/>
                              <a:gd name="T34" fmla="+- 0 5276 5273"/>
                              <a:gd name="T35" fmla="*/ 5276 h 127"/>
                              <a:gd name="T36" fmla="+- 0 847 847"/>
                              <a:gd name="T37" fmla="*/ T36 w 108"/>
                              <a:gd name="T38" fmla="+- 0 5278 5273"/>
                              <a:gd name="T39" fmla="*/ 5278 h 127"/>
                              <a:gd name="T40" fmla="+- 0 847 847"/>
                              <a:gd name="T41" fmla="*/ T40 w 108"/>
                              <a:gd name="T42" fmla="+- 0 5279 5273"/>
                              <a:gd name="T43" fmla="*/ 5279 h 127"/>
                              <a:gd name="T44" fmla="+- 0 847 847"/>
                              <a:gd name="T45" fmla="*/ T44 w 108"/>
                              <a:gd name="T46" fmla="+- 0 5281 5273"/>
                              <a:gd name="T47" fmla="*/ 5281 h 127"/>
                              <a:gd name="T48" fmla="+- 0 847 847"/>
                              <a:gd name="T49" fmla="*/ T48 w 108"/>
                              <a:gd name="T50" fmla="+- 0 5282 5273"/>
                              <a:gd name="T51" fmla="*/ 5282 h 127"/>
                              <a:gd name="T52" fmla="+- 0 847 847"/>
                              <a:gd name="T53" fmla="*/ T52 w 108"/>
                              <a:gd name="T54" fmla="+- 0 5283 5273"/>
                              <a:gd name="T55" fmla="*/ 5283 h 127"/>
                              <a:gd name="T56" fmla="+- 0 848 847"/>
                              <a:gd name="T57" fmla="*/ T56 w 108"/>
                              <a:gd name="T58" fmla="+- 0 5285 5273"/>
                              <a:gd name="T59" fmla="*/ 5285 h 127"/>
                              <a:gd name="T60" fmla="+- 0 847 847"/>
                              <a:gd name="T61" fmla="*/ T60 w 108"/>
                              <a:gd name="T62" fmla="+- 0 5285 5273"/>
                              <a:gd name="T63" fmla="*/ 5285 h 127"/>
                              <a:gd name="T64" fmla="+- 0 849 847"/>
                              <a:gd name="T65" fmla="*/ T64 w 108"/>
                              <a:gd name="T66" fmla="+- 0 5287 5273"/>
                              <a:gd name="T67" fmla="*/ 5287 h 127"/>
                              <a:gd name="T68" fmla="+- 0 849 847"/>
                              <a:gd name="T69" fmla="*/ T68 w 108"/>
                              <a:gd name="T70" fmla="+- 0 5290 5273"/>
                              <a:gd name="T71" fmla="*/ 5290 h 127"/>
                              <a:gd name="T72" fmla="+- 0 887 847"/>
                              <a:gd name="T73" fmla="*/ T72 w 108"/>
                              <a:gd name="T74" fmla="+- 0 5385 5273"/>
                              <a:gd name="T75" fmla="*/ 5385 h 127"/>
                              <a:gd name="T76" fmla="+- 0 888 847"/>
                              <a:gd name="T77" fmla="*/ T76 w 108"/>
                              <a:gd name="T78" fmla="+- 0 5387 5273"/>
                              <a:gd name="T79" fmla="*/ 5387 h 127"/>
                              <a:gd name="T80" fmla="+- 0 889 847"/>
                              <a:gd name="T81" fmla="*/ T80 w 108"/>
                              <a:gd name="T82" fmla="+- 0 5390 5273"/>
                              <a:gd name="T83" fmla="*/ 5390 h 127"/>
                              <a:gd name="T84" fmla="+- 0 890 847"/>
                              <a:gd name="T85" fmla="*/ T84 w 108"/>
                              <a:gd name="T86" fmla="+- 0 5392 5273"/>
                              <a:gd name="T87" fmla="*/ 5392 h 127"/>
                              <a:gd name="T88" fmla="+- 0 890 847"/>
                              <a:gd name="T89" fmla="*/ T88 w 108"/>
                              <a:gd name="T90" fmla="+- 0 5393 5273"/>
                              <a:gd name="T91" fmla="*/ 5393 h 127"/>
                              <a:gd name="T92" fmla="+- 0 891 847"/>
                              <a:gd name="T93" fmla="*/ T92 w 108"/>
                              <a:gd name="T94" fmla="+- 0 5395 5273"/>
                              <a:gd name="T95" fmla="*/ 5395 h 127"/>
                              <a:gd name="T96" fmla="+- 0 892 847"/>
                              <a:gd name="T97" fmla="*/ T96 w 108"/>
                              <a:gd name="T98" fmla="+- 0 5396 5273"/>
                              <a:gd name="T99" fmla="*/ 5396 h 127"/>
                              <a:gd name="T100" fmla="+- 0 893 847"/>
                              <a:gd name="T101" fmla="*/ T100 w 108"/>
                              <a:gd name="T102" fmla="+- 0 5397 5273"/>
                              <a:gd name="T103" fmla="*/ 5397 h 127"/>
                              <a:gd name="T104" fmla="+- 0 895 847"/>
                              <a:gd name="T105" fmla="*/ T104 w 108"/>
                              <a:gd name="T106" fmla="+- 0 5398 5273"/>
                              <a:gd name="T107" fmla="*/ 5398 h 127"/>
                              <a:gd name="T108" fmla="+- 0 896 847"/>
                              <a:gd name="T109" fmla="*/ T108 w 108"/>
                              <a:gd name="T110" fmla="+- 0 5399 5273"/>
                              <a:gd name="T111" fmla="*/ 5399 h 127"/>
                              <a:gd name="T112" fmla="+- 0 897 847"/>
                              <a:gd name="T113" fmla="*/ T112 w 108"/>
                              <a:gd name="T114" fmla="+- 0 5399 5273"/>
                              <a:gd name="T115" fmla="*/ 5399 h 127"/>
                              <a:gd name="T116" fmla="+- 0 899 847"/>
                              <a:gd name="T117" fmla="*/ T116 w 108"/>
                              <a:gd name="T118" fmla="+- 0 5400 5273"/>
                              <a:gd name="T119" fmla="*/ 5400 h 127"/>
                              <a:gd name="T120" fmla="+- 0 901 847"/>
                              <a:gd name="T121" fmla="*/ T120 w 108"/>
                              <a:gd name="T122" fmla="+- 0 5400 5273"/>
                              <a:gd name="T123" fmla="*/ 5400 h 127"/>
                              <a:gd name="T124" fmla="+- 0 903 847"/>
                              <a:gd name="T125" fmla="*/ T124 w 108"/>
                              <a:gd name="T126" fmla="+- 0 5400 5273"/>
                              <a:gd name="T127" fmla="*/ 5400 h 127"/>
                              <a:gd name="T128" fmla="+- 0 905 847"/>
                              <a:gd name="T129" fmla="*/ T128 w 108"/>
                              <a:gd name="T130" fmla="+- 0 5399 5273"/>
                              <a:gd name="T131" fmla="*/ 5399 h 127"/>
                              <a:gd name="T132" fmla="+- 0 906 847"/>
                              <a:gd name="T133" fmla="*/ T132 w 108"/>
                              <a:gd name="T134" fmla="+- 0 5399 5273"/>
                              <a:gd name="T135" fmla="*/ 5399 h 127"/>
                              <a:gd name="T136" fmla="+- 0 907 847"/>
                              <a:gd name="T137" fmla="*/ T136 w 108"/>
                              <a:gd name="T138" fmla="+- 0 5398 5273"/>
                              <a:gd name="T139" fmla="*/ 5398 h 127"/>
                              <a:gd name="T140" fmla="+- 0 909 847"/>
                              <a:gd name="T141" fmla="*/ T140 w 108"/>
                              <a:gd name="T142" fmla="+- 0 5397 5273"/>
                              <a:gd name="T143" fmla="*/ 5397 h 127"/>
                              <a:gd name="T144" fmla="+- 0 910 847"/>
                              <a:gd name="T145" fmla="*/ T144 w 108"/>
                              <a:gd name="T146" fmla="+- 0 5396 5273"/>
                              <a:gd name="T147" fmla="*/ 5396 h 127"/>
                              <a:gd name="T148" fmla="+- 0 911 847"/>
                              <a:gd name="T149" fmla="*/ T148 w 108"/>
                              <a:gd name="T150" fmla="+- 0 5395 5273"/>
                              <a:gd name="T151" fmla="*/ 5395 h 127"/>
                              <a:gd name="T152" fmla="+- 0 912 847"/>
                              <a:gd name="T153" fmla="*/ T152 w 108"/>
                              <a:gd name="T154" fmla="+- 0 5393 5273"/>
                              <a:gd name="T155" fmla="*/ 5393 h 127"/>
                              <a:gd name="T156" fmla="+- 0 912 847"/>
                              <a:gd name="T157" fmla="*/ T156 w 108"/>
                              <a:gd name="T158" fmla="+- 0 5392 5273"/>
                              <a:gd name="T159" fmla="*/ 5392 h 127"/>
                              <a:gd name="T160" fmla="+- 0 913 847"/>
                              <a:gd name="T161" fmla="*/ T160 w 108"/>
                              <a:gd name="T162" fmla="+- 0 5389 5273"/>
                              <a:gd name="T163" fmla="*/ 5389 h 127"/>
                              <a:gd name="T164" fmla="+- 0 914 847"/>
                              <a:gd name="T165" fmla="*/ T164 w 108"/>
                              <a:gd name="T166" fmla="+- 0 5388 5273"/>
                              <a:gd name="T167" fmla="*/ 5388 h 127"/>
                              <a:gd name="T168" fmla="+- 0 915 847"/>
                              <a:gd name="T169" fmla="*/ T168 w 108"/>
                              <a:gd name="T170" fmla="+- 0 5385 5273"/>
                              <a:gd name="T171" fmla="*/ 5385 h 127"/>
                              <a:gd name="T172" fmla="+- 0 953 847"/>
                              <a:gd name="T173" fmla="*/ T172 w 108"/>
                              <a:gd name="T174" fmla="+- 0 5289 5273"/>
                              <a:gd name="T175" fmla="*/ 5289 h 127"/>
                              <a:gd name="T176" fmla="+- 0 953 847"/>
                              <a:gd name="T177" fmla="*/ T176 w 108"/>
                              <a:gd name="T178" fmla="+- 0 5286 5273"/>
                              <a:gd name="T179" fmla="*/ 5286 h 127"/>
                              <a:gd name="T180" fmla="+- 0 954 847"/>
                              <a:gd name="T181" fmla="*/ T180 w 108"/>
                              <a:gd name="T182" fmla="+- 0 5285 5273"/>
                              <a:gd name="T183" fmla="*/ 5285 h 127"/>
                              <a:gd name="T184" fmla="+- 0 954 847"/>
                              <a:gd name="T185" fmla="*/ T184 w 108"/>
                              <a:gd name="T186" fmla="+- 0 5284 5273"/>
                              <a:gd name="T187" fmla="*/ 5284 h 127"/>
                              <a:gd name="T188" fmla="+- 0 954 847"/>
                              <a:gd name="T189" fmla="*/ T188 w 108"/>
                              <a:gd name="T190" fmla="+- 0 5283 5273"/>
                              <a:gd name="T191" fmla="*/ 5283 h 127"/>
                              <a:gd name="T192" fmla="+- 0 955 847"/>
                              <a:gd name="T193" fmla="*/ T192 w 108"/>
                              <a:gd name="T194" fmla="+- 0 5282 5273"/>
                              <a:gd name="T195" fmla="*/ 5282 h 127"/>
                              <a:gd name="T196" fmla="+- 0 955 847"/>
                              <a:gd name="T197" fmla="*/ T196 w 108"/>
                              <a:gd name="T198" fmla="+- 0 5281 5273"/>
                              <a:gd name="T199" fmla="*/ 5281 h 127"/>
                              <a:gd name="T200" fmla="+- 0 954 847"/>
                              <a:gd name="T201" fmla="*/ T200 w 108"/>
                              <a:gd name="T202" fmla="+- 0 5278 5273"/>
                              <a:gd name="T203" fmla="*/ 5278 h 127"/>
                              <a:gd name="T204" fmla="+- 0 954 847"/>
                              <a:gd name="T205" fmla="*/ T204 w 108"/>
                              <a:gd name="T206" fmla="+- 0 5277 5273"/>
                              <a:gd name="T207" fmla="*/ 5277 h 127"/>
                              <a:gd name="T208" fmla="+- 0 953 847"/>
                              <a:gd name="T209" fmla="*/ T208 w 108"/>
                              <a:gd name="T210" fmla="+- 0 5276 5273"/>
                              <a:gd name="T211" fmla="*/ 5276 h 127"/>
                              <a:gd name="T212" fmla="+- 0 950 847"/>
                              <a:gd name="T213" fmla="*/ T212 w 108"/>
                              <a:gd name="T214" fmla="+- 0 5274 5273"/>
                              <a:gd name="T215" fmla="*/ 5274 h 127"/>
                              <a:gd name="T216" fmla="+- 0 949 847"/>
                              <a:gd name="T217" fmla="*/ T216 w 108"/>
                              <a:gd name="T218" fmla="+- 0 5274 5273"/>
                              <a:gd name="T219" fmla="*/ 5274 h 127"/>
                              <a:gd name="T220" fmla="+- 0 947 847"/>
                              <a:gd name="T221" fmla="*/ T220 w 108"/>
                              <a:gd name="T222" fmla="+- 0 5274 5273"/>
                              <a:gd name="T223" fmla="*/ 5274 h 127"/>
                              <a:gd name="T224" fmla="+- 0 943 847"/>
                              <a:gd name="T225" fmla="*/ T224 w 108"/>
                              <a:gd name="T226" fmla="+- 0 5273 5273"/>
                              <a:gd name="T227" fmla="*/ 5273 h 127"/>
                              <a:gd name="T228" fmla="+- 0 942 847"/>
                              <a:gd name="T229" fmla="*/ T228 w 108"/>
                              <a:gd name="T230" fmla="+- 0 5274 5273"/>
                              <a:gd name="T231" fmla="*/ 5274 h 127"/>
                              <a:gd name="T232" fmla="+- 0 941 847"/>
                              <a:gd name="T233" fmla="*/ T232 w 108"/>
                              <a:gd name="T234" fmla="+- 0 5276 5273"/>
                              <a:gd name="T235" fmla="*/ 5276 h 127"/>
                              <a:gd name="T236" fmla="+- 0 940 847"/>
                              <a:gd name="T237" fmla="*/ T236 w 108"/>
                              <a:gd name="T238" fmla="+- 0 5278 5273"/>
                              <a:gd name="T239" fmla="*/ 5278 h 127"/>
                              <a:gd name="T240" fmla="+- 0 939 847"/>
                              <a:gd name="T241" fmla="*/ T240 w 108"/>
                              <a:gd name="T242" fmla="+- 0 5281 5273"/>
                              <a:gd name="T243" fmla="*/ 5281 h 127"/>
                              <a:gd name="T244" fmla="+- 0 937 847"/>
                              <a:gd name="T245" fmla="*/ T244 w 108"/>
                              <a:gd name="T246" fmla="+- 0 5284 5273"/>
                              <a:gd name="T247" fmla="*/ 5284 h 127"/>
                              <a:gd name="T248" fmla="+- 0 901 847"/>
                              <a:gd name="T249" fmla="*/ T248 w 108"/>
                              <a:gd name="T250" fmla="+- 0 5385 5273"/>
                              <a:gd name="T251" fmla="*/ 538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8" h="127">
                                <a:moveTo>
                                  <a:pt x="54" y="112"/>
                                </a:moveTo>
                                <a:lnTo>
                                  <a:pt x="18" y="12"/>
                                </a:lnTo>
                                <a:lnTo>
                                  <a:pt x="17" y="8"/>
                                </a:lnTo>
                                <a:lnTo>
                                  <a:pt x="15" y="4"/>
                                </a:lnTo>
                                <a:lnTo>
                                  <a:pt x="12" y="1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0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7"/>
                                </a:lnTo>
                                <a:lnTo>
                                  <a:pt x="40" y="112"/>
                                </a:lnTo>
                                <a:lnTo>
                                  <a:pt x="41" y="114"/>
                                </a:lnTo>
                                <a:lnTo>
                                  <a:pt x="42" y="117"/>
                                </a:lnTo>
                                <a:lnTo>
                                  <a:pt x="43" y="119"/>
                                </a:lnTo>
                                <a:lnTo>
                                  <a:pt x="43" y="120"/>
                                </a:lnTo>
                                <a:lnTo>
                                  <a:pt x="44" y="122"/>
                                </a:lnTo>
                                <a:lnTo>
                                  <a:pt x="45" y="123"/>
                                </a:lnTo>
                                <a:lnTo>
                                  <a:pt x="46" y="124"/>
                                </a:lnTo>
                                <a:lnTo>
                                  <a:pt x="48" y="125"/>
                                </a:lnTo>
                                <a:lnTo>
                                  <a:pt x="49" y="126"/>
                                </a:lnTo>
                                <a:lnTo>
                                  <a:pt x="50" y="126"/>
                                </a:lnTo>
                                <a:lnTo>
                                  <a:pt x="52" y="127"/>
                                </a:lnTo>
                                <a:lnTo>
                                  <a:pt x="54" y="127"/>
                                </a:lnTo>
                                <a:lnTo>
                                  <a:pt x="56" y="127"/>
                                </a:lnTo>
                                <a:lnTo>
                                  <a:pt x="58" y="126"/>
                                </a:lnTo>
                                <a:lnTo>
                                  <a:pt x="59" y="126"/>
                                </a:lnTo>
                                <a:lnTo>
                                  <a:pt x="60" y="125"/>
                                </a:lnTo>
                                <a:lnTo>
                                  <a:pt x="62" y="124"/>
                                </a:lnTo>
                                <a:lnTo>
                                  <a:pt x="63" y="123"/>
                                </a:lnTo>
                                <a:lnTo>
                                  <a:pt x="64" y="122"/>
                                </a:lnTo>
                                <a:lnTo>
                                  <a:pt x="65" y="120"/>
                                </a:lnTo>
                                <a:lnTo>
                                  <a:pt x="65" y="119"/>
                                </a:lnTo>
                                <a:lnTo>
                                  <a:pt x="66" y="116"/>
                                </a:lnTo>
                                <a:lnTo>
                                  <a:pt x="67" y="115"/>
                                </a:lnTo>
                                <a:lnTo>
                                  <a:pt x="68" y="112"/>
                                </a:lnTo>
                                <a:lnTo>
                                  <a:pt x="106" y="16"/>
                                </a:lnTo>
                                <a:lnTo>
                                  <a:pt x="106" y="13"/>
                                </a:lnTo>
                                <a:lnTo>
                                  <a:pt x="107" y="12"/>
                                </a:lnTo>
                                <a:lnTo>
                                  <a:pt x="107" y="11"/>
                                </a:lnTo>
                                <a:lnTo>
                                  <a:pt x="107" y="10"/>
                                </a:lnTo>
                                <a:lnTo>
                                  <a:pt x="108" y="9"/>
                                </a:lnTo>
                                <a:lnTo>
                                  <a:pt x="108" y="8"/>
                                </a:lnTo>
                                <a:lnTo>
                                  <a:pt x="107" y="5"/>
                                </a:lnTo>
                                <a:lnTo>
                                  <a:pt x="107" y="4"/>
                                </a:lnTo>
                                <a:lnTo>
                                  <a:pt x="106" y="3"/>
                                </a:lnTo>
                                <a:lnTo>
                                  <a:pt x="103" y="1"/>
                                </a:lnTo>
                                <a:lnTo>
                                  <a:pt x="102" y="1"/>
                                </a:lnTo>
                                <a:lnTo>
                                  <a:pt x="100" y="1"/>
                                </a:lnTo>
                                <a:lnTo>
                                  <a:pt x="96" y="0"/>
                                </a:lnTo>
                                <a:lnTo>
                                  <a:pt x="95" y="1"/>
                                </a:lnTo>
                                <a:lnTo>
                                  <a:pt x="94" y="3"/>
                                </a:lnTo>
                                <a:lnTo>
                                  <a:pt x="93" y="5"/>
                                </a:lnTo>
                                <a:lnTo>
                                  <a:pt x="92" y="8"/>
                                </a:lnTo>
                                <a:lnTo>
                                  <a:pt x="90" y="11"/>
                                </a:lnTo>
                                <a:lnTo>
                                  <a:pt x="54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2.35pt;margin-top:263.65pt;width:5.4pt;height:6.35pt;z-index:-251658240;mso-position-horizontal-relative:page;mso-position-vertical-relative:page" coordorigin="847,5273" coordsize="1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">
                <v:shape id="Freeform 96" o:spid="_x0000_s1027" style="position:absolute;left:847;top:5273;width:108;height:127;visibility:visible;mso-wrap-style:square;v-text-anchor:top" coordsize="10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Qq8QA&#10;AADcAAAADwAAAGRycy9kb3ducmV2LnhtbERPS2sCMRC+C/6HMEJvmlVLka1RRPBBD63agj0Om3Gz&#10;upmsm3Td/vumIHibj+8503lrS9FQ7QvHCoaDBARx5nTBuYKvz1V/AsIHZI2lY1LwSx7ms25niql2&#10;N95Tcwi5iCHsU1RgQqhSKX1myKIfuIo4cidXWwwR1rnUNd5iuC3lKElepMWCY4PBipaGssvhxyo4&#10;Tobb8+a92X1fja3OZj3+2L8dlXrqtYtXEIHa8BDf3Vsd5yfP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0KvEAAAA3AAAAA8AAAAAAAAAAAAAAAAAmAIAAGRycy9k&#10;b3ducmV2LnhtbFBLBQYAAAAABAAEAPUAAACJAwAAAAA=&#10;" path="m54,112l18,12,17,8,15,4,12,1,8,1,5,,4,1,2,3,,5,,6,,8,,9r,1l1,12,,12r2,2l2,17r38,95l41,114r1,3l43,119r,1l44,122r1,1l46,124r2,1l49,126r1,l52,127r2,l56,127r2,-1l59,126r1,-1l62,124r1,-1l64,122r1,-2l65,119r1,-3l67,115r1,-3l106,16r,-3l107,12r,-1l107,10r1,-1l108,8,107,5r,-1l106,3,103,1r-1,l100,1,96,,95,1,94,3,93,5,92,8r-2,3l54,112xe" filled="f" strokecolor="#363435" strokeweight=".24pt">
                  <v:path arrowok="t" o:connecttype="custom" o:connectlocs="54,5385;18,5285;17,5281;15,5277;12,5274;8,5274;5,5273;4,5274;2,5276;0,5278;0,5279;0,5281;0,5282;0,5283;1,5285;0,5285;2,5287;2,5290;40,5385;41,5387;42,5390;43,5392;43,5393;44,5395;45,5396;46,5397;48,5398;49,5399;50,5399;52,5400;54,5400;56,5400;58,5399;59,5399;60,5398;62,5397;63,5396;64,5395;65,5393;65,5392;66,5389;67,5388;68,5385;106,5289;106,5286;107,5285;107,5284;107,5283;108,5282;108,5281;107,5278;107,5277;106,5276;103,5274;102,5274;100,5274;96,5273;95,5274;94,5276;93,5278;92,5281;90,5284;54,5385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3369310</wp:posOffset>
                </wp:positionV>
                <wp:extent cx="56515" cy="81915"/>
                <wp:effectExtent l="8255" t="6985" r="11430" b="6350"/>
                <wp:wrapNone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1915"/>
                          <a:chOff x="1438" y="5306"/>
                          <a:chExt cx="89" cy="129"/>
                        </a:xfrm>
                      </wpg:grpSpPr>
                      <wps:wsp>
                        <wps:cNvPr id="102" name="Freeform 94"/>
                        <wps:cNvSpPr>
                          <a:spLocks/>
                        </wps:cNvSpPr>
                        <wps:spPr bwMode="auto">
                          <a:xfrm>
                            <a:off x="1438" y="5306"/>
                            <a:ext cx="89" cy="129"/>
                          </a:xfrm>
                          <a:custGeom>
                            <a:avLst/>
                            <a:gdLst>
                              <a:gd name="T0" fmla="+- 0 1453 1438"/>
                              <a:gd name="T1" fmla="*/ T0 w 89"/>
                              <a:gd name="T2" fmla="+- 0 5317 5306"/>
                              <a:gd name="T3" fmla="*/ 5317 h 129"/>
                              <a:gd name="T4" fmla="+- 0 1453 1438"/>
                              <a:gd name="T5" fmla="*/ T4 w 89"/>
                              <a:gd name="T6" fmla="+- 0 5314 5306"/>
                              <a:gd name="T7" fmla="*/ 5314 h 129"/>
                              <a:gd name="T8" fmla="+- 0 1452 1438"/>
                              <a:gd name="T9" fmla="*/ T8 w 89"/>
                              <a:gd name="T10" fmla="+- 0 5310 5306"/>
                              <a:gd name="T11" fmla="*/ 5310 h 129"/>
                              <a:gd name="T12" fmla="+- 0 1451 1438"/>
                              <a:gd name="T13" fmla="*/ T12 w 89"/>
                              <a:gd name="T14" fmla="+- 0 5308 5306"/>
                              <a:gd name="T15" fmla="*/ 5308 h 129"/>
                              <a:gd name="T16" fmla="+- 0 1449 1438"/>
                              <a:gd name="T17" fmla="*/ T16 w 89"/>
                              <a:gd name="T18" fmla="+- 0 5306 5306"/>
                              <a:gd name="T19" fmla="*/ 5306 h 129"/>
                              <a:gd name="T20" fmla="+- 0 1446 1438"/>
                              <a:gd name="T21" fmla="*/ T20 w 89"/>
                              <a:gd name="T22" fmla="+- 0 5306 5306"/>
                              <a:gd name="T23" fmla="*/ 5306 h 129"/>
                              <a:gd name="T24" fmla="+- 0 1442 1438"/>
                              <a:gd name="T25" fmla="*/ T24 w 89"/>
                              <a:gd name="T26" fmla="+- 0 5307 5306"/>
                              <a:gd name="T27" fmla="*/ 5307 h 129"/>
                              <a:gd name="T28" fmla="+- 0 1439 1438"/>
                              <a:gd name="T29" fmla="*/ T28 w 89"/>
                              <a:gd name="T30" fmla="+- 0 5309 5306"/>
                              <a:gd name="T31" fmla="*/ 5309 h 129"/>
                              <a:gd name="T32" fmla="+- 0 1438 1438"/>
                              <a:gd name="T33" fmla="*/ T32 w 89"/>
                              <a:gd name="T34" fmla="+- 0 5312 5306"/>
                              <a:gd name="T35" fmla="*/ 5312 h 129"/>
                              <a:gd name="T36" fmla="+- 0 1439 1438"/>
                              <a:gd name="T37" fmla="*/ T36 w 89"/>
                              <a:gd name="T38" fmla="+- 0 5430 5306"/>
                              <a:gd name="T39" fmla="*/ 5430 h 129"/>
                              <a:gd name="T40" fmla="+- 0 1439 1438"/>
                              <a:gd name="T41" fmla="*/ T40 w 89"/>
                              <a:gd name="T42" fmla="+- 0 5432 5306"/>
                              <a:gd name="T43" fmla="*/ 5432 h 129"/>
                              <a:gd name="T44" fmla="+- 0 1441 1438"/>
                              <a:gd name="T45" fmla="*/ T44 w 89"/>
                              <a:gd name="T46" fmla="+- 0 5434 5306"/>
                              <a:gd name="T47" fmla="*/ 5434 h 129"/>
                              <a:gd name="T48" fmla="+- 0 1444 1438"/>
                              <a:gd name="T49" fmla="*/ T48 w 89"/>
                              <a:gd name="T50" fmla="+- 0 5435 5306"/>
                              <a:gd name="T51" fmla="*/ 5435 h 129"/>
                              <a:gd name="T52" fmla="+- 0 1447 1438"/>
                              <a:gd name="T53" fmla="*/ T52 w 89"/>
                              <a:gd name="T54" fmla="+- 0 5435 5306"/>
                              <a:gd name="T55" fmla="*/ 5435 h 129"/>
                              <a:gd name="T56" fmla="+- 0 1450 1438"/>
                              <a:gd name="T57" fmla="*/ T56 w 89"/>
                              <a:gd name="T58" fmla="+- 0 5434 5306"/>
                              <a:gd name="T59" fmla="*/ 5434 h 129"/>
                              <a:gd name="T60" fmla="+- 0 1452 1438"/>
                              <a:gd name="T61" fmla="*/ T60 w 89"/>
                              <a:gd name="T62" fmla="+- 0 5432 5306"/>
                              <a:gd name="T63" fmla="*/ 5432 h 129"/>
                              <a:gd name="T64" fmla="+- 0 1453 1438"/>
                              <a:gd name="T65" fmla="*/ T64 w 89"/>
                              <a:gd name="T66" fmla="+- 0 5429 5306"/>
                              <a:gd name="T67" fmla="*/ 5429 h 129"/>
                              <a:gd name="T68" fmla="+- 0 1455 1438"/>
                              <a:gd name="T69" fmla="*/ T68 w 89"/>
                              <a:gd name="T70" fmla="+- 0 5384 5306"/>
                              <a:gd name="T71" fmla="*/ 5384 h 129"/>
                              <a:gd name="T72" fmla="+- 0 1457 1438"/>
                              <a:gd name="T73" fmla="*/ T72 w 89"/>
                              <a:gd name="T74" fmla="+- 0 5387 5306"/>
                              <a:gd name="T75" fmla="*/ 5387 h 129"/>
                              <a:gd name="T76" fmla="+- 0 1463 1438"/>
                              <a:gd name="T77" fmla="*/ T76 w 89"/>
                              <a:gd name="T78" fmla="+- 0 5392 5306"/>
                              <a:gd name="T79" fmla="*/ 5392 h 129"/>
                              <a:gd name="T80" fmla="+- 0 1469 1438"/>
                              <a:gd name="T81" fmla="*/ T80 w 89"/>
                              <a:gd name="T82" fmla="+- 0 5395 5306"/>
                              <a:gd name="T83" fmla="*/ 5395 h 129"/>
                              <a:gd name="T84" fmla="+- 0 1476 1438"/>
                              <a:gd name="T85" fmla="*/ T84 w 89"/>
                              <a:gd name="T86" fmla="+- 0 5398 5306"/>
                              <a:gd name="T87" fmla="*/ 5398 h 129"/>
                              <a:gd name="T88" fmla="+- 0 1486 1438"/>
                              <a:gd name="T89" fmla="*/ T88 w 89"/>
                              <a:gd name="T90" fmla="+- 0 5399 5306"/>
                              <a:gd name="T91" fmla="*/ 5399 h 129"/>
                              <a:gd name="T92" fmla="+- 0 1499 1438"/>
                              <a:gd name="T93" fmla="*/ T92 w 89"/>
                              <a:gd name="T94" fmla="+- 0 5397 5306"/>
                              <a:gd name="T95" fmla="*/ 5397 h 129"/>
                              <a:gd name="T96" fmla="+- 0 1509 1438"/>
                              <a:gd name="T97" fmla="*/ T96 w 89"/>
                              <a:gd name="T98" fmla="+- 0 5391 5306"/>
                              <a:gd name="T99" fmla="*/ 5391 h 129"/>
                              <a:gd name="T100" fmla="+- 0 1517 1438"/>
                              <a:gd name="T101" fmla="*/ T100 w 89"/>
                              <a:gd name="T102" fmla="+- 0 5383 5306"/>
                              <a:gd name="T103" fmla="*/ 5383 h 129"/>
                              <a:gd name="T104" fmla="+- 0 1523 1438"/>
                              <a:gd name="T105" fmla="*/ T104 w 89"/>
                              <a:gd name="T106" fmla="+- 0 5374 5306"/>
                              <a:gd name="T107" fmla="*/ 5374 h 129"/>
                              <a:gd name="T108" fmla="+- 0 1525 1438"/>
                              <a:gd name="T109" fmla="*/ T108 w 89"/>
                              <a:gd name="T110" fmla="+- 0 5363 5306"/>
                              <a:gd name="T111" fmla="*/ 5363 h 129"/>
                              <a:gd name="T112" fmla="+- 0 1526 1438"/>
                              <a:gd name="T113" fmla="*/ T112 w 89"/>
                              <a:gd name="T114" fmla="+- 0 5353 5306"/>
                              <a:gd name="T115" fmla="*/ 5353 h 129"/>
                              <a:gd name="T116" fmla="+- 0 1525 1438"/>
                              <a:gd name="T117" fmla="*/ T116 w 89"/>
                              <a:gd name="T118" fmla="+- 0 5347 5306"/>
                              <a:gd name="T119" fmla="*/ 5347 h 129"/>
                              <a:gd name="T120" fmla="+- 0 1524 1438"/>
                              <a:gd name="T121" fmla="*/ T120 w 89"/>
                              <a:gd name="T122" fmla="+- 0 5340 5306"/>
                              <a:gd name="T123" fmla="*/ 5340 h 129"/>
                              <a:gd name="T124" fmla="+- 0 1522 1438"/>
                              <a:gd name="T125" fmla="*/ T124 w 89"/>
                              <a:gd name="T126" fmla="+- 0 5333 5306"/>
                              <a:gd name="T127" fmla="*/ 5333 h 129"/>
                              <a:gd name="T128" fmla="+- 0 1520 1438"/>
                              <a:gd name="T129" fmla="*/ T128 w 89"/>
                              <a:gd name="T130" fmla="+- 0 5327 5306"/>
                              <a:gd name="T131" fmla="*/ 5327 h 129"/>
                              <a:gd name="T132" fmla="+- 0 1515 1438"/>
                              <a:gd name="T133" fmla="*/ T132 w 89"/>
                              <a:gd name="T134" fmla="+- 0 5320 5306"/>
                              <a:gd name="T135" fmla="*/ 5320 h 129"/>
                              <a:gd name="T136" fmla="+- 0 1510 1438"/>
                              <a:gd name="T137" fmla="*/ T136 w 89"/>
                              <a:gd name="T138" fmla="+- 0 5315 5306"/>
                              <a:gd name="T139" fmla="*/ 5315 h 129"/>
                              <a:gd name="T140" fmla="+- 0 1504 1438"/>
                              <a:gd name="T141" fmla="*/ T140 w 89"/>
                              <a:gd name="T142" fmla="+- 0 5310 5306"/>
                              <a:gd name="T143" fmla="*/ 5310 h 129"/>
                              <a:gd name="T144" fmla="+- 0 1495 1438"/>
                              <a:gd name="T145" fmla="*/ T144 w 89"/>
                              <a:gd name="T146" fmla="+- 0 5307 5306"/>
                              <a:gd name="T147" fmla="*/ 5307 h 129"/>
                              <a:gd name="T148" fmla="+- 0 1486 1438"/>
                              <a:gd name="T149" fmla="*/ T148 w 89"/>
                              <a:gd name="T150" fmla="+- 0 5306 5306"/>
                              <a:gd name="T151" fmla="*/ 5306 h 129"/>
                              <a:gd name="T152" fmla="+- 0 1477 1438"/>
                              <a:gd name="T153" fmla="*/ T152 w 89"/>
                              <a:gd name="T154" fmla="+- 0 5307 5306"/>
                              <a:gd name="T155" fmla="*/ 5307 h 129"/>
                              <a:gd name="T156" fmla="+- 0 1469 1438"/>
                              <a:gd name="T157" fmla="*/ T156 w 89"/>
                              <a:gd name="T158" fmla="+- 0 5309 5306"/>
                              <a:gd name="T159" fmla="*/ 5309 h 129"/>
                              <a:gd name="T160" fmla="+- 0 1464 1438"/>
                              <a:gd name="T161" fmla="*/ T160 w 89"/>
                              <a:gd name="T162" fmla="+- 0 5312 5306"/>
                              <a:gd name="T163" fmla="*/ 5312 h 129"/>
                              <a:gd name="T164" fmla="+- 0 1459 1438"/>
                              <a:gd name="T165" fmla="*/ T164 w 89"/>
                              <a:gd name="T166" fmla="+- 0 5316 5306"/>
                              <a:gd name="T167" fmla="*/ 5316 h 129"/>
                              <a:gd name="T168" fmla="+- 0 1455 1438"/>
                              <a:gd name="T169" fmla="*/ T168 w 89"/>
                              <a:gd name="T170" fmla="+- 0 5319 5306"/>
                              <a:gd name="T171" fmla="*/ 5319 h 129"/>
                              <a:gd name="T172" fmla="+- 0 1453 1438"/>
                              <a:gd name="T173" fmla="*/ T172 w 89"/>
                              <a:gd name="T174" fmla="+- 0 5322 5306"/>
                              <a:gd name="T175" fmla="*/ 532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9" h="129">
                                <a:moveTo>
                                  <a:pt x="15" y="16"/>
                                </a:moveTo>
                                <a:lnTo>
                                  <a:pt x="15" y="11"/>
                                </a:lnTo>
                                <a:lnTo>
                                  <a:pt x="15" y="9"/>
                                </a:lnTo>
                                <a:lnTo>
                                  <a:pt x="15" y="8"/>
                                </a:lnTo>
                                <a:lnTo>
                                  <a:pt x="15" y="6"/>
                                </a:lnTo>
                                <a:lnTo>
                                  <a:pt x="14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2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2" y="128"/>
                                </a:lnTo>
                                <a:lnTo>
                                  <a:pt x="3" y="128"/>
                                </a:lnTo>
                                <a:lnTo>
                                  <a:pt x="4" y="128"/>
                                </a:lnTo>
                                <a:lnTo>
                                  <a:pt x="6" y="129"/>
                                </a:lnTo>
                                <a:lnTo>
                                  <a:pt x="8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29"/>
                                </a:lnTo>
                                <a:lnTo>
                                  <a:pt x="12" y="128"/>
                                </a:lnTo>
                                <a:lnTo>
                                  <a:pt x="13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5"/>
                                </a:lnTo>
                                <a:lnTo>
                                  <a:pt x="15" y="123"/>
                                </a:lnTo>
                                <a:lnTo>
                                  <a:pt x="15" y="77"/>
                                </a:lnTo>
                                <a:lnTo>
                                  <a:pt x="17" y="78"/>
                                </a:lnTo>
                                <a:lnTo>
                                  <a:pt x="18" y="80"/>
                                </a:lnTo>
                                <a:lnTo>
                                  <a:pt x="19" y="81"/>
                                </a:lnTo>
                                <a:lnTo>
                                  <a:pt x="22" y="84"/>
                                </a:lnTo>
                                <a:lnTo>
                                  <a:pt x="25" y="86"/>
                                </a:lnTo>
                                <a:lnTo>
                                  <a:pt x="27" y="88"/>
                                </a:lnTo>
                                <a:lnTo>
                                  <a:pt x="31" y="89"/>
                                </a:lnTo>
                                <a:lnTo>
                                  <a:pt x="34" y="91"/>
                                </a:lnTo>
                                <a:lnTo>
                                  <a:pt x="38" y="92"/>
                                </a:lnTo>
                                <a:lnTo>
                                  <a:pt x="43" y="93"/>
                                </a:lnTo>
                                <a:lnTo>
                                  <a:pt x="48" y="93"/>
                                </a:lnTo>
                                <a:lnTo>
                                  <a:pt x="55" y="93"/>
                                </a:lnTo>
                                <a:lnTo>
                                  <a:pt x="61" y="91"/>
                                </a:lnTo>
                                <a:lnTo>
                                  <a:pt x="67" y="88"/>
                                </a:lnTo>
                                <a:lnTo>
                                  <a:pt x="71" y="85"/>
                                </a:lnTo>
                                <a:lnTo>
                                  <a:pt x="76" y="82"/>
                                </a:lnTo>
                                <a:lnTo>
                                  <a:pt x="79" y="77"/>
                                </a:lnTo>
                                <a:lnTo>
                                  <a:pt x="82" y="72"/>
                                </a:lnTo>
                                <a:lnTo>
                                  <a:pt x="85" y="68"/>
                                </a:lnTo>
                                <a:lnTo>
                                  <a:pt x="86" y="62"/>
                                </a:lnTo>
                                <a:lnTo>
                                  <a:pt x="87" y="57"/>
                                </a:lnTo>
                                <a:lnTo>
                                  <a:pt x="88" y="52"/>
                                </a:lnTo>
                                <a:lnTo>
                                  <a:pt x="88" y="47"/>
                                </a:lnTo>
                                <a:lnTo>
                                  <a:pt x="87" y="44"/>
                                </a:lnTo>
                                <a:lnTo>
                                  <a:pt x="87" y="41"/>
                                </a:lnTo>
                                <a:lnTo>
                                  <a:pt x="87" y="38"/>
                                </a:lnTo>
                                <a:lnTo>
                                  <a:pt x="86" y="34"/>
                                </a:lnTo>
                                <a:lnTo>
                                  <a:pt x="86" y="31"/>
                                </a:lnTo>
                                <a:lnTo>
                                  <a:pt x="84" y="27"/>
                                </a:lnTo>
                                <a:lnTo>
                                  <a:pt x="83" y="23"/>
                                </a:lnTo>
                                <a:lnTo>
                                  <a:pt x="82" y="21"/>
                                </a:lnTo>
                                <a:lnTo>
                                  <a:pt x="80" y="17"/>
                                </a:lnTo>
                                <a:lnTo>
                                  <a:pt x="77" y="14"/>
                                </a:lnTo>
                                <a:lnTo>
                                  <a:pt x="75" y="11"/>
                                </a:lnTo>
                                <a:lnTo>
                                  <a:pt x="72" y="9"/>
                                </a:lnTo>
                                <a:lnTo>
                                  <a:pt x="68" y="5"/>
                                </a:lnTo>
                                <a:lnTo>
                                  <a:pt x="66" y="4"/>
                                </a:lnTo>
                                <a:lnTo>
                                  <a:pt x="61" y="2"/>
                                </a:lnTo>
                                <a:lnTo>
                                  <a:pt x="57" y="1"/>
                                </a:lnTo>
                                <a:lnTo>
                                  <a:pt x="52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2"/>
                                </a:lnTo>
                                <a:lnTo>
                                  <a:pt x="31" y="3"/>
                                </a:lnTo>
                                <a:lnTo>
                                  <a:pt x="28" y="4"/>
                                </a:lnTo>
                                <a:lnTo>
                                  <a:pt x="26" y="6"/>
                                </a:lnTo>
                                <a:lnTo>
                                  <a:pt x="23" y="7"/>
                                </a:lnTo>
                                <a:lnTo>
                                  <a:pt x="21" y="10"/>
                                </a:lnTo>
                                <a:lnTo>
                                  <a:pt x="19" y="11"/>
                                </a:lnTo>
                                <a:lnTo>
                                  <a:pt x="17" y="13"/>
                                </a:lnTo>
                                <a:lnTo>
                                  <a:pt x="16" y="15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71.9pt;margin-top:265.3pt;width:4.45pt;height:6.45pt;z-index:-251657216;mso-position-horizontal-relative:page;mso-position-vertical-relative:page" coordorigin="1438,5306" coordsize="8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">
                <v:shape id="Freeform 94" o:spid="_x0000_s1027" style="position:absolute;left:1438;top:5306;width:89;height:129;visibility:visible;mso-wrap-style:square;v-text-anchor:top" coordsize="8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FfcMA&#10;AADcAAAADwAAAGRycy9kb3ducmV2LnhtbERPS2sCMRC+F/wPYQq9SE30UGU1ShGK20t99uBt3Mw+&#10;cDNZNqmu/94IQm/z8T1ntuhsLS7U+sqxhuFAgSDOnKm40HDYf71PQPiAbLB2TBpu5GEx773MMDHu&#10;ylu67EIhYgj7BDWUITSJlD4ryaIfuIY4crlrLYYI20KaFq8x3NZypNSHtFhxbCixoWVJ2Xn3ZzXg&#10;73qshvkm/R73j4e8OP2kq1Vf67fX7nMKIlAX/sVPd2rifDWC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NFfcMAAADcAAAADwAAAAAAAAAAAAAAAACYAgAAZHJzL2Rv&#10;d25yZXYueG1sUEsFBgAAAAAEAAQA9QAAAIgDAAAAAA==&#10;" path="m15,16r,-5l15,9r,-1l15,6,14,4r,-1l13,2,12,1,11,,10,,8,,5,,4,1,2,2,1,3r,1l,6,,122r1,2l1,125r,1l2,128r1,l4,128r2,1l8,129r1,l11,129r1,-1l13,127r1,-1l14,125r1,-2l15,77r2,1l18,80r1,1l22,84r3,2l27,88r4,1l34,91r4,1l43,93r5,l55,93r6,-2l67,88r4,-3l76,82r3,-5l82,72r3,-4l86,62r1,-5l88,52r,-5l87,44r,-3l87,38,86,34r,-3l84,27,83,23,82,21,80,17,77,14,75,11,72,9,68,5,66,4,61,2,57,1,52,,48,,43,,39,1,35,2,31,3,28,4,26,6,23,7r-2,3l19,11r-2,2l16,15r-1,1xe" filled="f" strokecolor="#363435" strokeweight=".24pt">
                  <v:path arrowok="t" o:connecttype="custom" o:connectlocs="15,5317;15,5314;14,5310;13,5308;11,5306;8,5306;4,5307;1,5309;0,5312;1,5430;1,5432;3,5434;6,5435;9,5435;12,5434;14,5432;15,5429;17,5384;19,5387;25,5392;31,5395;38,5398;48,5399;61,5397;71,5391;79,5383;85,5374;87,5363;88,5353;87,5347;86,5340;84,5333;82,5327;77,5320;72,5315;66,5310;57,5307;48,5306;39,5307;31,5309;26,5312;21,5316;17,5319;15,5322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ge">
                  <wp:posOffset>3348355</wp:posOffset>
                </wp:positionV>
                <wp:extent cx="56515" cy="80645"/>
                <wp:effectExtent l="15240" t="14605" r="13970" b="9525"/>
                <wp:wrapNone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0645"/>
                          <a:chOff x="2064" y="5273"/>
                          <a:chExt cx="89" cy="127"/>
                        </a:xfrm>
                      </wpg:grpSpPr>
                      <wps:wsp>
                        <wps:cNvPr id="100" name="Freeform 92"/>
                        <wps:cNvSpPr>
                          <a:spLocks/>
                        </wps:cNvSpPr>
                        <wps:spPr bwMode="auto">
                          <a:xfrm>
                            <a:off x="2064" y="5273"/>
                            <a:ext cx="89" cy="127"/>
                          </a:xfrm>
                          <a:custGeom>
                            <a:avLst/>
                            <a:gdLst>
                              <a:gd name="T0" fmla="+- 0 2080 2064"/>
                              <a:gd name="T1" fmla="*/ T0 w 89"/>
                              <a:gd name="T2" fmla="+- 0 5385 5273"/>
                              <a:gd name="T3" fmla="*/ 5385 h 127"/>
                              <a:gd name="T4" fmla="+- 0 2083 2064"/>
                              <a:gd name="T5" fmla="*/ T4 w 89"/>
                              <a:gd name="T6" fmla="+- 0 5388 5273"/>
                              <a:gd name="T7" fmla="*/ 5388 h 127"/>
                              <a:gd name="T8" fmla="+- 0 2087 2064"/>
                              <a:gd name="T9" fmla="*/ T8 w 89"/>
                              <a:gd name="T10" fmla="+- 0 5392 5273"/>
                              <a:gd name="T11" fmla="*/ 5392 h 127"/>
                              <a:gd name="T12" fmla="+- 0 2092 2064"/>
                              <a:gd name="T13" fmla="*/ T12 w 89"/>
                              <a:gd name="T14" fmla="+- 0 5395 5273"/>
                              <a:gd name="T15" fmla="*/ 5395 h 127"/>
                              <a:gd name="T16" fmla="+- 0 2099 2064"/>
                              <a:gd name="T17" fmla="*/ T16 w 89"/>
                              <a:gd name="T18" fmla="+- 0 5398 5273"/>
                              <a:gd name="T19" fmla="*/ 5398 h 127"/>
                              <a:gd name="T20" fmla="+- 0 2107 2064"/>
                              <a:gd name="T21" fmla="*/ T20 w 89"/>
                              <a:gd name="T22" fmla="+- 0 5400 5273"/>
                              <a:gd name="T23" fmla="*/ 5400 h 127"/>
                              <a:gd name="T24" fmla="+- 0 2120 2064"/>
                              <a:gd name="T25" fmla="*/ T24 w 89"/>
                              <a:gd name="T26" fmla="+- 0 5400 5273"/>
                              <a:gd name="T27" fmla="*/ 5400 h 127"/>
                              <a:gd name="T28" fmla="+- 0 2132 2064"/>
                              <a:gd name="T29" fmla="*/ T28 w 89"/>
                              <a:gd name="T30" fmla="+- 0 5395 5273"/>
                              <a:gd name="T31" fmla="*/ 5395 h 127"/>
                              <a:gd name="T32" fmla="+- 0 2142 2064"/>
                              <a:gd name="T33" fmla="*/ T32 w 89"/>
                              <a:gd name="T34" fmla="+- 0 5387 5273"/>
                              <a:gd name="T35" fmla="*/ 5387 h 127"/>
                              <a:gd name="T36" fmla="+- 0 2147 2064"/>
                              <a:gd name="T37" fmla="*/ T36 w 89"/>
                              <a:gd name="T38" fmla="+- 0 5377 5273"/>
                              <a:gd name="T39" fmla="*/ 5377 h 127"/>
                              <a:gd name="T40" fmla="+- 0 2151 2064"/>
                              <a:gd name="T41" fmla="*/ T40 w 89"/>
                              <a:gd name="T42" fmla="+- 0 5367 5273"/>
                              <a:gd name="T43" fmla="*/ 5367 h 127"/>
                              <a:gd name="T44" fmla="+- 0 2153 2064"/>
                              <a:gd name="T45" fmla="*/ T44 w 89"/>
                              <a:gd name="T46" fmla="+- 0 5357 5273"/>
                              <a:gd name="T47" fmla="*/ 5357 h 127"/>
                              <a:gd name="T48" fmla="+- 0 2152 2064"/>
                              <a:gd name="T49" fmla="*/ T48 w 89"/>
                              <a:gd name="T50" fmla="+- 0 5348 5273"/>
                              <a:gd name="T51" fmla="*/ 5348 h 127"/>
                              <a:gd name="T52" fmla="+- 0 2151 2064"/>
                              <a:gd name="T53" fmla="*/ T52 w 89"/>
                              <a:gd name="T54" fmla="+- 0 5337 5273"/>
                              <a:gd name="T55" fmla="*/ 5337 h 127"/>
                              <a:gd name="T56" fmla="+- 0 2147 2064"/>
                              <a:gd name="T57" fmla="*/ T56 w 89"/>
                              <a:gd name="T58" fmla="+- 0 5327 5273"/>
                              <a:gd name="T59" fmla="*/ 5327 h 127"/>
                              <a:gd name="T60" fmla="+- 0 2140 2064"/>
                              <a:gd name="T61" fmla="*/ T60 w 89"/>
                              <a:gd name="T62" fmla="+- 0 5319 5273"/>
                              <a:gd name="T63" fmla="*/ 5319 h 127"/>
                              <a:gd name="T64" fmla="+- 0 2132 2064"/>
                              <a:gd name="T65" fmla="*/ T64 w 89"/>
                              <a:gd name="T66" fmla="+- 0 5313 5273"/>
                              <a:gd name="T67" fmla="*/ 5313 h 127"/>
                              <a:gd name="T68" fmla="+- 0 2120 2064"/>
                              <a:gd name="T69" fmla="*/ T68 w 89"/>
                              <a:gd name="T70" fmla="+- 0 5308 5273"/>
                              <a:gd name="T71" fmla="*/ 5308 h 127"/>
                              <a:gd name="T72" fmla="+- 0 2107 2064"/>
                              <a:gd name="T73" fmla="*/ T72 w 89"/>
                              <a:gd name="T74" fmla="+- 0 5308 5273"/>
                              <a:gd name="T75" fmla="*/ 5308 h 127"/>
                              <a:gd name="T76" fmla="+- 0 2098 2064"/>
                              <a:gd name="T77" fmla="*/ T76 w 89"/>
                              <a:gd name="T78" fmla="+- 0 5310 5273"/>
                              <a:gd name="T79" fmla="*/ 5310 h 127"/>
                              <a:gd name="T80" fmla="+- 0 2091 2064"/>
                              <a:gd name="T81" fmla="*/ T80 w 89"/>
                              <a:gd name="T82" fmla="+- 0 5313 5273"/>
                              <a:gd name="T83" fmla="*/ 5313 h 127"/>
                              <a:gd name="T84" fmla="+- 0 2085 2064"/>
                              <a:gd name="T85" fmla="*/ T84 w 89"/>
                              <a:gd name="T86" fmla="+- 0 5317 5273"/>
                              <a:gd name="T87" fmla="*/ 5317 h 127"/>
                              <a:gd name="T88" fmla="+- 0 2082 2064"/>
                              <a:gd name="T89" fmla="*/ T88 w 89"/>
                              <a:gd name="T90" fmla="+- 0 5320 5273"/>
                              <a:gd name="T91" fmla="*/ 5320 h 127"/>
                              <a:gd name="T92" fmla="+- 0 2080 2064"/>
                              <a:gd name="T93" fmla="*/ T92 w 89"/>
                              <a:gd name="T94" fmla="+- 0 5323 5273"/>
                              <a:gd name="T95" fmla="*/ 5323 h 127"/>
                              <a:gd name="T96" fmla="+- 0 2079 2064"/>
                              <a:gd name="T97" fmla="*/ T96 w 89"/>
                              <a:gd name="T98" fmla="+- 0 5286 5273"/>
                              <a:gd name="T99" fmla="*/ 5286 h 127"/>
                              <a:gd name="T100" fmla="+- 0 2079 2064"/>
                              <a:gd name="T101" fmla="*/ T100 w 89"/>
                              <a:gd name="T102" fmla="+- 0 5283 5273"/>
                              <a:gd name="T103" fmla="*/ 5283 h 127"/>
                              <a:gd name="T104" fmla="+- 0 2079 2064"/>
                              <a:gd name="T105" fmla="*/ T104 w 89"/>
                              <a:gd name="T106" fmla="+- 0 5280 5273"/>
                              <a:gd name="T107" fmla="*/ 5280 h 127"/>
                              <a:gd name="T108" fmla="+- 0 2078 2064"/>
                              <a:gd name="T109" fmla="*/ T108 w 89"/>
                              <a:gd name="T110" fmla="+- 0 5278 5273"/>
                              <a:gd name="T111" fmla="*/ 5278 h 127"/>
                              <a:gd name="T112" fmla="+- 0 2077 2064"/>
                              <a:gd name="T113" fmla="*/ T112 w 89"/>
                              <a:gd name="T114" fmla="+- 0 5275 5273"/>
                              <a:gd name="T115" fmla="*/ 5275 h 127"/>
                              <a:gd name="T116" fmla="+- 0 2075 2064"/>
                              <a:gd name="T117" fmla="*/ T116 w 89"/>
                              <a:gd name="T118" fmla="+- 0 5274 5273"/>
                              <a:gd name="T119" fmla="*/ 5274 h 127"/>
                              <a:gd name="T120" fmla="+- 0 2072 2064"/>
                              <a:gd name="T121" fmla="*/ T120 w 89"/>
                              <a:gd name="T122" fmla="+- 0 5274 5273"/>
                              <a:gd name="T123" fmla="*/ 5274 h 127"/>
                              <a:gd name="T124" fmla="+- 0 2068 2064"/>
                              <a:gd name="T125" fmla="*/ T124 w 89"/>
                              <a:gd name="T126" fmla="+- 0 5274 5273"/>
                              <a:gd name="T127" fmla="*/ 5274 h 127"/>
                              <a:gd name="T128" fmla="+- 0 2066 2064"/>
                              <a:gd name="T129" fmla="*/ T128 w 89"/>
                              <a:gd name="T130" fmla="+- 0 5275 5273"/>
                              <a:gd name="T131" fmla="*/ 5275 h 127"/>
                              <a:gd name="T132" fmla="+- 0 2065 2064"/>
                              <a:gd name="T133" fmla="*/ T132 w 89"/>
                              <a:gd name="T134" fmla="+- 0 5278 5273"/>
                              <a:gd name="T135" fmla="*/ 5278 h 127"/>
                              <a:gd name="T136" fmla="+- 0 2064 2064"/>
                              <a:gd name="T137" fmla="*/ T136 w 89"/>
                              <a:gd name="T138" fmla="+- 0 5280 5273"/>
                              <a:gd name="T139" fmla="*/ 5280 h 127"/>
                              <a:gd name="T140" fmla="+- 0 2065 2064"/>
                              <a:gd name="T141" fmla="*/ T140 w 89"/>
                              <a:gd name="T142" fmla="+- 0 5394 5273"/>
                              <a:gd name="T143" fmla="*/ 5394 h 127"/>
                              <a:gd name="T144" fmla="+- 0 2065 2064"/>
                              <a:gd name="T145" fmla="*/ T144 w 89"/>
                              <a:gd name="T146" fmla="+- 0 5397 5273"/>
                              <a:gd name="T147" fmla="*/ 5397 h 127"/>
                              <a:gd name="T148" fmla="+- 0 2068 2064"/>
                              <a:gd name="T149" fmla="*/ T148 w 89"/>
                              <a:gd name="T150" fmla="+- 0 5399 5273"/>
                              <a:gd name="T151" fmla="*/ 5399 h 127"/>
                              <a:gd name="T152" fmla="+- 0 2072 2064"/>
                              <a:gd name="T153" fmla="*/ T152 w 89"/>
                              <a:gd name="T154" fmla="+- 0 5400 5273"/>
                              <a:gd name="T155" fmla="*/ 5400 h 127"/>
                              <a:gd name="T156" fmla="+- 0 2075 2064"/>
                              <a:gd name="T157" fmla="*/ T156 w 89"/>
                              <a:gd name="T158" fmla="+- 0 5399 5273"/>
                              <a:gd name="T159" fmla="*/ 5399 h 127"/>
                              <a:gd name="T160" fmla="+- 0 2077 2064"/>
                              <a:gd name="T161" fmla="*/ T160 w 89"/>
                              <a:gd name="T162" fmla="+- 0 5397 5273"/>
                              <a:gd name="T163" fmla="*/ 5397 h 127"/>
                              <a:gd name="T164" fmla="+- 0 2078 2064"/>
                              <a:gd name="T165" fmla="*/ T164 w 89"/>
                              <a:gd name="T166" fmla="+- 0 5395 5273"/>
                              <a:gd name="T167" fmla="*/ 5395 h 127"/>
                              <a:gd name="T168" fmla="+- 0 2079 2064"/>
                              <a:gd name="T169" fmla="*/ T168 w 89"/>
                              <a:gd name="T170" fmla="+- 0 5393 5273"/>
                              <a:gd name="T171" fmla="*/ 5393 h 127"/>
                              <a:gd name="T172" fmla="+- 0 2079 2064"/>
                              <a:gd name="T173" fmla="*/ T172 w 89"/>
                              <a:gd name="T174" fmla="+- 0 5390 5273"/>
                              <a:gd name="T175" fmla="*/ 5390 h 127"/>
                              <a:gd name="T176" fmla="+- 0 2079 2064"/>
                              <a:gd name="T177" fmla="*/ T176 w 89"/>
                              <a:gd name="T178" fmla="+- 0 5384 5273"/>
                              <a:gd name="T179" fmla="*/ 5384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9" h="127">
                                <a:moveTo>
                                  <a:pt x="15" y="111"/>
                                </a:moveTo>
                                <a:lnTo>
                                  <a:pt x="16" y="112"/>
                                </a:lnTo>
                                <a:lnTo>
                                  <a:pt x="18" y="114"/>
                                </a:lnTo>
                                <a:lnTo>
                                  <a:pt x="19" y="115"/>
                                </a:lnTo>
                                <a:lnTo>
                                  <a:pt x="21" y="117"/>
                                </a:lnTo>
                                <a:lnTo>
                                  <a:pt x="23" y="119"/>
                                </a:lnTo>
                                <a:lnTo>
                                  <a:pt x="26" y="121"/>
                                </a:lnTo>
                                <a:lnTo>
                                  <a:pt x="28" y="122"/>
                                </a:lnTo>
                                <a:lnTo>
                                  <a:pt x="31" y="124"/>
                                </a:lnTo>
                                <a:lnTo>
                                  <a:pt x="35" y="125"/>
                                </a:lnTo>
                                <a:lnTo>
                                  <a:pt x="38" y="126"/>
                                </a:lnTo>
                                <a:lnTo>
                                  <a:pt x="43" y="127"/>
                                </a:lnTo>
                                <a:lnTo>
                                  <a:pt x="48" y="127"/>
                                </a:lnTo>
                                <a:lnTo>
                                  <a:pt x="56" y="127"/>
                                </a:lnTo>
                                <a:lnTo>
                                  <a:pt x="63" y="125"/>
                                </a:lnTo>
                                <a:lnTo>
                                  <a:pt x="68" y="122"/>
                                </a:lnTo>
                                <a:lnTo>
                                  <a:pt x="73" y="118"/>
                                </a:lnTo>
                                <a:lnTo>
                                  <a:pt x="78" y="114"/>
                                </a:lnTo>
                                <a:lnTo>
                                  <a:pt x="81" y="110"/>
                                </a:lnTo>
                                <a:lnTo>
                                  <a:pt x="83" y="104"/>
                                </a:lnTo>
                                <a:lnTo>
                                  <a:pt x="86" y="100"/>
                                </a:lnTo>
                                <a:lnTo>
                                  <a:pt x="87" y="94"/>
                                </a:lnTo>
                                <a:lnTo>
                                  <a:pt x="88" y="88"/>
                                </a:lnTo>
                                <a:lnTo>
                                  <a:pt x="89" y="84"/>
                                </a:lnTo>
                                <a:lnTo>
                                  <a:pt x="89" y="80"/>
                                </a:lnTo>
                                <a:lnTo>
                                  <a:pt x="88" y="75"/>
                                </a:lnTo>
                                <a:lnTo>
                                  <a:pt x="88" y="70"/>
                                </a:lnTo>
                                <a:lnTo>
                                  <a:pt x="87" y="64"/>
                                </a:lnTo>
                                <a:lnTo>
                                  <a:pt x="85" y="59"/>
                                </a:lnTo>
                                <a:lnTo>
                                  <a:pt x="83" y="54"/>
                                </a:lnTo>
                                <a:lnTo>
                                  <a:pt x="80" y="50"/>
                                </a:lnTo>
                                <a:lnTo>
                                  <a:pt x="76" y="46"/>
                                </a:lnTo>
                                <a:lnTo>
                                  <a:pt x="73" y="42"/>
                                </a:lnTo>
                                <a:lnTo>
                                  <a:pt x="68" y="40"/>
                                </a:lnTo>
                                <a:lnTo>
                                  <a:pt x="62" y="36"/>
                                </a:lnTo>
                                <a:lnTo>
                                  <a:pt x="56" y="35"/>
                                </a:lnTo>
                                <a:lnTo>
                                  <a:pt x="48" y="35"/>
                                </a:lnTo>
                                <a:lnTo>
                                  <a:pt x="43" y="35"/>
                                </a:lnTo>
                                <a:lnTo>
                                  <a:pt x="38" y="36"/>
                                </a:lnTo>
                                <a:lnTo>
                                  <a:pt x="34" y="37"/>
                                </a:lnTo>
                                <a:lnTo>
                                  <a:pt x="30" y="38"/>
                                </a:lnTo>
                                <a:lnTo>
                                  <a:pt x="27" y="40"/>
                                </a:lnTo>
                                <a:lnTo>
                                  <a:pt x="25" y="42"/>
                                </a:lnTo>
                                <a:lnTo>
                                  <a:pt x="21" y="44"/>
                                </a:lnTo>
                                <a:lnTo>
                                  <a:pt x="20" y="46"/>
                                </a:lnTo>
                                <a:lnTo>
                                  <a:pt x="18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5" y="50"/>
                                </a:lnTo>
                                <a:lnTo>
                                  <a:pt x="15" y="13"/>
                                </a:lnTo>
                                <a:lnTo>
                                  <a:pt x="15" y="12"/>
                                </a:lnTo>
                                <a:lnTo>
                                  <a:pt x="15" y="10"/>
                                </a:lnTo>
                                <a:lnTo>
                                  <a:pt x="15" y="9"/>
                                </a:lnTo>
                                <a:lnTo>
                                  <a:pt x="15" y="7"/>
                                </a:lnTo>
                                <a:lnTo>
                                  <a:pt x="15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2"/>
                                </a:lnTo>
                                <a:lnTo>
                                  <a:pt x="11" y="1"/>
                                </a:lnTo>
                                <a:lnTo>
                                  <a:pt x="10" y="1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19"/>
                                </a:lnTo>
                                <a:lnTo>
                                  <a:pt x="1" y="121"/>
                                </a:lnTo>
                                <a:lnTo>
                                  <a:pt x="0" y="122"/>
                                </a:lnTo>
                                <a:lnTo>
                                  <a:pt x="1" y="124"/>
                                </a:lnTo>
                                <a:lnTo>
                                  <a:pt x="2" y="125"/>
                                </a:lnTo>
                                <a:lnTo>
                                  <a:pt x="4" y="126"/>
                                </a:lnTo>
                                <a:lnTo>
                                  <a:pt x="6" y="127"/>
                                </a:lnTo>
                                <a:lnTo>
                                  <a:pt x="8" y="127"/>
                                </a:lnTo>
                                <a:lnTo>
                                  <a:pt x="9" y="127"/>
                                </a:lnTo>
                                <a:lnTo>
                                  <a:pt x="11" y="126"/>
                                </a:lnTo>
                                <a:lnTo>
                                  <a:pt x="12" y="126"/>
                                </a:lnTo>
                                <a:lnTo>
                                  <a:pt x="13" y="124"/>
                                </a:lnTo>
                                <a:lnTo>
                                  <a:pt x="14" y="124"/>
                                </a:lnTo>
                                <a:lnTo>
                                  <a:pt x="14" y="122"/>
                                </a:lnTo>
                                <a:lnTo>
                                  <a:pt x="15" y="121"/>
                                </a:lnTo>
                                <a:lnTo>
                                  <a:pt x="15" y="120"/>
                                </a:lnTo>
                                <a:lnTo>
                                  <a:pt x="15" y="119"/>
                                </a:lnTo>
                                <a:lnTo>
                                  <a:pt x="15" y="117"/>
                                </a:lnTo>
                                <a:lnTo>
                                  <a:pt x="15" y="116"/>
                                </a:lnTo>
                                <a:lnTo>
                                  <a:pt x="15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103.2pt;margin-top:263.65pt;width:4.45pt;height:6.35pt;z-index:-251656192;mso-position-horizontal-relative:page;mso-position-vertical-relative:page" coordorigin="2064,5273" coordsize="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">
                <v:shape id="Freeform 92" o:spid="_x0000_s1027" style="position:absolute;left:2064;top:5273;width:89;height:127;visibility:visible;mso-wrap-style:square;v-text-anchor:top" coordsize="8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GYMcA&#10;AADcAAAADwAAAGRycy9kb3ducmV2LnhtbESPQWvCQBCF70L/wzJCL1I3VRBJXcVKC4IINW3pdchO&#10;k9jsbJJdNf5751DwNsN78943i1XvanWmLlSeDTyPE1DEubcVFwa+Pt+f5qBCRLZYeyYDVwqwWj4M&#10;Fphaf+EDnbNYKAnhkKKBMsYm1TrkJTkMY98Qi/brO4dR1q7QtsOLhLtaT5Jkph1WLA0lNrQpKf/L&#10;Ts5Ac/zYvJ127ffrfjRxx2nWzn4OrTGPw379AipSH+/m/+utFfxE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RmDHAAAA3AAAAA8AAAAAAAAAAAAAAAAAmAIAAGRy&#10;cy9kb3ducmV2LnhtbFBLBQYAAAAABAAEAPUAAACMAwAAAAA=&#10;" path="m15,111r1,1l18,114r1,1l21,117r2,2l26,121r2,1l31,124r4,1l38,126r5,1l48,127r8,l63,125r5,-3l73,118r5,-4l81,110r2,-6l86,100r1,-6l88,88r1,-4l89,80,88,75r,-5l87,64,85,59,83,54,80,50,76,46,73,42,68,40,62,36,56,35r-8,l43,35r-5,1l34,37r-4,1l27,40r-2,2l21,44r-1,2l18,47r-2,1l16,50r-1,l15,13r,-1l15,10r,-1l15,7r,-1l14,5r,-2l13,2r-1,l11,1r-1,l8,1,5,,4,1,3,2,2,2r,1l1,5,,5,,7,,119r1,2l,122r1,2l2,125r2,1l6,127r2,l9,127r2,-1l12,126r1,-2l14,124r,-2l15,121r,-1l15,119r,-2l15,116r,-5xe" filled="f" strokecolor="#363435" strokeweight=".24pt">
                  <v:path arrowok="t" o:connecttype="custom" o:connectlocs="16,5385;19,5388;23,5392;28,5395;35,5398;43,5400;56,5400;68,5395;78,5387;83,5377;87,5367;89,5357;88,5348;87,5337;83,5327;76,5319;68,5313;56,5308;43,5308;34,5310;27,5313;21,5317;18,5320;16,5323;15,5286;15,5283;15,5280;14,5278;13,5275;11,5274;8,5274;4,5274;2,5275;1,5278;0,5280;1,5394;1,5397;4,5399;8,5400;11,5399;13,5397;14,5395;15,5393;15,5390;15,5384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3369310</wp:posOffset>
                </wp:positionV>
                <wp:extent cx="79375" cy="59690"/>
                <wp:effectExtent l="19685" t="16510" r="5715" b="9525"/>
                <wp:wrapNone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59690"/>
                          <a:chOff x="2866" y="5306"/>
                          <a:chExt cx="125" cy="94"/>
                        </a:xfrm>
                      </wpg:grpSpPr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2866" y="5306"/>
                            <a:ext cx="125" cy="94"/>
                          </a:xfrm>
                          <a:custGeom>
                            <a:avLst/>
                            <a:gdLst>
                              <a:gd name="T0" fmla="+- 0 2990 2866"/>
                              <a:gd name="T1" fmla="*/ T0 w 125"/>
                              <a:gd name="T2" fmla="+- 0 5332 5306"/>
                              <a:gd name="T3" fmla="*/ 5332 h 94"/>
                              <a:gd name="T4" fmla="+- 0 2989 2866"/>
                              <a:gd name="T5" fmla="*/ T4 w 125"/>
                              <a:gd name="T6" fmla="+- 0 5323 5306"/>
                              <a:gd name="T7" fmla="*/ 5323 h 94"/>
                              <a:gd name="T8" fmla="+- 0 2984 2866"/>
                              <a:gd name="T9" fmla="*/ T8 w 125"/>
                              <a:gd name="T10" fmla="+- 0 5314 5306"/>
                              <a:gd name="T11" fmla="*/ 5314 h 94"/>
                              <a:gd name="T12" fmla="+- 0 2978 2866"/>
                              <a:gd name="T13" fmla="*/ T12 w 125"/>
                              <a:gd name="T14" fmla="+- 0 5310 5306"/>
                              <a:gd name="T15" fmla="*/ 5310 h 94"/>
                              <a:gd name="T16" fmla="+- 0 2971 2866"/>
                              <a:gd name="T17" fmla="*/ T16 w 125"/>
                              <a:gd name="T18" fmla="+- 0 5307 5306"/>
                              <a:gd name="T19" fmla="*/ 5307 h 94"/>
                              <a:gd name="T20" fmla="+- 0 2964 2866"/>
                              <a:gd name="T21" fmla="*/ T20 w 125"/>
                              <a:gd name="T22" fmla="+- 0 5306 5306"/>
                              <a:gd name="T23" fmla="*/ 5306 h 94"/>
                              <a:gd name="T24" fmla="+- 0 2954 2866"/>
                              <a:gd name="T25" fmla="*/ T24 w 125"/>
                              <a:gd name="T26" fmla="+- 0 5307 5306"/>
                              <a:gd name="T27" fmla="*/ 5307 h 94"/>
                              <a:gd name="T28" fmla="+- 0 2945 2866"/>
                              <a:gd name="T29" fmla="*/ T28 w 125"/>
                              <a:gd name="T30" fmla="+- 0 5311 5306"/>
                              <a:gd name="T31" fmla="*/ 5311 h 94"/>
                              <a:gd name="T32" fmla="+- 0 2938 2866"/>
                              <a:gd name="T33" fmla="*/ T32 w 125"/>
                              <a:gd name="T34" fmla="+- 0 5316 5306"/>
                              <a:gd name="T35" fmla="*/ 5316 h 94"/>
                              <a:gd name="T36" fmla="+- 0 2934 2866"/>
                              <a:gd name="T37" fmla="*/ T36 w 125"/>
                              <a:gd name="T38" fmla="+- 0 5321 5306"/>
                              <a:gd name="T39" fmla="*/ 5321 h 94"/>
                              <a:gd name="T40" fmla="+- 0 2932 2866"/>
                              <a:gd name="T41" fmla="*/ T40 w 125"/>
                              <a:gd name="T42" fmla="+- 0 5320 5306"/>
                              <a:gd name="T43" fmla="*/ 5320 h 94"/>
                              <a:gd name="T44" fmla="+- 0 2930 2866"/>
                              <a:gd name="T45" fmla="*/ T44 w 125"/>
                              <a:gd name="T46" fmla="+- 0 5315 5306"/>
                              <a:gd name="T47" fmla="*/ 5315 h 94"/>
                              <a:gd name="T48" fmla="+- 0 2926 2866"/>
                              <a:gd name="T49" fmla="*/ T48 w 125"/>
                              <a:gd name="T50" fmla="+- 0 5311 5306"/>
                              <a:gd name="T51" fmla="*/ 5311 h 94"/>
                              <a:gd name="T52" fmla="+- 0 2920 2866"/>
                              <a:gd name="T53" fmla="*/ T52 w 125"/>
                              <a:gd name="T54" fmla="+- 0 5308 5306"/>
                              <a:gd name="T55" fmla="*/ 5308 h 94"/>
                              <a:gd name="T56" fmla="+- 0 2914 2866"/>
                              <a:gd name="T57" fmla="*/ T56 w 125"/>
                              <a:gd name="T58" fmla="+- 0 5307 5306"/>
                              <a:gd name="T59" fmla="*/ 5307 h 94"/>
                              <a:gd name="T60" fmla="+- 0 2909 2866"/>
                              <a:gd name="T61" fmla="*/ T60 w 125"/>
                              <a:gd name="T62" fmla="+- 0 5306 5306"/>
                              <a:gd name="T63" fmla="*/ 5306 h 94"/>
                              <a:gd name="T64" fmla="+- 0 2896 2866"/>
                              <a:gd name="T65" fmla="*/ T64 w 125"/>
                              <a:gd name="T66" fmla="+- 0 5308 5306"/>
                              <a:gd name="T67" fmla="*/ 5308 h 94"/>
                              <a:gd name="T68" fmla="+- 0 2883 2866"/>
                              <a:gd name="T69" fmla="*/ T68 w 125"/>
                              <a:gd name="T70" fmla="+- 0 5317 5306"/>
                              <a:gd name="T71" fmla="*/ 5317 h 94"/>
                              <a:gd name="T72" fmla="+- 0 2879 2866"/>
                              <a:gd name="T73" fmla="*/ T72 w 125"/>
                              <a:gd name="T74" fmla="+- 0 5310 5306"/>
                              <a:gd name="T75" fmla="*/ 5310 h 94"/>
                              <a:gd name="T76" fmla="+- 0 2877 2866"/>
                              <a:gd name="T77" fmla="*/ T76 w 125"/>
                              <a:gd name="T78" fmla="+- 0 5307 5306"/>
                              <a:gd name="T79" fmla="*/ 5307 h 94"/>
                              <a:gd name="T80" fmla="+- 0 2871 2866"/>
                              <a:gd name="T81" fmla="*/ T80 w 125"/>
                              <a:gd name="T82" fmla="+- 0 5306 5306"/>
                              <a:gd name="T83" fmla="*/ 5306 h 94"/>
                              <a:gd name="T84" fmla="+- 0 2868 2866"/>
                              <a:gd name="T85" fmla="*/ T84 w 125"/>
                              <a:gd name="T86" fmla="+- 0 5307 5306"/>
                              <a:gd name="T87" fmla="*/ 5307 h 94"/>
                              <a:gd name="T88" fmla="+- 0 2866 2866"/>
                              <a:gd name="T89" fmla="*/ T88 w 125"/>
                              <a:gd name="T90" fmla="+- 0 5311 5306"/>
                              <a:gd name="T91" fmla="*/ 5311 h 94"/>
                              <a:gd name="T92" fmla="+- 0 2866 2866"/>
                              <a:gd name="T93" fmla="*/ T92 w 125"/>
                              <a:gd name="T94" fmla="+- 0 5315 5306"/>
                              <a:gd name="T95" fmla="*/ 5315 h 94"/>
                              <a:gd name="T96" fmla="+- 0 2866 2866"/>
                              <a:gd name="T97" fmla="*/ T96 w 125"/>
                              <a:gd name="T98" fmla="+- 0 5387 5306"/>
                              <a:gd name="T99" fmla="*/ 5387 h 94"/>
                              <a:gd name="T100" fmla="+- 0 2867 2866"/>
                              <a:gd name="T101" fmla="*/ T100 w 125"/>
                              <a:gd name="T102" fmla="+- 0 5394 5306"/>
                              <a:gd name="T103" fmla="*/ 5394 h 94"/>
                              <a:gd name="T104" fmla="+- 0 2868 2866"/>
                              <a:gd name="T105" fmla="*/ T104 w 125"/>
                              <a:gd name="T106" fmla="+- 0 5398 5306"/>
                              <a:gd name="T107" fmla="*/ 5398 h 94"/>
                              <a:gd name="T108" fmla="+- 0 2874 2866"/>
                              <a:gd name="T109" fmla="*/ T108 w 125"/>
                              <a:gd name="T110" fmla="+- 0 5400 5306"/>
                              <a:gd name="T111" fmla="*/ 5400 h 94"/>
                              <a:gd name="T112" fmla="+- 0 2877 2866"/>
                              <a:gd name="T113" fmla="*/ T112 w 125"/>
                              <a:gd name="T114" fmla="+- 0 5399 5306"/>
                              <a:gd name="T115" fmla="*/ 5399 h 94"/>
                              <a:gd name="T116" fmla="+- 0 2880 2866"/>
                              <a:gd name="T117" fmla="*/ T116 w 125"/>
                              <a:gd name="T118" fmla="+- 0 5398 5306"/>
                              <a:gd name="T119" fmla="*/ 5398 h 94"/>
                              <a:gd name="T120" fmla="+- 0 2881 2866"/>
                              <a:gd name="T121" fmla="*/ T120 w 125"/>
                              <a:gd name="T122" fmla="+- 0 5394 5306"/>
                              <a:gd name="T123" fmla="*/ 5394 h 94"/>
                              <a:gd name="T124" fmla="+- 0 2882 2866"/>
                              <a:gd name="T125" fmla="*/ T124 w 125"/>
                              <a:gd name="T126" fmla="+- 0 5387 5306"/>
                              <a:gd name="T127" fmla="*/ 5387 h 94"/>
                              <a:gd name="T128" fmla="+- 0 2882 2866"/>
                              <a:gd name="T129" fmla="*/ T128 w 125"/>
                              <a:gd name="T130" fmla="+- 0 5344 5306"/>
                              <a:gd name="T131" fmla="*/ 5344 h 94"/>
                              <a:gd name="T132" fmla="+- 0 2883 2866"/>
                              <a:gd name="T133" fmla="*/ T132 w 125"/>
                              <a:gd name="T134" fmla="+- 0 5334 5306"/>
                              <a:gd name="T135" fmla="*/ 5334 h 94"/>
                              <a:gd name="T136" fmla="+- 0 2889 2866"/>
                              <a:gd name="T137" fmla="*/ T136 w 125"/>
                              <a:gd name="T138" fmla="+- 0 5325 5306"/>
                              <a:gd name="T139" fmla="*/ 5325 h 94"/>
                              <a:gd name="T140" fmla="+- 0 2900 2866"/>
                              <a:gd name="T141" fmla="*/ T140 w 125"/>
                              <a:gd name="T142" fmla="+- 0 5319 5306"/>
                              <a:gd name="T143" fmla="*/ 5319 h 94"/>
                              <a:gd name="T144" fmla="+- 0 2911 2866"/>
                              <a:gd name="T145" fmla="*/ T144 w 125"/>
                              <a:gd name="T146" fmla="+- 0 5320 5306"/>
                              <a:gd name="T147" fmla="*/ 5320 h 94"/>
                              <a:gd name="T148" fmla="+- 0 2917 2866"/>
                              <a:gd name="T149" fmla="*/ T148 w 125"/>
                              <a:gd name="T150" fmla="+- 0 5326 5306"/>
                              <a:gd name="T151" fmla="*/ 5326 h 94"/>
                              <a:gd name="T152" fmla="+- 0 2920 2866"/>
                              <a:gd name="T153" fmla="*/ T152 w 125"/>
                              <a:gd name="T154" fmla="+- 0 5332 5306"/>
                              <a:gd name="T155" fmla="*/ 5332 h 94"/>
                              <a:gd name="T156" fmla="+- 0 2921 2866"/>
                              <a:gd name="T157" fmla="*/ T156 w 125"/>
                              <a:gd name="T158" fmla="+- 0 5394 5306"/>
                              <a:gd name="T159" fmla="*/ 5394 h 94"/>
                              <a:gd name="T160" fmla="+- 0 2922 2866"/>
                              <a:gd name="T161" fmla="*/ T160 w 125"/>
                              <a:gd name="T162" fmla="+- 0 5398 5306"/>
                              <a:gd name="T163" fmla="*/ 5398 h 94"/>
                              <a:gd name="T164" fmla="+- 0 2928 2866"/>
                              <a:gd name="T165" fmla="*/ T164 w 125"/>
                              <a:gd name="T166" fmla="+- 0 5400 5306"/>
                              <a:gd name="T167" fmla="*/ 5400 h 94"/>
                              <a:gd name="T168" fmla="+- 0 2930 2866"/>
                              <a:gd name="T169" fmla="*/ T168 w 125"/>
                              <a:gd name="T170" fmla="+- 0 5399 5306"/>
                              <a:gd name="T171" fmla="*/ 5399 h 94"/>
                              <a:gd name="T172" fmla="+- 0 2933 2866"/>
                              <a:gd name="T173" fmla="*/ T172 w 125"/>
                              <a:gd name="T174" fmla="+- 0 5396 5306"/>
                              <a:gd name="T175" fmla="*/ 5396 h 94"/>
                              <a:gd name="T176" fmla="+- 0 2935 2866"/>
                              <a:gd name="T177" fmla="*/ T176 w 125"/>
                              <a:gd name="T178" fmla="+- 0 5341 5306"/>
                              <a:gd name="T179" fmla="*/ 5341 h 94"/>
                              <a:gd name="T180" fmla="+- 0 2937 2866"/>
                              <a:gd name="T181" fmla="*/ T180 w 125"/>
                              <a:gd name="T182" fmla="+- 0 5332 5306"/>
                              <a:gd name="T183" fmla="*/ 5332 h 94"/>
                              <a:gd name="T184" fmla="+- 0 2944 2866"/>
                              <a:gd name="T185" fmla="*/ T184 w 125"/>
                              <a:gd name="T186" fmla="+- 0 5324 5306"/>
                              <a:gd name="T187" fmla="*/ 5324 h 94"/>
                              <a:gd name="T188" fmla="+- 0 2954 2866"/>
                              <a:gd name="T189" fmla="*/ T188 w 125"/>
                              <a:gd name="T190" fmla="+- 0 5319 5306"/>
                              <a:gd name="T191" fmla="*/ 5319 h 94"/>
                              <a:gd name="T192" fmla="+- 0 2966 2866"/>
                              <a:gd name="T193" fmla="*/ T192 w 125"/>
                              <a:gd name="T194" fmla="+- 0 5320 5306"/>
                              <a:gd name="T195" fmla="*/ 5320 h 94"/>
                              <a:gd name="T196" fmla="+- 0 2972 2866"/>
                              <a:gd name="T197" fmla="*/ T196 w 125"/>
                              <a:gd name="T198" fmla="+- 0 5326 5306"/>
                              <a:gd name="T199" fmla="*/ 5326 h 94"/>
                              <a:gd name="T200" fmla="+- 0 2975 2866"/>
                              <a:gd name="T201" fmla="*/ T200 w 125"/>
                              <a:gd name="T202" fmla="+- 0 5333 5306"/>
                              <a:gd name="T203" fmla="*/ 5333 h 94"/>
                              <a:gd name="T204" fmla="+- 0 2975 2866"/>
                              <a:gd name="T205" fmla="*/ T204 w 125"/>
                              <a:gd name="T206" fmla="+- 0 5393 5306"/>
                              <a:gd name="T207" fmla="*/ 5393 h 94"/>
                              <a:gd name="T208" fmla="+- 0 2976 2866"/>
                              <a:gd name="T209" fmla="*/ T208 w 125"/>
                              <a:gd name="T210" fmla="+- 0 5397 5306"/>
                              <a:gd name="T211" fmla="*/ 5397 h 94"/>
                              <a:gd name="T212" fmla="+- 0 2981 2866"/>
                              <a:gd name="T213" fmla="*/ T212 w 125"/>
                              <a:gd name="T214" fmla="+- 0 5400 5306"/>
                              <a:gd name="T215" fmla="*/ 5400 h 94"/>
                              <a:gd name="T216" fmla="+- 0 2985 2866"/>
                              <a:gd name="T217" fmla="*/ T216 w 125"/>
                              <a:gd name="T218" fmla="+- 0 5400 5306"/>
                              <a:gd name="T219" fmla="*/ 5400 h 94"/>
                              <a:gd name="T220" fmla="+- 0 2988 2866"/>
                              <a:gd name="T221" fmla="*/ T220 w 125"/>
                              <a:gd name="T222" fmla="+- 0 5398 5306"/>
                              <a:gd name="T223" fmla="*/ 5398 h 94"/>
                              <a:gd name="T224" fmla="+- 0 2990 2866"/>
                              <a:gd name="T225" fmla="*/ T224 w 125"/>
                              <a:gd name="T226" fmla="+- 0 5395 5306"/>
                              <a:gd name="T227" fmla="*/ 5395 h 94"/>
                              <a:gd name="T228" fmla="+- 0 2990 2866"/>
                              <a:gd name="T229" fmla="*/ T228 w 125"/>
                              <a:gd name="T230" fmla="+- 0 5390 5306"/>
                              <a:gd name="T231" fmla="*/ 539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5" h="94">
                                <a:moveTo>
                                  <a:pt x="124" y="31"/>
                                </a:moveTo>
                                <a:lnTo>
                                  <a:pt x="124" y="28"/>
                                </a:lnTo>
                                <a:lnTo>
                                  <a:pt x="124" y="26"/>
                                </a:lnTo>
                                <a:lnTo>
                                  <a:pt x="124" y="23"/>
                                </a:lnTo>
                                <a:lnTo>
                                  <a:pt x="123" y="20"/>
                                </a:lnTo>
                                <a:lnTo>
                                  <a:pt x="123" y="17"/>
                                </a:lnTo>
                                <a:lnTo>
                                  <a:pt x="121" y="13"/>
                                </a:lnTo>
                                <a:lnTo>
                                  <a:pt x="120" y="10"/>
                                </a:lnTo>
                                <a:lnTo>
                                  <a:pt x="118" y="8"/>
                                </a:lnTo>
                                <a:lnTo>
                                  <a:pt x="116" y="7"/>
                                </a:lnTo>
                                <a:lnTo>
                                  <a:pt x="114" y="5"/>
                                </a:lnTo>
                                <a:lnTo>
                                  <a:pt x="112" y="4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5" y="1"/>
                                </a:lnTo>
                                <a:lnTo>
                                  <a:pt x="103" y="1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6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1"/>
                                </a:lnTo>
                                <a:lnTo>
                                  <a:pt x="85" y="2"/>
                                </a:lnTo>
                                <a:lnTo>
                                  <a:pt x="81" y="3"/>
                                </a:lnTo>
                                <a:lnTo>
                                  <a:pt x="79" y="5"/>
                                </a:lnTo>
                                <a:lnTo>
                                  <a:pt x="76" y="6"/>
                                </a:lnTo>
                                <a:lnTo>
                                  <a:pt x="74" y="7"/>
                                </a:lnTo>
                                <a:lnTo>
                                  <a:pt x="72" y="10"/>
                                </a:lnTo>
                                <a:lnTo>
                                  <a:pt x="71" y="12"/>
                                </a:lnTo>
                                <a:lnTo>
                                  <a:pt x="69" y="13"/>
                                </a:lnTo>
                                <a:lnTo>
                                  <a:pt x="68" y="15"/>
                                </a:lnTo>
                                <a:lnTo>
                                  <a:pt x="67" y="17"/>
                                </a:lnTo>
                                <a:lnTo>
                                  <a:pt x="66" y="15"/>
                                </a:lnTo>
                                <a:lnTo>
                                  <a:pt x="66" y="14"/>
                                </a:lnTo>
                                <a:lnTo>
                                  <a:pt x="66" y="12"/>
                                </a:lnTo>
                                <a:lnTo>
                                  <a:pt x="65" y="11"/>
                                </a:lnTo>
                                <a:lnTo>
                                  <a:pt x="64" y="9"/>
                                </a:lnTo>
                                <a:lnTo>
                                  <a:pt x="63" y="8"/>
                                </a:lnTo>
                                <a:lnTo>
                                  <a:pt x="61" y="6"/>
                                </a:lnTo>
                                <a:lnTo>
                                  <a:pt x="60" y="5"/>
                                </a:lnTo>
                                <a:lnTo>
                                  <a:pt x="58" y="4"/>
                                </a:lnTo>
                                <a:lnTo>
                                  <a:pt x="56" y="2"/>
                                </a:lnTo>
                                <a:lnTo>
                                  <a:pt x="54" y="2"/>
                                </a:lnTo>
                                <a:lnTo>
                                  <a:pt x="52" y="1"/>
                                </a:lnTo>
                                <a:lnTo>
                                  <a:pt x="49" y="0"/>
                                </a:lnTo>
                                <a:lnTo>
                                  <a:pt x="48" y="1"/>
                                </a:lnTo>
                                <a:lnTo>
                                  <a:pt x="47" y="0"/>
                                </a:lnTo>
                                <a:lnTo>
                                  <a:pt x="44" y="0"/>
                                </a:lnTo>
                                <a:lnTo>
                                  <a:pt x="43" y="0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5" y="4"/>
                                </a:lnTo>
                                <a:lnTo>
                                  <a:pt x="20" y="7"/>
                                </a:lnTo>
                                <a:lnTo>
                                  <a:pt x="17" y="11"/>
                                </a:lnTo>
                                <a:lnTo>
                                  <a:pt x="14" y="15"/>
                                </a:lnTo>
                                <a:lnTo>
                                  <a:pt x="14" y="5"/>
                                </a:lnTo>
                                <a:lnTo>
                                  <a:pt x="13" y="4"/>
                                </a:lnTo>
                                <a:lnTo>
                                  <a:pt x="13" y="3"/>
                                </a:lnTo>
                                <a:lnTo>
                                  <a:pt x="12" y="2"/>
                                </a:lnTo>
                                <a:lnTo>
                                  <a:pt x="11" y="1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1" y="6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81"/>
                                </a:lnTo>
                                <a:lnTo>
                                  <a:pt x="0" y="83"/>
                                </a:lnTo>
                                <a:lnTo>
                                  <a:pt x="1" y="86"/>
                                </a:lnTo>
                                <a:lnTo>
                                  <a:pt x="1" y="88"/>
                                </a:lnTo>
                                <a:lnTo>
                                  <a:pt x="0" y="89"/>
                                </a:lnTo>
                                <a:lnTo>
                                  <a:pt x="1" y="91"/>
                                </a:lnTo>
                                <a:lnTo>
                                  <a:pt x="2" y="92"/>
                                </a:lnTo>
                                <a:lnTo>
                                  <a:pt x="4" y="93"/>
                                </a:lnTo>
                                <a:lnTo>
                                  <a:pt x="6" y="94"/>
                                </a:lnTo>
                                <a:lnTo>
                                  <a:pt x="8" y="94"/>
                                </a:lnTo>
                                <a:lnTo>
                                  <a:pt x="9" y="94"/>
                                </a:lnTo>
                                <a:lnTo>
                                  <a:pt x="10" y="94"/>
                                </a:lnTo>
                                <a:lnTo>
                                  <a:pt x="11" y="93"/>
                                </a:lnTo>
                                <a:lnTo>
                                  <a:pt x="12" y="92"/>
                                </a:lnTo>
                                <a:lnTo>
                                  <a:pt x="13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90"/>
                                </a:lnTo>
                                <a:lnTo>
                                  <a:pt x="15" y="89"/>
                                </a:lnTo>
                                <a:lnTo>
                                  <a:pt x="15" y="88"/>
                                </a:lnTo>
                                <a:lnTo>
                                  <a:pt x="15" y="86"/>
                                </a:lnTo>
                                <a:lnTo>
                                  <a:pt x="16" y="84"/>
                                </a:lnTo>
                                <a:lnTo>
                                  <a:pt x="16" y="81"/>
                                </a:lnTo>
                                <a:lnTo>
                                  <a:pt x="16" y="46"/>
                                </a:lnTo>
                                <a:lnTo>
                                  <a:pt x="15" y="41"/>
                                </a:lnTo>
                                <a:lnTo>
                                  <a:pt x="16" y="38"/>
                                </a:lnTo>
                                <a:lnTo>
                                  <a:pt x="16" y="35"/>
                                </a:lnTo>
                                <a:lnTo>
                                  <a:pt x="16" y="31"/>
                                </a:lnTo>
                                <a:lnTo>
                                  <a:pt x="17" y="28"/>
                                </a:lnTo>
                                <a:lnTo>
                                  <a:pt x="19" y="24"/>
                                </a:lnTo>
                                <a:lnTo>
                                  <a:pt x="21" y="21"/>
                                </a:lnTo>
                                <a:lnTo>
                                  <a:pt x="23" y="19"/>
                                </a:lnTo>
                                <a:lnTo>
                                  <a:pt x="27" y="17"/>
                                </a:lnTo>
                                <a:lnTo>
                                  <a:pt x="30" y="13"/>
                                </a:lnTo>
                                <a:lnTo>
                                  <a:pt x="34" y="13"/>
                                </a:lnTo>
                                <a:lnTo>
                                  <a:pt x="38" y="13"/>
                                </a:lnTo>
                                <a:lnTo>
                                  <a:pt x="42" y="12"/>
                                </a:lnTo>
                                <a:lnTo>
                                  <a:pt x="45" y="14"/>
                                </a:lnTo>
                                <a:lnTo>
                                  <a:pt x="47" y="15"/>
                                </a:lnTo>
                                <a:lnTo>
                                  <a:pt x="50" y="17"/>
                                </a:lnTo>
                                <a:lnTo>
                                  <a:pt x="51" y="20"/>
                                </a:lnTo>
                                <a:lnTo>
                                  <a:pt x="52" y="22"/>
                                </a:lnTo>
                                <a:lnTo>
                                  <a:pt x="53" y="24"/>
                                </a:lnTo>
                                <a:lnTo>
                                  <a:pt x="54" y="26"/>
                                </a:lnTo>
                                <a:lnTo>
                                  <a:pt x="54" y="29"/>
                                </a:lnTo>
                                <a:lnTo>
                                  <a:pt x="54" y="86"/>
                                </a:lnTo>
                                <a:lnTo>
                                  <a:pt x="55" y="88"/>
                                </a:lnTo>
                                <a:lnTo>
                                  <a:pt x="54" y="89"/>
                                </a:lnTo>
                                <a:lnTo>
                                  <a:pt x="55" y="91"/>
                                </a:lnTo>
                                <a:lnTo>
                                  <a:pt x="56" y="92"/>
                                </a:lnTo>
                                <a:lnTo>
                                  <a:pt x="57" y="93"/>
                                </a:lnTo>
                                <a:lnTo>
                                  <a:pt x="60" y="94"/>
                                </a:lnTo>
                                <a:lnTo>
                                  <a:pt x="62" y="94"/>
                                </a:lnTo>
                                <a:lnTo>
                                  <a:pt x="63" y="94"/>
                                </a:lnTo>
                                <a:lnTo>
                                  <a:pt x="64" y="93"/>
                                </a:lnTo>
                                <a:lnTo>
                                  <a:pt x="65" y="92"/>
                                </a:lnTo>
                                <a:lnTo>
                                  <a:pt x="66" y="92"/>
                                </a:lnTo>
                                <a:lnTo>
                                  <a:pt x="67" y="90"/>
                                </a:lnTo>
                                <a:lnTo>
                                  <a:pt x="68" y="89"/>
                                </a:lnTo>
                                <a:lnTo>
                                  <a:pt x="68" y="37"/>
                                </a:lnTo>
                                <a:lnTo>
                                  <a:pt x="69" y="35"/>
                                </a:lnTo>
                                <a:lnTo>
                                  <a:pt x="69" y="32"/>
                                </a:lnTo>
                                <a:lnTo>
                                  <a:pt x="69" y="29"/>
                                </a:lnTo>
                                <a:lnTo>
                                  <a:pt x="71" y="26"/>
                                </a:lnTo>
                                <a:lnTo>
                                  <a:pt x="73" y="23"/>
                                </a:lnTo>
                                <a:lnTo>
                                  <a:pt x="74" y="20"/>
                                </a:lnTo>
                                <a:lnTo>
                                  <a:pt x="78" y="18"/>
                                </a:lnTo>
                                <a:lnTo>
                                  <a:pt x="81" y="15"/>
                                </a:lnTo>
                                <a:lnTo>
                                  <a:pt x="84" y="13"/>
                                </a:lnTo>
                                <a:lnTo>
                                  <a:pt x="88" y="13"/>
                                </a:lnTo>
                                <a:lnTo>
                                  <a:pt x="92" y="13"/>
                                </a:lnTo>
                                <a:lnTo>
                                  <a:pt x="96" y="12"/>
                                </a:lnTo>
                                <a:lnTo>
                                  <a:pt x="100" y="14"/>
                                </a:lnTo>
                                <a:lnTo>
                                  <a:pt x="102" y="15"/>
                                </a:lnTo>
                                <a:lnTo>
                                  <a:pt x="104" y="17"/>
                                </a:lnTo>
                                <a:lnTo>
                                  <a:pt x="106" y="20"/>
                                </a:lnTo>
                                <a:lnTo>
                                  <a:pt x="107" y="22"/>
                                </a:lnTo>
                                <a:lnTo>
                                  <a:pt x="108" y="24"/>
                                </a:lnTo>
                                <a:lnTo>
                                  <a:pt x="109" y="27"/>
                                </a:lnTo>
                                <a:lnTo>
                                  <a:pt x="109" y="29"/>
                                </a:lnTo>
                                <a:lnTo>
                                  <a:pt x="109" y="32"/>
                                </a:lnTo>
                                <a:lnTo>
                                  <a:pt x="109" y="87"/>
                                </a:lnTo>
                                <a:lnTo>
                                  <a:pt x="110" y="88"/>
                                </a:lnTo>
                                <a:lnTo>
                                  <a:pt x="110" y="90"/>
                                </a:lnTo>
                                <a:lnTo>
                                  <a:pt x="110" y="91"/>
                                </a:lnTo>
                                <a:lnTo>
                                  <a:pt x="112" y="92"/>
                                </a:lnTo>
                                <a:lnTo>
                                  <a:pt x="113" y="93"/>
                                </a:lnTo>
                                <a:lnTo>
                                  <a:pt x="115" y="94"/>
                                </a:lnTo>
                                <a:lnTo>
                                  <a:pt x="117" y="94"/>
                                </a:lnTo>
                                <a:lnTo>
                                  <a:pt x="118" y="94"/>
                                </a:lnTo>
                                <a:lnTo>
                                  <a:pt x="119" y="94"/>
                                </a:lnTo>
                                <a:lnTo>
                                  <a:pt x="120" y="93"/>
                                </a:lnTo>
                                <a:lnTo>
                                  <a:pt x="120" y="92"/>
                                </a:lnTo>
                                <a:lnTo>
                                  <a:pt x="122" y="92"/>
                                </a:lnTo>
                                <a:lnTo>
                                  <a:pt x="123" y="92"/>
                                </a:lnTo>
                                <a:lnTo>
                                  <a:pt x="123" y="90"/>
                                </a:lnTo>
                                <a:lnTo>
                                  <a:pt x="124" y="89"/>
                                </a:lnTo>
                                <a:lnTo>
                                  <a:pt x="124" y="88"/>
                                </a:lnTo>
                                <a:lnTo>
                                  <a:pt x="124" y="86"/>
                                </a:lnTo>
                                <a:lnTo>
                                  <a:pt x="124" y="84"/>
                                </a:lnTo>
                                <a:lnTo>
                                  <a:pt x="124" y="81"/>
                                </a:lnTo>
                                <a:lnTo>
                                  <a:pt x="124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43.3pt;margin-top:265.3pt;width:6.25pt;height:4.7pt;z-index:-251655168;mso-position-horizontal-relative:page;mso-position-vertical-relative:page" coordorigin="2866,5306" coordsize="12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">
                <v:shape id="Freeform 90" o:spid="_x0000_s1027" style="position:absolute;left:2866;top:5306;width:125;height:94;visibility:visible;mso-wrap-style:square;v-text-anchor:top" coordsize="12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7q8IA&#10;AADbAAAADwAAAGRycy9kb3ducmV2LnhtbERPTWvCQBC9C/0PyxS81U1VRFNXqYagCB60LfQ4ZKdJ&#10;2uxsyG5i9Ne7h4LHx/terntTiY4aV1pW8DqKQBBnVpecK/j8SF/mIJxH1lhZJgVXcrBePQ2WGGt7&#10;4RN1Z5+LEMIuRgWF93UspcsKMuhGtiYO3I9tDPoAm1zqBi8h3FRyHEUzabDk0FBgTduCsr9zaxTc&#10;Du3YfXPpppPN12J3rH8TThOlhs/9+xsIT71/iP/de61gEcaG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XurwgAAANsAAAAPAAAAAAAAAAAAAAAAAJgCAABkcnMvZG93&#10;bnJldi54bWxQSwUGAAAAAAQABAD1AAAAhwMAAAAA&#10;" path="m124,31r,-3l124,26r,-3l123,20r,-3l121,13r-1,-3l118,8,116,7,114,5,112,4,110,3,107,1r-2,l103,1,100,,98,,96,,91,,88,1,85,2,81,3,79,5,76,6,74,7r-2,3l71,12r-2,1l68,15r-1,2l66,15r,-1l66,12,65,11,64,9,63,8,61,6,60,5,58,4,56,2r-2,l52,1,49,,48,1,47,,44,,43,,42,,35,,30,2,25,4,20,7r-3,4l14,15,14,5,13,4r,-1l12,2,11,1,9,,7,,5,,4,,3,1,2,1r,2l1,4,,5,1,6,,8,,9r,2l,12,,81r,2l1,86r,2l,89r1,2l2,92r2,1l6,94r2,l9,94r1,l11,93r1,-1l13,92r1,l14,90r1,-1l15,88r,-2l16,84r,-3l16,46,15,41r1,-3l16,35r,-4l17,28r2,-4l21,21r2,-2l27,17r3,-4l34,13r4,l42,12r3,2l47,15r3,2l51,20r1,2l53,24r1,2l54,29r,57l55,88r-1,1l55,91r1,1l57,93r3,1l62,94r1,l64,93r1,-1l66,92r1,-2l68,89r,-52l69,35r,-3l69,29r2,-3l73,23r1,-3l78,18r3,-3l84,13r4,l92,13r4,-1l100,14r2,1l104,17r2,3l107,22r1,2l109,27r,2l109,32r,55l110,88r,2l110,91r2,1l113,93r2,1l117,94r1,l119,94r1,-1l120,92r2,l123,92r,-2l124,89r,-1l124,86r,-2l124,81r,-50xe" filled="f" strokecolor="#363435" strokeweight=".24pt">
                  <v:path arrowok="t" o:connecttype="custom" o:connectlocs="124,5332;123,5323;118,5314;112,5310;105,5307;98,5306;88,5307;79,5311;72,5316;68,5321;66,5320;64,5315;60,5311;54,5308;48,5307;43,5306;30,5308;17,5317;13,5310;11,5307;5,5306;2,5307;0,5311;0,5315;0,5387;1,5394;2,5398;8,5400;11,5399;14,5398;15,5394;16,5387;16,5344;17,5334;23,5325;34,5319;45,5320;51,5326;54,5332;55,5394;56,5398;62,5400;64,5399;67,5396;69,5341;71,5332;78,5324;88,5319;100,5320;106,5326;109,5333;109,5393;110,5397;115,5400;119,5400;122,5398;124,5395;124,5390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2305685</wp:posOffset>
                </wp:positionH>
                <wp:positionV relativeFrom="page">
                  <wp:posOffset>3348355</wp:posOffset>
                </wp:positionV>
                <wp:extent cx="67945" cy="80645"/>
                <wp:effectExtent l="10160" t="14605" r="17145" b="19050"/>
                <wp:wrapNone/>
                <wp:docPr id="9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" cy="80645"/>
                          <a:chOff x="3631" y="5273"/>
                          <a:chExt cx="107" cy="127"/>
                        </a:xfrm>
                      </wpg:grpSpPr>
                      <wps:wsp>
                        <wps:cNvPr id="96" name="Freeform 88"/>
                        <wps:cNvSpPr>
                          <a:spLocks/>
                        </wps:cNvSpPr>
                        <wps:spPr bwMode="auto">
                          <a:xfrm>
                            <a:off x="3631" y="5273"/>
                            <a:ext cx="107" cy="127"/>
                          </a:xfrm>
                          <a:custGeom>
                            <a:avLst/>
                            <a:gdLst>
                              <a:gd name="T0" fmla="+- 0 3719 3631"/>
                              <a:gd name="T1" fmla="*/ T0 w 107"/>
                              <a:gd name="T2" fmla="+- 0 5367 5273"/>
                              <a:gd name="T3" fmla="*/ 5367 h 127"/>
                              <a:gd name="T4" fmla="+- 0 3723 3631"/>
                              <a:gd name="T5" fmla="*/ T4 w 107"/>
                              <a:gd name="T6" fmla="+- 0 5360 5273"/>
                              <a:gd name="T7" fmla="*/ 5360 h 127"/>
                              <a:gd name="T8" fmla="+- 0 3726 3631"/>
                              <a:gd name="T9" fmla="*/ T8 w 107"/>
                              <a:gd name="T10" fmla="+- 0 5352 5273"/>
                              <a:gd name="T11" fmla="*/ 5352 h 127"/>
                              <a:gd name="T12" fmla="+- 0 3728 3631"/>
                              <a:gd name="T13" fmla="*/ T12 w 107"/>
                              <a:gd name="T14" fmla="+- 0 5346 5273"/>
                              <a:gd name="T15" fmla="*/ 5346 h 127"/>
                              <a:gd name="T16" fmla="+- 0 3727 3631"/>
                              <a:gd name="T17" fmla="*/ T16 w 107"/>
                              <a:gd name="T18" fmla="+- 0 5341 5273"/>
                              <a:gd name="T19" fmla="*/ 5341 h 127"/>
                              <a:gd name="T20" fmla="+- 0 3723 3631"/>
                              <a:gd name="T21" fmla="*/ T20 w 107"/>
                              <a:gd name="T22" fmla="+- 0 5337 5273"/>
                              <a:gd name="T23" fmla="*/ 5337 h 127"/>
                              <a:gd name="T24" fmla="+- 0 3717 3631"/>
                              <a:gd name="T25" fmla="*/ T24 w 107"/>
                              <a:gd name="T26" fmla="+- 0 5339 5273"/>
                              <a:gd name="T27" fmla="*/ 5339 h 127"/>
                              <a:gd name="T28" fmla="+- 0 3714 3631"/>
                              <a:gd name="T29" fmla="*/ T28 w 107"/>
                              <a:gd name="T30" fmla="+- 0 5345 5273"/>
                              <a:gd name="T31" fmla="*/ 5345 h 127"/>
                              <a:gd name="T32" fmla="+- 0 3711 3631"/>
                              <a:gd name="T33" fmla="*/ T32 w 107"/>
                              <a:gd name="T34" fmla="+- 0 5351 5273"/>
                              <a:gd name="T35" fmla="*/ 5351 h 127"/>
                              <a:gd name="T36" fmla="+- 0 3709 3631"/>
                              <a:gd name="T37" fmla="*/ T36 w 107"/>
                              <a:gd name="T38" fmla="+- 0 5356 5273"/>
                              <a:gd name="T39" fmla="*/ 5356 h 127"/>
                              <a:gd name="T40" fmla="+- 0 3707 3631"/>
                              <a:gd name="T41" fmla="*/ T40 w 107"/>
                              <a:gd name="T42" fmla="+- 0 5360 5273"/>
                              <a:gd name="T43" fmla="*/ 5360 h 127"/>
                              <a:gd name="T44" fmla="+- 0 3702 3631"/>
                              <a:gd name="T45" fmla="*/ T44 w 107"/>
                              <a:gd name="T46" fmla="+- 0 5355 5273"/>
                              <a:gd name="T47" fmla="*/ 5355 h 127"/>
                              <a:gd name="T48" fmla="+- 0 3698 3631"/>
                              <a:gd name="T49" fmla="*/ T48 w 107"/>
                              <a:gd name="T50" fmla="+- 0 5349 5273"/>
                              <a:gd name="T51" fmla="*/ 5349 h 127"/>
                              <a:gd name="T52" fmla="+- 0 3691 3631"/>
                              <a:gd name="T53" fmla="*/ T52 w 107"/>
                              <a:gd name="T54" fmla="+- 0 5342 5273"/>
                              <a:gd name="T55" fmla="*/ 5342 h 127"/>
                              <a:gd name="T56" fmla="+- 0 3681 3631"/>
                              <a:gd name="T57" fmla="*/ T56 w 107"/>
                              <a:gd name="T58" fmla="+- 0 5330 5273"/>
                              <a:gd name="T59" fmla="*/ 5330 h 127"/>
                              <a:gd name="T60" fmla="+- 0 3700 3631"/>
                              <a:gd name="T61" fmla="*/ T60 w 107"/>
                              <a:gd name="T62" fmla="+- 0 5318 5273"/>
                              <a:gd name="T63" fmla="*/ 5318 h 127"/>
                              <a:gd name="T64" fmla="+- 0 3708 3631"/>
                              <a:gd name="T65" fmla="*/ T64 w 107"/>
                              <a:gd name="T66" fmla="+- 0 5301 5273"/>
                              <a:gd name="T67" fmla="*/ 5301 h 127"/>
                              <a:gd name="T68" fmla="+- 0 3706 3631"/>
                              <a:gd name="T69" fmla="*/ T68 w 107"/>
                              <a:gd name="T70" fmla="+- 0 5292 5273"/>
                              <a:gd name="T71" fmla="*/ 5292 h 127"/>
                              <a:gd name="T72" fmla="+- 0 3701 3631"/>
                              <a:gd name="T73" fmla="*/ T72 w 107"/>
                              <a:gd name="T74" fmla="+- 0 5283 5273"/>
                              <a:gd name="T75" fmla="*/ 5283 h 127"/>
                              <a:gd name="T76" fmla="+- 0 3691 3631"/>
                              <a:gd name="T77" fmla="*/ T76 w 107"/>
                              <a:gd name="T78" fmla="+- 0 5276 5273"/>
                              <a:gd name="T79" fmla="*/ 5276 h 127"/>
                              <a:gd name="T80" fmla="+- 0 3677 3631"/>
                              <a:gd name="T81" fmla="*/ T80 w 107"/>
                              <a:gd name="T82" fmla="+- 0 5274 5273"/>
                              <a:gd name="T83" fmla="*/ 5274 h 127"/>
                              <a:gd name="T84" fmla="+- 0 3664 3631"/>
                              <a:gd name="T85" fmla="*/ T84 w 107"/>
                              <a:gd name="T86" fmla="+- 0 5276 5273"/>
                              <a:gd name="T87" fmla="*/ 5276 h 127"/>
                              <a:gd name="T88" fmla="+- 0 3654 3631"/>
                              <a:gd name="T89" fmla="*/ T88 w 107"/>
                              <a:gd name="T90" fmla="+- 0 5283 5273"/>
                              <a:gd name="T91" fmla="*/ 5283 h 127"/>
                              <a:gd name="T92" fmla="+- 0 3648 3631"/>
                              <a:gd name="T93" fmla="*/ T92 w 107"/>
                              <a:gd name="T94" fmla="+- 0 5292 5273"/>
                              <a:gd name="T95" fmla="*/ 5292 h 127"/>
                              <a:gd name="T96" fmla="+- 0 3646 3631"/>
                              <a:gd name="T97" fmla="*/ T96 w 107"/>
                              <a:gd name="T98" fmla="+- 0 5301 5273"/>
                              <a:gd name="T99" fmla="*/ 5301 h 127"/>
                              <a:gd name="T100" fmla="+- 0 3650 3631"/>
                              <a:gd name="T101" fmla="*/ T100 w 107"/>
                              <a:gd name="T102" fmla="+- 0 5314 5273"/>
                              <a:gd name="T103" fmla="*/ 5314 h 127"/>
                              <a:gd name="T104" fmla="+- 0 3660 3631"/>
                              <a:gd name="T105" fmla="*/ T104 w 107"/>
                              <a:gd name="T106" fmla="+- 0 5328 5273"/>
                              <a:gd name="T107" fmla="*/ 5328 h 127"/>
                              <a:gd name="T108" fmla="+- 0 3649 3631"/>
                              <a:gd name="T109" fmla="*/ T108 w 107"/>
                              <a:gd name="T110" fmla="+- 0 5334 5273"/>
                              <a:gd name="T111" fmla="*/ 5334 h 127"/>
                              <a:gd name="T112" fmla="+- 0 3640 3631"/>
                              <a:gd name="T113" fmla="*/ T112 w 107"/>
                              <a:gd name="T114" fmla="+- 0 5341 5273"/>
                              <a:gd name="T115" fmla="*/ 5341 h 127"/>
                              <a:gd name="T116" fmla="+- 0 3634 3631"/>
                              <a:gd name="T117" fmla="*/ T116 w 107"/>
                              <a:gd name="T118" fmla="+- 0 5351 5273"/>
                              <a:gd name="T119" fmla="*/ 5351 h 127"/>
                              <a:gd name="T120" fmla="+- 0 3631 3631"/>
                              <a:gd name="T121" fmla="*/ T120 w 107"/>
                              <a:gd name="T122" fmla="+- 0 5364 5273"/>
                              <a:gd name="T123" fmla="*/ 5364 h 127"/>
                              <a:gd name="T124" fmla="+- 0 3633 3631"/>
                              <a:gd name="T125" fmla="*/ T124 w 107"/>
                              <a:gd name="T126" fmla="+- 0 5376 5273"/>
                              <a:gd name="T127" fmla="*/ 5376 h 127"/>
                              <a:gd name="T128" fmla="+- 0 3641 3631"/>
                              <a:gd name="T129" fmla="*/ T128 w 107"/>
                              <a:gd name="T130" fmla="+- 0 5388 5273"/>
                              <a:gd name="T131" fmla="*/ 5388 h 127"/>
                              <a:gd name="T132" fmla="+- 0 3654 3631"/>
                              <a:gd name="T133" fmla="*/ T132 w 107"/>
                              <a:gd name="T134" fmla="+- 0 5396 5273"/>
                              <a:gd name="T135" fmla="*/ 5396 h 127"/>
                              <a:gd name="T136" fmla="+- 0 3672 3631"/>
                              <a:gd name="T137" fmla="*/ T136 w 107"/>
                              <a:gd name="T138" fmla="+- 0 5400 5273"/>
                              <a:gd name="T139" fmla="*/ 5400 h 127"/>
                              <a:gd name="T140" fmla="+- 0 3685 3631"/>
                              <a:gd name="T141" fmla="*/ T140 w 107"/>
                              <a:gd name="T142" fmla="+- 0 5398 5273"/>
                              <a:gd name="T143" fmla="*/ 5398 h 127"/>
                              <a:gd name="T144" fmla="+- 0 3695 3631"/>
                              <a:gd name="T145" fmla="*/ T144 w 107"/>
                              <a:gd name="T146" fmla="+- 0 5394 5273"/>
                              <a:gd name="T147" fmla="*/ 5394 h 127"/>
                              <a:gd name="T148" fmla="+- 0 3702 3631"/>
                              <a:gd name="T149" fmla="*/ T148 w 107"/>
                              <a:gd name="T150" fmla="+- 0 5388 5273"/>
                              <a:gd name="T151" fmla="*/ 5388 h 127"/>
                              <a:gd name="T152" fmla="+- 0 3708 3631"/>
                              <a:gd name="T153" fmla="*/ T152 w 107"/>
                              <a:gd name="T154" fmla="+- 0 5382 5273"/>
                              <a:gd name="T155" fmla="*/ 5382 h 127"/>
                              <a:gd name="T156" fmla="+- 0 3712 3631"/>
                              <a:gd name="T157" fmla="*/ T156 w 107"/>
                              <a:gd name="T158" fmla="+- 0 5386 5273"/>
                              <a:gd name="T159" fmla="*/ 5386 h 127"/>
                              <a:gd name="T160" fmla="+- 0 3719 3631"/>
                              <a:gd name="T161" fmla="*/ T160 w 107"/>
                              <a:gd name="T162" fmla="+- 0 5392 5273"/>
                              <a:gd name="T163" fmla="*/ 5392 h 127"/>
                              <a:gd name="T164" fmla="+- 0 3723 3631"/>
                              <a:gd name="T165" fmla="*/ T164 w 107"/>
                              <a:gd name="T166" fmla="+- 0 5397 5273"/>
                              <a:gd name="T167" fmla="*/ 5397 h 127"/>
                              <a:gd name="T168" fmla="+- 0 3727 3631"/>
                              <a:gd name="T169" fmla="*/ T168 w 107"/>
                              <a:gd name="T170" fmla="+- 0 5399 5273"/>
                              <a:gd name="T171" fmla="*/ 5399 h 127"/>
                              <a:gd name="T172" fmla="+- 0 3729 3631"/>
                              <a:gd name="T173" fmla="*/ T172 w 107"/>
                              <a:gd name="T174" fmla="+- 0 5399 5273"/>
                              <a:gd name="T175" fmla="*/ 5399 h 127"/>
                              <a:gd name="T176" fmla="+- 0 3732 3631"/>
                              <a:gd name="T177" fmla="*/ T176 w 107"/>
                              <a:gd name="T178" fmla="+- 0 5400 5273"/>
                              <a:gd name="T179" fmla="*/ 5400 h 127"/>
                              <a:gd name="T180" fmla="+- 0 3737 3631"/>
                              <a:gd name="T181" fmla="*/ T180 w 107"/>
                              <a:gd name="T182" fmla="+- 0 5396 5273"/>
                              <a:gd name="T183" fmla="*/ 5396 h 127"/>
                              <a:gd name="T184" fmla="+- 0 3737 3631"/>
                              <a:gd name="T185" fmla="*/ T184 w 107"/>
                              <a:gd name="T186" fmla="+- 0 5390 5273"/>
                              <a:gd name="T187" fmla="*/ 5390 h 127"/>
                              <a:gd name="T188" fmla="+- 0 3736 3631"/>
                              <a:gd name="T189" fmla="*/ T188 w 107"/>
                              <a:gd name="T190" fmla="+- 0 5388 5273"/>
                              <a:gd name="T191" fmla="*/ 5388 h 127"/>
                              <a:gd name="T192" fmla="+- 0 3731 3631"/>
                              <a:gd name="T193" fmla="*/ T192 w 107"/>
                              <a:gd name="T194" fmla="+- 0 5383 5273"/>
                              <a:gd name="T195" fmla="*/ 5383 h 127"/>
                              <a:gd name="T196" fmla="+- 0 3726 3631"/>
                              <a:gd name="T197" fmla="*/ T196 w 107"/>
                              <a:gd name="T198" fmla="+- 0 5379 5273"/>
                              <a:gd name="T199" fmla="*/ 5379 h 127"/>
                              <a:gd name="T200" fmla="+- 0 3723 3631"/>
                              <a:gd name="T201" fmla="*/ T200 w 107"/>
                              <a:gd name="T202" fmla="+- 0 5376 5273"/>
                              <a:gd name="T203" fmla="*/ 5376 h 127"/>
                              <a:gd name="T204" fmla="+- 0 3720 3631"/>
                              <a:gd name="T205" fmla="*/ T204 w 107"/>
                              <a:gd name="T206" fmla="+- 0 5373 5273"/>
                              <a:gd name="T207" fmla="*/ 5373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7" h="127">
                                <a:moveTo>
                                  <a:pt x="87" y="97"/>
                                </a:moveTo>
                                <a:lnTo>
                                  <a:pt x="87" y="95"/>
                                </a:lnTo>
                                <a:lnTo>
                                  <a:pt x="88" y="94"/>
                                </a:lnTo>
                                <a:lnTo>
                                  <a:pt x="90" y="92"/>
                                </a:lnTo>
                                <a:lnTo>
                                  <a:pt x="91" y="89"/>
                                </a:lnTo>
                                <a:lnTo>
                                  <a:pt x="92" y="87"/>
                                </a:lnTo>
                                <a:lnTo>
                                  <a:pt x="92" y="85"/>
                                </a:lnTo>
                                <a:lnTo>
                                  <a:pt x="93" y="82"/>
                                </a:lnTo>
                                <a:lnTo>
                                  <a:pt x="95" y="79"/>
                                </a:lnTo>
                                <a:lnTo>
                                  <a:pt x="96" y="77"/>
                                </a:lnTo>
                                <a:lnTo>
                                  <a:pt x="96" y="74"/>
                                </a:lnTo>
                                <a:lnTo>
                                  <a:pt x="97" y="73"/>
                                </a:lnTo>
                                <a:lnTo>
                                  <a:pt x="97" y="71"/>
                                </a:lnTo>
                                <a:lnTo>
                                  <a:pt x="96" y="69"/>
                                </a:lnTo>
                                <a:lnTo>
                                  <a:pt x="96" y="68"/>
                                </a:lnTo>
                                <a:lnTo>
                                  <a:pt x="95" y="66"/>
                                </a:lnTo>
                                <a:lnTo>
                                  <a:pt x="93" y="64"/>
                                </a:lnTo>
                                <a:lnTo>
                                  <a:pt x="92" y="64"/>
                                </a:lnTo>
                                <a:lnTo>
                                  <a:pt x="91" y="64"/>
                                </a:lnTo>
                                <a:lnTo>
                                  <a:pt x="88" y="64"/>
                                </a:lnTo>
                                <a:lnTo>
                                  <a:pt x="86" y="66"/>
                                </a:lnTo>
                                <a:lnTo>
                                  <a:pt x="84" y="69"/>
                                </a:lnTo>
                                <a:lnTo>
                                  <a:pt x="83" y="71"/>
                                </a:lnTo>
                                <a:lnTo>
                                  <a:pt x="83" y="72"/>
                                </a:lnTo>
                                <a:lnTo>
                                  <a:pt x="82" y="74"/>
                                </a:lnTo>
                                <a:lnTo>
                                  <a:pt x="81" y="76"/>
                                </a:lnTo>
                                <a:lnTo>
                                  <a:pt x="80" y="78"/>
                                </a:lnTo>
                                <a:lnTo>
                                  <a:pt x="79" y="79"/>
                                </a:lnTo>
                                <a:lnTo>
                                  <a:pt x="78" y="81"/>
                                </a:lnTo>
                                <a:lnTo>
                                  <a:pt x="78" y="83"/>
                                </a:lnTo>
                                <a:lnTo>
                                  <a:pt x="77" y="84"/>
                                </a:lnTo>
                                <a:lnTo>
                                  <a:pt x="76" y="86"/>
                                </a:lnTo>
                                <a:lnTo>
                                  <a:pt x="76" y="87"/>
                                </a:lnTo>
                                <a:lnTo>
                                  <a:pt x="74" y="85"/>
                                </a:lnTo>
                                <a:lnTo>
                                  <a:pt x="73" y="83"/>
                                </a:lnTo>
                                <a:lnTo>
                                  <a:pt x="71" y="82"/>
                                </a:lnTo>
                                <a:lnTo>
                                  <a:pt x="69" y="80"/>
                                </a:lnTo>
                                <a:lnTo>
                                  <a:pt x="68" y="78"/>
                                </a:lnTo>
                                <a:lnTo>
                                  <a:pt x="67" y="76"/>
                                </a:lnTo>
                                <a:lnTo>
                                  <a:pt x="64" y="74"/>
                                </a:lnTo>
                                <a:lnTo>
                                  <a:pt x="63" y="72"/>
                                </a:lnTo>
                                <a:lnTo>
                                  <a:pt x="60" y="69"/>
                                </a:lnTo>
                                <a:lnTo>
                                  <a:pt x="58" y="65"/>
                                </a:lnTo>
                                <a:lnTo>
                                  <a:pt x="54" y="62"/>
                                </a:lnTo>
                                <a:lnTo>
                                  <a:pt x="50" y="57"/>
                                </a:lnTo>
                                <a:lnTo>
                                  <a:pt x="57" y="52"/>
                                </a:lnTo>
                                <a:lnTo>
                                  <a:pt x="64" y="49"/>
                                </a:lnTo>
                                <a:lnTo>
                                  <a:pt x="69" y="45"/>
                                </a:lnTo>
                                <a:lnTo>
                                  <a:pt x="74" y="40"/>
                                </a:lnTo>
                                <a:lnTo>
                                  <a:pt x="77" y="34"/>
                                </a:lnTo>
                                <a:lnTo>
                                  <a:pt x="77" y="28"/>
                                </a:lnTo>
                                <a:lnTo>
                                  <a:pt x="76" y="25"/>
                                </a:lnTo>
                                <a:lnTo>
                                  <a:pt x="76" y="22"/>
                                </a:lnTo>
                                <a:lnTo>
                                  <a:pt x="75" y="19"/>
                                </a:lnTo>
                                <a:lnTo>
                                  <a:pt x="74" y="15"/>
                                </a:lnTo>
                                <a:lnTo>
                                  <a:pt x="72" y="13"/>
                                </a:lnTo>
                                <a:lnTo>
                                  <a:pt x="70" y="10"/>
                                </a:lnTo>
                                <a:lnTo>
                                  <a:pt x="67" y="8"/>
                                </a:lnTo>
                                <a:lnTo>
                                  <a:pt x="64" y="5"/>
                                </a:lnTo>
                                <a:lnTo>
                                  <a:pt x="60" y="3"/>
                                </a:lnTo>
                                <a:lnTo>
                                  <a:pt x="55" y="1"/>
                                </a:lnTo>
                                <a:lnTo>
                                  <a:pt x="51" y="1"/>
                                </a:lnTo>
                                <a:lnTo>
                                  <a:pt x="46" y="1"/>
                                </a:lnTo>
                                <a:lnTo>
                                  <a:pt x="40" y="0"/>
                                </a:lnTo>
                                <a:lnTo>
                                  <a:pt x="37" y="1"/>
                                </a:lnTo>
                                <a:lnTo>
                                  <a:pt x="33" y="3"/>
                                </a:lnTo>
                                <a:lnTo>
                                  <a:pt x="29" y="5"/>
                                </a:lnTo>
                                <a:lnTo>
                                  <a:pt x="25" y="7"/>
                                </a:lnTo>
                                <a:lnTo>
                                  <a:pt x="23" y="10"/>
                                </a:lnTo>
                                <a:lnTo>
                                  <a:pt x="19" y="12"/>
                                </a:lnTo>
                                <a:lnTo>
                                  <a:pt x="18" y="15"/>
                                </a:lnTo>
                                <a:lnTo>
                                  <a:pt x="17" y="19"/>
                                </a:lnTo>
                                <a:lnTo>
                                  <a:pt x="15" y="22"/>
                                </a:lnTo>
                                <a:lnTo>
                                  <a:pt x="15" y="25"/>
                                </a:lnTo>
                                <a:lnTo>
                                  <a:pt x="15" y="28"/>
                                </a:lnTo>
                                <a:lnTo>
                                  <a:pt x="14" y="32"/>
                                </a:lnTo>
                                <a:lnTo>
                                  <a:pt x="16" y="37"/>
                                </a:lnTo>
                                <a:lnTo>
                                  <a:pt x="19" y="41"/>
                                </a:lnTo>
                                <a:lnTo>
                                  <a:pt x="21" y="46"/>
                                </a:lnTo>
                                <a:lnTo>
                                  <a:pt x="25" y="50"/>
                                </a:lnTo>
                                <a:lnTo>
                                  <a:pt x="29" y="55"/>
                                </a:lnTo>
                                <a:lnTo>
                                  <a:pt x="25" y="56"/>
                                </a:lnTo>
                                <a:lnTo>
                                  <a:pt x="22" y="58"/>
                                </a:lnTo>
                                <a:lnTo>
                                  <a:pt x="18" y="61"/>
                                </a:lnTo>
                                <a:lnTo>
                                  <a:pt x="15" y="62"/>
                                </a:lnTo>
                                <a:lnTo>
                                  <a:pt x="12" y="65"/>
                                </a:lnTo>
                                <a:lnTo>
                                  <a:pt x="9" y="68"/>
                                </a:lnTo>
                                <a:lnTo>
                                  <a:pt x="6" y="70"/>
                                </a:lnTo>
                                <a:lnTo>
                                  <a:pt x="4" y="74"/>
                                </a:lnTo>
                                <a:lnTo>
                                  <a:pt x="3" y="78"/>
                                </a:lnTo>
                                <a:lnTo>
                                  <a:pt x="0" y="81"/>
                                </a:lnTo>
                                <a:lnTo>
                                  <a:pt x="0" y="86"/>
                                </a:lnTo>
                                <a:lnTo>
                                  <a:pt x="0" y="91"/>
                                </a:lnTo>
                                <a:lnTo>
                                  <a:pt x="0" y="95"/>
                                </a:lnTo>
                                <a:lnTo>
                                  <a:pt x="1" y="99"/>
                                </a:lnTo>
                                <a:lnTo>
                                  <a:pt x="2" y="103"/>
                                </a:lnTo>
                                <a:lnTo>
                                  <a:pt x="4" y="107"/>
                                </a:lnTo>
                                <a:lnTo>
                                  <a:pt x="7" y="111"/>
                                </a:lnTo>
                                <a:lnTo>
                                  <a:pt x="10" y="115"/>
                                </a:lnTo>
                                <a:lnTo>
                                  <a:pt x="13" y="117"/>
                                </a:lnTo>
                                <a:lnTo>
                                  <a:pt x="18" y="121"/>
                                </a:lnTo>
                                <a:lnTo>
                                  <a:pt x="23" y="123"/>
                                </a:lnTo>
                                <a:lnTo>
                                  <a:pt x="28" y="125"/>
                                </a:lnTo>
                                <a:lnTo>
                                  <a:pt x="34" y="127"/>
                                </a:lnTo>
                                <a:lnTo>
                                  <a:pt x="41" y="127"/>
                                </a:lnTo>
                                <a:lnTo>
                                  <a:pt x="45" y="127"/>
                                </a:lnTo>
                                <a:lnTo>
                                  <a:pt x="50" y="126"/>
                                </a:lnTo>
                                <a:lnTo>
                                  <a:pt x="54" y="125"/>
                                </a:lnTo>
                                <a:lnTo>
                                  <a:pt x="57" y="124"/>
                                </a:lnTo>
                                <a:lnTo>
                                  <a:pt x="61" y="123"/>
                                </a:lnTo>
                                <a:lnTo>
                                  <a:pt x="64" y="121"/>
                                </a:lnTo>
                                <a:lnTo>
                                  <a:pt x="66" y="119"/>
                                </a:lnTo>
                                <a:lnTo>
                                  <a:pt x="69" y="117"/>
                                </a:lnTo>
                                <a:lnTo>
                                  <a:pt x="71" y="115"/>
                                </a:lnTo>
                                <a:lnTo>
                                  <a:pt x="73" y="113"/>
                                </a:lnTo>
                                <a:lnTo>
                                  <a:pt x="76" y="111"/>
                                </a:lnTo>
                                <a:lnTo>
                                  <a:pt x="77" y="109"/>
                                </a:lnTo>
                                <a:lnTo>
                                  <a:pt x="78" y="109"/>
                                </a:lnTo>
                                <a:lnTo>
                                  <a:pt x="79" y="111"/>
                                </a:lnTo>
                                <a:lnTo>
                                  <a:pt x="81" y="113"/>
                                </a:lnTo>
                                <a:lnTo>
                                  <a:pt x="82" y="114"/>
                                </a:lnTo>
                                <a:lnTo>
                                  <a:pt x="85" y="116"/>
                                </a:lnTo>
                                <a:lnTo>
                                  <a:pt x="88" y="119"/>
                                </a:lnTo>
                                <a:lnTo>
                                  <a:pt x="90" y="120"/>
                                </a:lnTo>
                                <a:lnTo>
                                  <a:pt x="92" y="123"/>
                                </a:lnTo>
                                <a:lnTo>
                                  <a:pt x="92" y="124"/>
                                </a:lnTo>
                                <a:lnTo>
                                  <a:pt x="93" y="124"/>
                                </a:lnTo>
                                <a:lnTo>
                                  <a:pt x="95" y="125"/>
                                </a:lnTo>
                                <a:lnTo>
                                  <a:pt x="96" y="126"/>
                                </a:lnTo>
                                <a:lnTo>
                                  <a:pt x="97" y="126"/>
                                </a:lnTo>
                                <a:lnTo>
                                  <a:pt x="98" y="127"/>
                                </a:lnTo>
                                <a:lnTo>
                                  <a:pt x="98" y="126"/>
                                </a:lnTo>
                                <a:lnTo>
                                  <a:pt x="99" y="127"/>
                                </a:lnTo>
                                <a:lnTo>
                                  <a:pt x="100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3" y="126"/>
                                </a:lnTo>
                                <a:lnTo>
                                  <a:pt x="105" y="125"/>
                                </a:lnTo>
                                <a:lnTo>
                                  <a:pt x="106" y="123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9"/>
                                </a:lnTo>
                                <a:lnTo>
                                  <a:pt x="106" y="117"/>
                                </a:lnTo>
                                <a:lnTo>
                                  <a:pt x="107" y="117"/>
                                </a:lnTo>
                                <a:lnTo>
                                  <a:pt x="106" y="116"/>
                                </a:lnTo>
                                <a:lnTo>
                                  <a:pt x="105" y="115"/>
                                </a:lnTo>
                                <a:lnTo>
                                  <a:pt x="104" y="114"/>
                                </a:lnTo>
                                <a:lnTo>
                                  <a:pt x="102" y="112"/>
                                </a:lnTo>
                                <a:lnTo>
                                  <a:pt x="100" y="110"/>
                                </a:lnTo>
                                <a:lnTo>
                                  <a:pt x="98" y="109"/>
                                </a:lnTo>
                                <a:lnTo>
                                  <a:pt x="97" y="108"/>
                                </a:lnTo>
                                <a:lnTo>
                                  <a:pt x="95" y="106"/>
                                </a:lnTo>
                                <a:lnTo>
                                  <a:pt x="94" y="105"/>
                                </a:lnTo>
                                <a:lnTo>
                                  <a:pt x="93" y="104"/>
                                </a:lnTo>
                                <a:lnTo>
                                  <a:pt x="92" y="103"/>
                                </a:lnTo>
                                <a:lnTo>
                                  <a:pt x="92" y="102"/>
                                </a:lnTo>
                                <a:lnTo>
                                  <a:pt x="91" y="101"/>
                                </a:lnTo>
                                <a:lnTo>
                                  <a:pt x="89" y="100"/>
                                </a:lnTo>
                                <a:lnTo>
                                  <a:pt x="88" y="99"/>
                                </a:lnTo>
                                <a:lnTo>
                                  <a:pt x="87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181.55pt;margin-top:263.65pt;width:5.35pt;height:6.35pt;z-index:-251654144;mso-position-horizontal-relative:page;mso-position-vertical-relative:page" coordorigin="3631,5273" coordsize="1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">
                <v:shape id="Freeform 88" o:spid="_x0000_s1027" style="position:absolute;left:3631;top:5273;width:107;height:127;visibility:visible;mso-wrap-style:square;v-text-anchor:top" coordsize="10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GIMUA&#10;AADbAAAADwAAAGRycy9kb3ducmV2LnhtbESP3WrCQBSE7wt9h+UUvCm6qVjR6Crxp9ArxZ8HOGSP&#10;STB7NuxuY/Tpu4WCl8PMfMPMl52pRUvOV5YVfAwSEMS51RUXCs6nr/4EhA/IGmvLpOBOHpaL15c5&#10;ptre+EDtMRQiQtinqKAMoUml9HlJBv3ANsTRu1hnMETpCqkd3iLc1HKYJGNpsOK4UGJD65Ly6/HH&#10;KNjRZfj4bLONHOn1dvfuDtl+tVKq99ZlMxCBuvAM/7e/tYLp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UYgxQAAANsAAAAPAAAAAAAAAAAAAAAAAJgCAABkcnMv&#10;ZG93bnJldi54bWxQSwUGAAAAAAQABAD1AAAAigMAAAAA&#10;" path="m87,97r,-2l88,94r2,-2l91,89r1,-2l92,85r1,-3l95,79r1,-2l96,74r1,-1l97,71,96,69r,-1l95,66,93,64r-1,l91,64r-3,l86,66r-2,3l83,71r,1l82,74r-1,2l80,78r-1,1l78,81r,2l77,84r-1,2l76,87,74,85,73,83,71,82,69,80,68,78,67,76,64,74,63,72,60,69,58,65,54,62,50,57r7,-5l64,49r5,-4l74,40r3,-6l77,28,76,25r,-3l75,19,74,15,72,13,70,10,67,8,64,5,60,3,55,1r-4,l46,1,40,,37,1,33,3,29,5,25,7r-2,3l19,12r-1,3l17,19r-2,3l15,25r,3l14,32r2,5l19,41r2,5l25,50r4,5l25,56r-3,2l18,61r-3,1l12,65,9,68,6,70,4,74,3,78,,81r,5l,91r,4l1,99r1,4l4,107r3,4l10,115r3,2l18,121r5,2l28,125r6,2l41,127r4,l50,126r4,-1l57,124r4,-1l64,121r2,-2l69,117r2,-2l73,113r3,-2l77,109r1,l79,111r2,2l82,114r3,2l88,119r2,1l92,123r,1l93,124r2,1l96,126r1,l98,127r,-1l99,127r1,l101,127r2,-1l105,125r1,-2l107,122r,-3l106,117r1,l106,116r-1,-1l104,114r-2,-2l100,110r-2,-1l97,108r-2,-2l94,105r-1,-1l92,103r,-1l91,101r-2,-1l88,99,87,97xe" filled="f" strokecolor="#363435" strokeweight=".24pt">
                  <v:path arrowok="t" o:connecttype="custom" o:connectlocs="88,5367;92,5360;95,5352;97,5346;96,5341;92,5337;86,5339;83,5345;80,5351;78,5356;76,5360;71,5355;67,5349;60,5342;50,5330;69,5318;77,5301;75,5292;70,5283;60,5276;46,5274;33,5276;23,5283;17,5292;15,5301;19,5314;29,5328;18,5334;9,5341;3,5351;0,5364;2,5376;10,5388;23,5396;41,5400;54,5398;64,5394;71,5388;77,5382;81,5386;88,5392;92,5397;96,5399;98,5399;101,5400;106,5396;106,5390;105,5388;100,5383;95,5379;92,5376;89,5373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2418715</wp:posOffset>
                </wp:positionH>
                <wp:positionV relativeFrom="page">
                  <wp:posOffset>3369310</wp:posOffset>
                </wp:positionV>
                <wp:extent cx="9525" cy="59690"/>
                <wp:effectExtent l="18415" t="6985" r="19685" b="9525"/>
                <wp:wrapNone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9690"/>
                          <a:chOff x="3809" y="5306"/>
                          <a:chExt cx="15" cy="94"/>
                        </a:xfrm>
                      </wpg:grpSpPr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3809" y="5306"/>
                            <a:ext cx="15" cy="94"/>
                          </a:xfrm>
                          <a:custGeom>
                            <a:avLst/>
                            <a:gdLst>
                              <a:gd name="T0" fmla="+- 0 3824 3809"/>
                              <a:gd name="T1" fmla="*/ T0 w 15"/>
                              <a:gd name="T2" fmla="+- 0 5318 5306"/>
                              <a:gd name="T3" fmla="*/ 5318 h 94"/>
                              <a:gd name="T4" fmla="+- 0 3823 3809"/>
                              <a:gd name="T5" fmla="*/ T4 w 15"/>
                              <a:gd name="T6" fmla="+- 0 5316 5306"/>
                              <a:gd name="T7" fmla="*/ 5316 h 94"/>
                              <a:gd name="T8" fmla="+- 0 3824 3809"/>
                              <a:gd name="T9" fmla="*/ T8 w 15"/>
                              <a:gd name="T10" fmla="+- 0 5315 5306"/>
                              <a:gd name="T11" fmla="*/ 5315 h 94"/>
                              <a:gd name="T12" fmla="+- 0 3824 3809"/>
                              <a:gd name="T13" fmla="*/ T12 w 15"/>
                              <a:gd name="T14" fmla="+- 0 5313 5306"/>
                              <a:gd name="T15" fmla="*/ 5313 h 94"/>
                              <a:gd name="T16" fmla="+- 0 3823 3809"/>
                              <a:gd name="T17" fmla="*/ T16 w 15"/>
                              <a:gd name="T18" fmla="+- 0 5311 5306"/>
                              <a:gd name="T19" fmla="*/ 5311 h 94"/>
                              <a:gd name="T20" fmla="+- 0 3823 3809"/>
                              <a:gd name="T21" fmla="*/ T20 w 15"/>
                              <a:gd name="T22" fmla="+- 0 5310 5306"/>
                              <a:gd name="T23" fmla="*/ 5310 h 94"/>
                              <a:gd name="T24" fmla="+- 0 3823 3809"/>
                              <a:gd name="T25" fmla="*/ T24 w 15"/>
                              <a:gd name="T26" fmla="+- 0 5309 5306"/>
                              <a:gd name="T27" fmla="*/ 5309 h 94"/>
                              <a:gd name="T28" fmla="+- 0 3822 3809"/>
                              <a:gd name="T29" fmla="*/ T28 w 15"/>
                              <a:gd name="T30" fmla="+- 0 5308 5306"/>
                              <a:gd name="T31" fmla="*/ 5308 h 94"/>
                              <a:gd name="T32" fmla="+- 0 3821 3809"/>
                              <a:gd name="T33" fmla="*/ T32 w 15"/>
                              <a:gd name="T34" fmla="+- 0 5308 5306"/>
                              <a:gd name="T35" fmla="*/ 5308 h 94"/>
                              <a:gd name="T36" fmla="+- 0 3821 3809"/>
                              <a:gd name="T37" fmla="*/ T36 w 15"/>
                              <a:gd name="T38" fmla="+- 0 5307 5306"/>
                              <a:gd name="T39" fmla="*/ 5307 h 94"/>
                              <a:gd name="T40" fmla="+- 0 3819 3809"/>
                              <a:gd name="T41" fmla="*/ T40 w 15"/>
                              <a:gd name="T42" fmla="+- 0 5306 5306"/>
                              <a:gd name="T43" fmla="*/ 5306 h 94"/>
                              <a:gd name="T44" fmla="+- 0 3818 3809"/>
                              <a:gd name="T45" fmla="*/ T44 w 15"/>
                              <a:gd name="T46" fmla="+- 0 5306 5306"/>
                              <a:gd name="T47" fmla="*/ 5306 h 94"/>
                              <a:gd name="T48" fmla="+- 0 3816 3809"/>
                              <a:gd name="T49" fmla="*/ T48 w 15"/>
                              <a:gd name="T50" fmla="+- 0 5306 5306"/>
                              <a:gd name="T51" fmla="*/ 5306 h 94"/>
                              <a:gd name="T52" fmla="+- 0 3815 3809"/>
                              <a:gd name="T53" fmla="*/ T52 w 15"/>
                              <a:gd name="T54" fmla="+- 0 5306 5306"/>
                              <a:gd name="T55" fmla="*/ 5306 h 94"/>
                              <a:gd name="T56" fmla="+- 0 3813 3809"/>
                              <a:gd name="T57" fmla="*/ T56 w 15"/>
                              <a:gd name="T58" fmla="+- 0 5307 5306"/>
                              <a:gd name="T59" fmla="*/ 5307 h 94"/>
                              <a:gd name="T60" fmla="+- 0 3812 3809"/>
                              <a:gd name="T61" fmla="*/ T60 w 15"/>
                              <a:gd name="T62" fmla="+- 0 5308 5306"/>
                              <a:gd name="T63" fmla="*/ 5308 h 94"/>
                              <a:gd name="T64" fmla="+- 0 3811 3809"/>
                              <a:gd name="T65" fmla="*/ T64 w 15"/>
                              <a:gd name="T66" fmla="+- 0 5309 5306"/>
                              <a:gd name="T67" fmla="*/ 5309 h 94"/>
                              <a:gd name="T68" fmla="+- 0 3810 3809"/>
                              <a:gd name="T69" fmla="*/ T68 w 15"/>
                              <a:gd name="T70" fmla="+- 0 5311 5306"/>
                              <a:gd name="T71" fmla="*/ 5311 h 94"/>
                              <a:gd name="T72" fmla="+- 0 3810 3809"/>
                              <a:gd name="T73" fmla="*/ T72 w 15"/>
                              <a:gd name="T74" fmla="+- 0 5312 5306"/>
                              <a:gd name="T75" fmla="*/ 5312 h 94"/>
                              <a:gd name="T76" fmla="+- 0 3809 3809"/>
                              <a:gd name="T77" fmla="*/ T76 w 15"/>
                              <a:gd name="T78" fmla="+- 0 5313 5306"/>
                              <a:gd name="T79" fmla="*/ 5313 h 94"/>
                              <a:gd name="T80" fmla="+- 0 3810 3809"/>
                              <a:gd name="T81" fmla="*/ T80 w 15"/>
                              <a:gd name="T82" fmla="+- 0 5316 5306"/>
                              <a:gd name="T83" fmla="*/ 5316 h 94"/>
                              <a:gd name="T84" fmla="+- 0 3810 3809"/>
                              <a:gd name="T85" fmla="*/ T84 w 15"/>
                              <a:gd name="T86" fmla="+- 0 5318 5306"/>
                              <a:gd name="T87" fmla="*/ 5318 h 94"/>
                              <a:gd name="T88" fmla="+- 0 3810 3809"/>
                              <a:gd name="T89" fmla="*/ T88 w 15"/>
                              <a:gd name="T90" fmla="+- 0 5388 5306"/>
                              <a:gd name="T91" fmla="*/ 5388 h 94"/>
                              <a:gd name="T92" fmla="+- 0 3809 3809"/>
                              <a:gd name="T93" fmla="*/ T92 w 15"/>
                              <a:gd name="T94" fmla="+- 0 5388 5306"/>
                              <a:gd name="T95" fmla="*/ 5388 h 94"/>
                              <a:gd name="T96" fmla="+- 0 3810 3809"/>
                              <a:gd name="T97" fmla="*/ T96 w 15"/>
                              <a:gd name="T98" fmla="+- 0 5390 5306"/>
                              <a:gd name="T99" fmla="*/ 5390 h 94"/>
                              <a:gd name="T100" fmla="+- 0 3810 3809"/>
                              <a:gd name="T101" fmla="*/ T100 w 15"/>
                              <a:gd name="T102" fmla="+- 0 5392 5306"/>
                              <a:gd name="T103" fmla="*/ 5392 h 94"/>
                              <a:gd name="T104" fmla="+- 0 3810 3809"/>
                              <a:gd name="T105" fmla="*/ T104 w 15"/>
                              <a:gd name="T106" fmla="+- 0 5393 5306"/>
                              <a:gd name="T107" fmla="*/ 5393 h 94"/>
                              <a:gd name="T108" fmla="+- 0 3810 3809"/>
                              <a:gd name="T109" fmla="*/ T108 w 15"/>
                              <a:gd name="T110" fmla="+- 0 5395 5306"/>
                              <a:gd name="T111" fmla="*/ 5395 h 94"/>
                              <a:gd name="T112" fmla="+- 0 3811 3809"/>
                              <a:gd name="T113" fmla="*/ T112 w 15"/>
                              <a:gd name="T114" fmla="+- 0 5396 5306"/>
                              <a:gd name="T115" fmla="*/ 5396 h 94"/>
                              <a:gd name="T116" fmla="+- 0 3810 3809"/>
                              <a:gd name="T117" fmla="*/ T116 w 15"/>
                              <a:gd name="T118" fmla="+- 0 5397 5306"/>
                              <a:gd name="T119" fmla="*/ 5397 h 94"/>
                              <a:gd name="T120" fmla="+- 0 3812 3809"/>
                              <a:gd name="T121" fmla="*/ T120 w 15"/>
                              <a:gd name="T122" fmla="+- 0 5398 5306"/>
                              <a:gd name="T123" fmla="*/ 5398 h 94"/>
                              <a:gd name="T124" fmla="+- 0 3813 3809"/>
                              <a:gd name="T125" fmla="*/ T124 w 15"/>
                              <a:gd name="T126" fmla="+- 0 5399 5306"/>
                              <a:gd name="T127" fmla="*/ 5399 h 94"/>
                              <a:gd name="T128" fmla="+- 0 3815 3809"/>
                              <a:gd name="T129" fmla="*/ T128 w 15"/>
                              <a:gd name="T130" fmla="+- 0 5400 5306"/>
                              <a:gd name="T131" fmla="*/ 5400 h 94"/>
                              <a:gd name="T132" fmla="+- 0 3816 3809"/>
                              <a:gd name="T133" fmla="*/ T132 w 15"/>
                              <a:gd name="T134" fmla="+- 0 5400 5306"/>
                              <a:gd name="T135" fmla="*/ 5400 h 94"/>
                              <a:gd name="T136" fmla="+- 0 3817 3809"/>
                              <a:gd name="T137" fmla="*/ T136 w 15"/>
                              <a:gd name="T138" fmla="+- 0 5400 5306"/>
                              <a:gd name="T139" fmla="*/ 5400 h 94"/>
                              <a:gd name="T140" fmla="+- 0 3819 3809"/>
                              <a:gd name="T141" fmla="*/ T140 w 15"/>
                              <a:gd name="T142" fmla="+- 0 5399 5306"/>
                              <a:gd name="T143" fmla="*/ 5399 h 94"/>
                              <a:gd name="T144" fmla="+- 0 3820 3809"/>
                              <a:gd name="T145" fmla="*/ T144 w 15"/>
                              <a:gd name="T146" fmla="+- 0 5399 5306"/>
                              <a:gd name="T147" fmla="*/ 5399 h 94"/>
                              <a:gd name="T148" fmla="+- 0 3821 3809"/>
                              <a:gd name="T149" fmla="*/ T148 w 15"/>
                              <a:gd name="T150" fmla="+- 0 5397 5306"/>
                              <a:gd name="T151" fmla="*/ 5397 h 94"/>
                              <a:gd name="T152" fmla="+- 0 3822 3809"/>
                              <a:gd name="T153" fmla="*/ T152 w 15"/>
                              <a:gd name="T154" fmla="+- 0 5397 5306"/>
                              <a:gd name="T155" fmla="*/ 5397 h 94"/>
                              <a:gd name="T156" fmla="+- 0 3823 3809"/>
                              <a:gd name="T157" fmla="*/ T156 w 15"/>
                              <a:gd name="T158" fmla="+- 0 5395 5306"/>
                              <a:gd name="T159" fmla="*/ 5395 h 94"/>
                              <a:gd name="T160" fmla="+- 0 3823 3809"/>
                              <a:gd name="T161" fmla="*/ T160 w 15"/>
                              <a:gd name="T162" fmla="+- 0 5394 5306"/>
                              <a:gd name="T163" fmla="*/ 5394 h 94"/>
                              <a:gd name="T164" fmla="+- 0 3824 3809"/>
                              <a:gd name="T165" fmla="*/ T164 w 15"/>
                              <a:gd name="T166" fmla="+- 0 5393 5306"/>
                              <a:gd name="T167" fmla="*/ 5393 h 94"/>
                              <a:gd name="T168" fmla="+- 0 3823 3809"/>
                              <a:gd name="T169" fmla="*/ T168 w 15"/>
                              <a:gd name="T170" fmla="+- 0 5392 5306"/>
                              <a:gd name="T171" fmla="*/ 5392 h 94"/>
                              <a:gd name="T172" fmla="+- 0 3824 3809"/>
                              <a:gd name="T173" fmla="*/ T172 w 15"/>
                              <a:gd name="T174" fmla="+- 0 5390 5306"/>
                              <a:gd name="T175" fmla="*/ 5390 h 94"/>
                              <a:gd name="T176" fmla="+- 0 3824 3809"/>
                              <a:gd name="T177" fmla="*/ T176 w 15"/>
                              <a:gd name="T178" fmla="+- 0 5388 5306"/>
                              <a:gd name="T179" fmla="*/ 5388 h 94"/>
                              <a:gd name="T180" fmla="+- 0 3824 3809"/>
                              <a:gd name="T181" fmla="*/ T180 w 15"/>
                              <a:gd name="T182" fmla="+- 0 5318 5306"/>
                              <a:gd name="T183" fmla="*/ 531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" h="94">
                                <a:moveTo>
                                  <a:pt x="15" y="12"/>
                                </a:moveTo>
                                <a:lnTo>
                                  <a:pt x="14" y="10"/>
                                </a:lnTo>
                                <a:lnTo>
                                  <a:pt x="15" y="9"/>
                                </a:lnTo>
                                <a:lnTo>
                                  <a:pt x="15" y="7"/>
                                </a:lnTo>
                                <a:lnTo>
                                  <a:pt x="14" y="5"/>
                                </a:lnTo>
                                <a:lnTo>
                                  <a:pt x="14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1"/>
                                </a:lnTo>
                                <a:lnTo>
                                  <a:pt x="10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1" y="10"/>
                                </a:lnTo>
                                <a:lnTo>
                                  <a:pt x="1" y="12"/>
                                </a:lnTo>
                                <a:lnTo>
                                  <a:pt x="1" y="82"/>
                                </a:lnTo>
                                <a:lnTo>
                                  <a:pt x="0" y="82"/>
                                </a:lnTo>
                                <a:lnTo>
                                  <a:pt x="1" y="84"/>
                                </a:lnTo>
                                <a:lnTo>
                                  <a:pt x="1" y="86"/>
                                </a:lnTo>
                                <a:lnTo>
                                  <a:pt x="1" y="87"/>
                                </a:lnTo>
                                <a:lnTo>
                                  <a:pt x="1" y="89"/>
                                </a:lnTo>
                                <a:lnTo>
                                  <a:pt x="2" y="90"/>
                                </a:lnTo>
                                <a:lnTo>
                                  <a:pt x="1" y="91"/>
                                </a:lnTo>
                                <a:lnTo>
                                  <a:pt x="3" y="92"/>
                                </a:lnTo>
                                <a:lnTo>
                                  <a:pt x="4" y="93"/>
                                </a:lnTo>
                                <a:lnTo>
                                  <a:pt x="6" y="94"/>
                                </a:lnTo>
                                <a:lnTo>
                                  <a:pt x="7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3"/>
                                </a:lnTo>
                                <a:lnTo>
                                  <a:pt x="11" y="93"/>
                                </a:lnTo>
                                <a:lnTo>
                                  <a:pt x="12" y="91"/>
                                </a:lnTo>
                                <a:lnTo>
                                  <a:pt x="13" y="91"/>
                                </a:lnTo>
                                <a:lnTo>
                                  <a:pt x="14" y="89"/>
                                </a:lnTo>
                                <a:lnTo>
                                  <a:pt x="14" y="88"/>
                                </a:lnTo>
                                <a:lnTo>
                                  <a:pt x="15" y="87"/>
                                </a:lnTo>
                                <a:lnTo>
                                  <a:pt x="14" y="86"/>
                                </a:lnTo>
                                <a:lnTo>
                                  <a:pt x="15" y="84"/>
                                </a:lnTo>
                                <a:lnTo>
                                  <a:pt x="15" y="82"/>
                                </a:lnTo>
                                <a:lnTo>
                                  <a:pt x="15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90.45pt;margin-top:265.3pt;width:.75pt;height:4.7pt;z-index:-251653120;mso-position-horizontal-relative:page;mso-position-vertical-relative:page" coordorigin="3809,5306" coordsize="1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">
                <v:shape id="Freeform 86" o:spid="_x0000_s1027" style="position:absolute;left:3809;top:5306;width:15;height:94;visibility:visible;mso-wrap-style:square;v-text-anchor:top" coordsize="1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ajMUA&#10;AADbAAAADwAAAGRycy9kb3ducmV2LnhtbESP3WoCMRSE7wu+QziCdzWrSNHVKCIqQqGtq6iXh83Z&#10;H92cLJtUt2/fFIReDjPzDTNbtKYSd2pcaVnBoB+BIE6tLjlXcDxsXscgnEfWWFkmBT/kYDHvvMww&#10;1vbBe7onPhcBwi5GBYX3dSylSwsy6Pq2Jg5eZhuDPsgml7rBR4CbSg6j6E0aLDksFFjTqqD0lnwb&#10;BZ+Xr93to36/HpLT8SyvqyxZbzOlet12OQXhqfX/4Wd7pxVMR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VqMxQAAANsAAAAPAAAAAAAAAAAAAAAAAJgCAABkcnMv&#10;ZG93bnJldi54bWxQSwUGAAAAAAQABAD1AAAAigMAAAAA&#10;" path="m15,12l14,10,15,9r,-2l14,5r,-1l14,3,13,2r-1,l12,1,10,,9,,7,,6,,4,1,3,2,2,3,1,5r,1l,7r1,3l1,12r,70l,82r1,2l1,86r,1l1,89r1,1l1,91r2,1l4,93r2,1l7,94r1,l10,93r1,l12,91r1,l14,89r,-1l15,87,14,86r1,-2l15,82r,-70xe" filled="f" strokecolor="#363435" strokeweight=".24pt">
                  <v:path arrowok="t" o:connecttype="custom" o:connectlocs="15,5318;14,5316;15,5315;15,5313;14,5311;14,5310;14,5309;13,5308;12,5308;12,5307;10,5306;9,5306;7,5306;6,5306;4,5307;3,5308;2,5309;1,5311;1,5312;0,5313;1,5316;1,5318;1,5388;0,5388;1,5390;1,5392;1,5393;1,5395;2,5396;1,5397;3,5398;4,5399;6,5400;7,5400;8,5400;10,5399;11,5399;12,5397;13,5397;14,5395;14,5394;15,5393;14,5392;15,5390;15,5388;15,5318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2764790</wp:posOffset>
                </wp:positionH>
                <wp:positionV relativeFrom="page">
                  <wp:posOffset>3348355</wp:posOffset>
                </wp:positionV>
                <wp:extent cx="37465" cy="80645"/>
                <wp:effectExtent l="21590" t="14605" r="7620" b="9525"/>
                <wp:wrapNone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80645"/>
                          <a:chOff x="4354" y="5273"/>
                          <a:chExt cx="59" cy="127"/>
                        </a:xfrm>
                      </wpg:grpSpPr>
                      <wps:wsp>
                        <wps:cNvPr id="92" name="Freeform 84"/>
                        <wps:cNvSpPr>
                          <a:spLocks/>
                        </wps:cNvSpPr>
                        <wps:spPr bwMode="auto">
                          <a:xfrm>
                            <a:off x="4354" y="5273"/>
                            <a:ext cx="59" cy="127"/>
                          </a:xfrm>
                          <a:custGeom>
                            <a:avLst/>
                            <a:gdLst>
                              <a:gd name="T0" fmla="+- 0 4362 4354"/>
                              <a:gd name="T1" fmla="*/ T0 w 59"/>
                              <a:gd name="T2" fmla="+- 0 5308 5273"/>
                              <a:gd name="T3" fmla="*/ 5308 h 127"/>
                              <a:gd name="T4" fmla="+- 0 4360 4354"/>
                              <a:gd name="T5" fmla="*/ T4 w 59"/>
                              <a:gd name="T6" fmla="+- 0 5308 5273"/>
                              <a:gd name="T7" fmla="*/ 5308 h 127"/>
                              <a:gd name="T8" fmla="+- 0 4358 4354"/>
                              <a:gd name="T9" fmla="*/ T8 w 59"/>
                              <a:gd name="T10" fmla="+- 0 5309 5273"/>
                              <a:gd name="T11" fmla="*/ 5309 h 127"/>
                              <a:gd name="T12" fmla="+- 0 4356 4354"/>
                              <a:gd name="T13" fmla="*/ T12 w 59"/>
                              <a:gd name="T14" fmla="+- 0 5310 5273"/>
                              <a:gd name="T15" fmla="*/ 5310 h 127"/>
                              <a:gd name="T16" fmla="+- 0 4354 4354"/>
                              <a:gd name="T17" fmla="*/ T16 w 59"/>
                              <a:gd name="T18" fmla="+- 0 5311 5273"/>
                              <a:gd name="T19" fmla="*/ 5311 h 127"/>
                              <a:gd name="T20" fmla="+- 0 4355 4354"/>
                              <a:gd name="T21" fmla="*/ T20 w 59"/>
                              <a:gd name="T22" fmla="+- 0 5314 5273"/>
                              <a:gd name="T23" fmla="*/ 5314 h 127"/>
                              <a:gd name="T24" fmla="+- 0 4355 4354"/>
                              <a:gd name="T25" fmla="*/ T24 w 59"/>
                              <a:gd name="T26" fmla="+- 0 5317 5273"/>
                              <a:gd name="T27" fmla="*/ 5317 h 127"/>
                              <a:gd name="T28" fmla="+- 0 4356 4354"/>
                              <a:gd name="T29" fmla="*/ T28 w 59"/>
                              <a:gd name="T30" fmla="+- 0 5319 5273"/>
                              <a:gd name="T31" fmla="*/ 5319 h 127"/>
                              <a:gd name="T32" fmla="+- 0 4358 4354"/>
                              <a:gd name="T33" fmla="*/ T32 w 59"/>
                              <a:gd name="T34" fmla="+- 0 5320 5273"/>
                              <a:gd name="T35" fmla="*/ 5320 h 127"/>
                              <a:gd name="T36" fmla="+- 0 4359 4354"/>
                              <a:gd name="T37" fmla="*/ T36 w 59"/>
                              <a:gd name="T38" fmla="+- 0 5320 5273"/>
                              <a:gd name="T39" fmla="*/ 5320 h 127"/>
                              <a:gd name="T40" fmla="+- 0 4360 4354"/>
                              <a:gd name="T41" fmla="*/ T40 w 59"/>
                              <a:gd name="T42" fmla="+- 0 5320 5273"/>
                              <a:gd name="T43" fmla="*/ 5320 h 127"/>
                              <a:gd name="T44" fmla="+- 0 4370 4354"/>
                              <a:gd name="T45" fmla="*/ T44 w 59"/>
                              <a:gd name="T46" fmla="+- 0 5320 5273"/>
                              <a:gd name="T47" fmla="*/ 5320 h 127"/>
                              <a:gd name="T48" fmla="+- 0 4370 4354"/>
                              <a:gd name="T49" fmla="*/ T48 w 59"/>
                              <a:gd name="T50" fmla="+- 0 5389 5273"/>
                              <a:gd name="T51" fmla="*/ 5389 h 127"/>
                              <a:gd name="T52" fmla="+- 0 4371 4354"/>
                              <a:gd name="T53" fmla="*/ T52 w 59"/>
                              <a:gd name="T54" fmla="+- 0 5394 5273"/>
                              <a:gd name="T55" fmla="*/ 5394 h 127"/>
                              <a:gd name="T56" fmla="+- 0 4372 4354"/>
                              <a:gd name="T57" fmla="*/ T56 w 59"/>
                              <a:gd name="T58" fmla="+- 0 5397 5273"/>
                              <a:gd name="T59" fmla="*/ 5397 h 127"/>
                              <a:gd name="T60" fmla="+- 0 4374 4354"/>
                              <a:gd name="T61" fmla="*/ T60 w 59"/>
                              <a:gd name="T62" fmla="+- 0 5399 5273"/>
                              <a:gd name="T63" fmla="*/ 5399 h 127"/>
                              <a:gd name="T64" fmla="+- 0 4378 4354"/>
                              <a:gd name="T65" fmla="*/ T64 w 59"/>
                              <a:gd name="T66" fmla="+- 0 5400 5273"/>
                              <a:gd name="T67" fmla="*/ 5400 h 127"/>
                              <a:gd name="T68" fmla="+- 0 4380 4354"/>
                              <a:gd name="T69" fmla="*/ T68 w 59"/>
                              <a:gd name="T70" fmla="+- 0 5400 5273"/>
                              <a:gd name="T71" fmla="*/ 5400 h 127"/>
                              <a:gd name="T72" fmla="+- 0 4382 4354"/>
                              <a:gd name="T73" fmla="*/ T72 w 59"/>
                              <a:gd name="T74" fmla="+- 0 5398 5273"/>
                              <a:gd name="T75" fmla="*/ 5398 h 127"/>
                              <a:gd name="T76" fmla="+- 0 4384 4354"/>
                              <a:gd name="T77" fmla="*/ T76 w 59"/>
                              <a:gd name="T78" fmla="+- 0 5397 5273"/>
                              <a:gd name="T79" fmla="*/ 5397 h 127"/>
                              <a:gd name="T80" fmla="+- 0 4385 4354"/>
                              <a:gd name="T81" fmla="*/ T80 w 59"/>
                              <a:gd name="T82" fmla="+- 0 5394 5273"/>
                              <a:gd name="T83" fmla="*/ 5394 h 127"/>
                              <a:gd name="T84" fmla="+- 0 4386 4354"/>
                              <a:gd name="T85" fmla="*/ T84 w 59"/>
                              <a:gd name="T86" fmla="+- 0 5390 5273"/>
                              <a:gd name="T87" fmla="*/ 5390 h 127"/>
                              <a:gd name="T88" fmla="+- 0 4386 4354"/>
                              <a:gd name="T89" fmla="*/ T88 w 59"/>
                              <a:gd name="T90" fmla="+- 0 5320 5273"/>
                              <a:gd name="T91" fmla="*/ 5320 h 127"/>
                              <a:gd name="T92" fmla="+- 0 4396 4354"/>
                              <a:gd name="T93" fmla="*/ T92 w 59"/>
                              <a:gd name="T94" fmla="+- 0 5320 5273"/>
                              <a:gd name="T95" fmla="*/ 5320 h 127"/>
                              <a:gd name="T96" fmla="+- 0 4398 4354"/>
                              <a:gd name="T97" fmla="*/ T96 w 59"/>
                              <a:gd name="T98" fmla="+- 0 5320 5273"/>
                              <a:gd name="T99" fmla="*/ 5320 h 127"/>
                              <a:gd name="T100" fmla="+- 0 4399 4354"/>
                              <a:gd name="T101" fmla="*/ T100 w 59"/>
                              <a:gd name="T102" fmla="+- 0 5320 5273"/>
                              <a:gd name="T103" fmla="*/ 5320 h 127"/>
                              <a:gd name="T104" fmla="+- 0 4401 4354"/>
                              <a:gd name="T105" fmla="*/ T104 w 59"/>
                              <a:gd name="T106" fmla="+- 0 5319 5273"/>
                              <a:gd name="T107" fmla="*/ 5319 h 127"/>
                              <a:gd name="T108" fmla="+- 0 4403 4354"/>
                              <a:gd name="T109" fmla="*/ T108 w 59"/>
                              <a:gd name="T110" fmla="+- 0 5318 5273"/>
                              <a:gd name="T111" fmla="*/ 5318 h 127"/>
                              <a:gd name="T112" fmla="+- 0 4404 4354"/>
                              <a:gd name="T113" fmla="*/ T112 w 59"/>
                              <a:gd name="T114" fmla="+- 0 5316 5273"/>
                              <a:gd name="T115" fmla="*/ 5316 h 127"/>
                              <a:gd name="T116" fmla="+- 0 4403 4354"/>
                              <a:gd name="T117" fmla="*/ T116 w 59"/>
                              <a:gd name="T118" fmla="+- 0 5312 5273"/>
                              <a:gd name="T119" fmla="*/ 5312 h 127"/>
                              <a:gd name="T120" fmla="+- 0 4402 4354"/>
                              <a:gd name="T121" fmla="*/ T120 w 59"/>
                              <a:gd name="T122" fmla="+- 0 5310 5273"/>
                              <a:gd name="T123" fmla="*/ 5310 h 127"/>
                              <a:gd name="T124" fmla="+- 0 4400 4354"/>
                              <a:gd name="T125" fmla="*/ T124 w 59"/>
                              <a:gd name="T126" fmla="+- 0 5309 5273"/>
                              <a:gd name="T127" fmla="*/ 5309 h 127"/>
                              <a:gd name="T128" fmla="+- 0 4386 4354"/>
                              <a:gd name="T129" fmla="*/ T128 w 59"/>
                              <a:gd name="T130" fmla="+- 0 5308 5273"/>
                              <a:gd name="T131" fmla="*/ 5308 h 127"/>
                              <a:gd name="T132" fmla="+- 0 4385 4354"/>
                              <a:gd name="T133" fmla="*/ T132 w 59"/>
                              <a:gd name="T134" fmla="+- 0 5299 5273"/>
                              <a:gd name="T135" fmla="*/ 5299 h 127"/>
                              <a:gd name="T136" fmla="+- 0 4386 4354"/>
                              <a:gd name="T137" fmla="*/ T136 w 59"/>
                              <a:gd name="T138" fmla="+- 0 5295 5273"/>
                              <a:gd name="T139" fmla="*/ 5295 h 127"/>
                              <a:gd name="T140" fmla="+- 0 4387 4354"/>
                              <a:gd name="T141" fmla="*/ T140 w 59"/>
                              <a:gd name="T142" fmla="+- 0 5292 5273"/>
                              <a:gd name="T143" fmla="*/ 5292 h 127"/>
                              <a:gd name="T144" fmla="+- 0 4388 4354"/>
                              <a:gd name="T145" fmla="*/ T144 w 59"/>
                              <a:gd name="T146" fmla="+- 0 5289 5273"/>
                              <a:gd name="T147" fmla="*/ 5289 h 127"/>
                              <a:gd name="T148" fmla="+- 0 4392 4354"/>
                              <a:gd name="T149" fmla="*/ T148 w 59"/>
                              <a:gd name="T150" fmla="+- 0 5288 5273"/>
                              <a:gd name="T151" fmla="*/ 5288 h 127"/>
                              <a:gd name="T152" fmla="+- 0 4396 4354"/>
                              <a:gd name="T153" fmla="*/ T152 w 59"/>
                              <a:gd name="T154" fmla="+- 0 5286 5273"/>
                              <a:gd name="T155" fmla="*/ 5286 h 127"/>
                              <a:gd name="T156" fmla="+- 0 4399 4354"/>
                              <a:gd name="T157" fmla="*/ T156 w 59"/>
                              <a:gd name="T158" fmla="+- 0 5287 5273"/>
                              <a:gd name="T159" fmla="*/ 5287 h 127"/>
                              <a:gd name="T160" fmla="+- 0 4400 4354"/>
                              <a:gd name="T161" fmla="*/ T160 w 59"/>
                              <a:gd name="T162" fmla="+- 0 5286 5273"/>
                              <a:gd name="T163" fmla="*/ 5286 h 127"/>
                              <a:gd name="T164" fmla="+- 0 4409 4354"/>
                              <a:gd name="T165" fmla="*/ T164 w 59"/>
                              <a:gd name="T166" fmla="+- 0 5287 5273"/>
                              <a:gd name="T167" fmla="*/ 5287 h 127"/>
                              <a:gd name="T168" fmla="+- 0 4411 4354"/>
                              <a:gd name="T169" fmla="*/ T168 w 59"/>
                              <a:gd name="T170" fmla="+- 0 5284 5273"/>
                              <a:gd name="T171" fmla="*/ 5284 h 127"/>
                              <a:gd name="T172" fmla="+- 0 4412 4354"/>
                              <a:gd name="T173" fmla="*/ T172 w 59"/>
                              <a:gd name="T174" fmla="+- 0 5281 5273"/>
                              <a:gd name="T175" fmla="*/ 5281 h 127"/>
                              <a:gd name="T176" fmla="+- 0 4411 4354"/>
                              <a:gd name="T177" fmla="*/ T176 w 59"/>
                              <a:gd name="T178" fmla="+- 0 5278 5273"/>
                              <a:gd name="T179" fmla="*/ 5278 h 127"/>
                              <a:gd name="T180" fmla="+- 0 4409 4354"/>
                              <a:gd name="T181" fmla="*/ T180 w 59"/>
                              <a:gd name="T182" fmla="+- 0 5276 5273"/>
                              <a:gd name="T183" fmla="*/ 5276 h 127"/>
                              <a:gd name="T184" fmla="+- 0 4406 4354"/>
                              <a:gd name="T185" fmla="*/ T184 w 59"/>
                              <a:gd name="T186" fmla="+- 0 5274 5273"/>
                              <a:gd name="T187" fmla="*/ 5274 h 127"/>
                              <a:gd name="T188" fmla="+- 0 4402 4354"/>
                              <a:gd name="T189" fmla="*/ T188 w 59"/>
                              <a:gd name="T190" fmla="+- 0 5274 5273"/>
                              <a:gd name="T191" fmla="*/ 5274 h 127"/>
                              <a:gd name="T192" fmla="+- 0 4398 4354"/>
                              <a:gd name="T193" fmla="*/ T192 w 59"/>
                              <a:gd name="T194" fmla="+- 0 5274 5273"/>
                              <a:gd name="T195" fmla="*/ 5274 h 127"/>
                              <a:gd name="T196" fmla="+- 0 4393 4354"/>
                              <a:gd name="T197" fmla="*/ T196 w 59"/>
                              <a:gd name="T198" fmla="+- 0 5273 5273"/>
                              <a:gd name="T199" fmla="*/ 5273 h 127"/>
                              <a:gd name="T200" fmla="+- 0 4390 4354"/>
                              <a:gd name="T201" fmla="*/ T200 w 59"/>
                              <a:gd name="T202" fmla="+- 0 5274 5273"/>
                              <a:gd name="T203" fmla="*/ 5274 h 127"/>
                              <a:gd name="T204" fmla="+- 0 4386 4354"/>
                              <a:gd name="T205" fmla="*/ T204 w 59"/>
                              <a:gd name="T206" fmla="+- 0 5275 5273"/>
                              <a:gd name="T207" fmla="*/ 5275 h 127"/>
                              <a:gd name="T208" fmla="+- 0 4382 4354"/>
                              <a:gd name="T209" fmla="*/ T208 w 59"/>
                              <a:gd name="T210" fmla="+- 0 5275 5273"/>
                              <a:gd name="T211" fmla="*/ 5275 h 127"/>
                              <a:gd name="T212" fmla="+- 0 4379 4354"/>
                              <a:gd name="T213" fmla="*/ T212 w 59"/>
                              <a:gd name="T214" fmla="+- 0 5278 5273"/>
                              <a:gd name="T215" fmla="*/ 5278 h 127"/>
                              <a:gd name="T216" fmla="+- 0 4376 4354"/>
                              <a:gd name="T217" fmla="*/ T216 w 59"/>
                              <a:gd name="T218" fmla="+- 0 5280 5273"/>
                              <a:gd name="T219" fmla="*/ 5280 h 127"/>
                              <a:gd name="T220" fmla="+- 0 4372 4354"/>
                              <a:gd name="T221" fmla="*/ T220 w 59"/>
                              <a:gd name="T222" fmla="+- 0 5283 5273"/>
                              <a:gd name="T223" fmla="*/ 5283 h 127"/>
                              <a:gd name="T224" fmla="+- 0 4371 4354"/>
                              <a:gd name="T225" fmla="*/ T224 w 59"/>
                              <a:gd name="T226" fmla="+- 0 5289 5273"/>
                              <a:gd name="T227" fmla="*/ 5289 h 127"/>
                              <a:gd name="T228" fmla="+- 0 4370 4354"/>
                              <a:gd name="T229" fmla="*/ T228 w 59"/>
                              <a:gd name="T230" fmla="+- 0 5296 5273"/>
                              <a:gd name="T231" fmla="*/ 5296 h 127"/>
                              <a:gd name="T232" fmla="+- 0 4370 4354"/>
                              <a:gd name="T233" fmla="*/ T232 w 59"/>
                              <a:gd name="T234" fmla="+- 0 5308 5273"/>
                              <a:gd name="T235" fmla="*/ 5308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16" y="35"/>
                                </a:moveTo>
                                <a:lnTo>
                                  <a:pt x="8" y="35"/>
                                </a:lnTo>
                                <a:lnTo>
                                  <a:pt x="7" y="35"/>
                                </a:lnTo>
                                <a:lnTo>
                                  <a:pt x="6" y="35"/>
                                </a:lnTo>
                                <a:lnTo>
                                  <a:pt x="4" y="35"/>
                                </a:lnTo>
                                <a:lnTo>
                                  <a:pt x="4" y="36"/>
                                </a:lnTo>
                                <a:lnTo>
                                  <a:pt x="3" y="36"/>
                                </a:lnTo>
                                <a:lnTo>
                                  <a:pt x="2" y="37"/>
                                </a:lnTo>
                                <a:lnTo>
                                  <a:pt x="2" y="38"/>
                                </a:lnTo>
                                <a:lnTo>
                                  <a:pt x="0" y="38"/>
                                </a:lnTo>
                                <a:lnTo>
                                  <a:pt x="1" y="40"/>
                                </a:lnTo>
                                <a:lnTo>
                                  <a:pt x="1" y="41"/>
                                </a:lnTo>
                                <a:lnTo>
                                  <a:pt x="0" y="42"/>
                                </a:lnTo>
                                <a:lnTo>
                                  <a:pt x="1" y="44"/>
                                </a:lnTo>
                                <a:lnTo>
                                  <a:pt x="2" y="45"/>
                                </a:lnTo>
                                <a:lnTo>
                                  <a:pt x="2" y="46"/>
                                </a:lnTo>
                                <a:lnTo>
                                  <a:pt x="3" y="47"/>
                                </a:lnTo>
                                <a:lnTo>
                                  <a:pt x="4" y="47"/>
                                </a:lnTo>
                                <a:lnTo>
                                  <a:pt x="5" y="47"/>
                                </a:lnTo>
                                <a:lnTo>
                                  <a:pt x="6" y="47"/>
                                </a:lnTo>
                                <a:lnTo>
                                  <a:pt x="8" y="47"/>
                                </a:lnTo>
                                <a:lnTo>
                                  <a:pt x="16" y="47"/>
                                </a:lnTo>
                                <a:lnTo>
                                  <a:pt x="16" y="115"/>
                                </a:lnTo>
                                <a:lnTo>
                                  <a:pt x="16" y="116"/>
                                </a:lnTo>
                                <a:lnTo>
                                  <a:pt x="17" y="119"/>
                                </a:lnTo>
                                <a:lnTo>
                                  <a:pt x="17" y="121"/>
                                </a:lnTo>
                                <a:lnTo>
                                  <a:pt x="17" y="122"/>
                                </a:lnTo>
                                <a:lnTo>
                                  <a:pt x="18" y="124"/>
                                </a:lnTo>
                                <a:lnTo>
                                  <a:pt x="19" y="125"/>
                                </a:lnTo>
                                <a:lnTo>
                                  <a:pt x="20" y="126"/>
                                </a:lnTo>
                                <a:lnTo>
                                  <a:pt x="22" y="127"/>
                                </a:lnTo>
                                <a:lnTo>
                                  <a:pt x="24" y="127"/>
                                </a:lnTo>
                                <a:lnTo>
                                  <a:pt x="25" y="127"/>
                                </a:lnTo>
                                <a:lnTo>
                                  <a:pt x="26" y="127"/>
                                </a:lnTo>
                                <a:lnTo>
                                  <a:pt x="27" y="126"/>
                                </a:lnTo>
                                <a:lnTo>
                                  <a:pt x="28" y="125"/>
                                </a:lnTo>
                                <a:lnTo>
                                  <a:pt x="29" y="125"/>
                                </a:lnTo>
                                <a:lnTo>
                                  <a:pt x="30" y="124"/>
                                </a:lnTo>
                                <a:lnTo>
                                  <a:pt x="31" y="123"/>
                                </a:lnTo>
                                <a:lnTo>
                                  <a:pt x="31" y="121"/>
                                </a:lnTo>
                                <a:lnTo>
                                  <a:pt x="31" y="119"/>
                                </a:lnTo>
                                <a:lnTo>
                                  <a:pt x="32" y="117"/>
                                </a:lnTo>
                                <a:lnTo>
                                  <a:pt x="32" y="115"/>
                                </a:lnTo>
                                <a:lnTo>
                                  <a:pt x="32" y="47"/>
                                </a:lnTo>
                                <a:lnTo>
                                  <a:pt x="41" y="47"/>
                                </a:lnTo>
                                <a:lnTo>
                                  <a:pt x="42" y="47"/>
                                </a:lnTo>
                                <a:lnTo>
                                  <a:pt x="43" y="47"/>
                                </a:lnTo>
                                <a:lnTo>
                                  <a:pt x="44" y="47"/>
                                </a:lnTo>
                                <a:lnTo>
                                  <a:pt x="45" y="47"/>
                                </a:lnTo>
                                <a:lnTo>
                                  <a:pt x="46" y="47"/>
                                </a:lnTo>
                                <a:lnTo>
                                  <a:pt x="47" y="46"/>
                                </a:lnTo>
                                <a:lnTo>
                                  <a:pt x="48" y="46"/>
                                </a:lnTo>
                                <a:lnTo>
                                  <a:pt x="49" y="45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0" y="41"/>
                                </a:lnTo>
                                <a:lnTo>
                                  <a:pt x="49" y="39"/>
                                </a:lnTo>
                                <a:lnTo>
                                  <a:pt x="49" y="38"/>
                                </a:lnTo>
                                <a:lnTo>
                                  <a:pt x="48" y="37"/>
                                </a:lnTo>
                                <a:lnTo>
                                  <a:pt x="47" y="36"/>
                                </a:lnTo>
                                <a:lnTo>
                                  <a:pt x="46" y="36"/>
                                </a:lnTo>
                                <a:lnTo>
                                  <a:pt x="45" y="35"/>
                                </a:lnTo>
                                <a:lnTo>
                                  <a:pt x="32" y="35"/>
                                </a:lnTo>
                                <a:lnTo>
                                  <a:pt x="32" y="29"/>
                                </a:lnTo>
                                <a:lnTo>
                                  <a:pt x="31" y="26"/>
                                </a:lnTo>
                                <a:lnTo>
                                  <a:pt x="32" y="24"/>
                                </a:lnTo>
                                <a:lnTo>
                                  <a:pt x="32" y="22"/>
                                </a:lnTo>
                                <a:lnTo>
                                  <a:pt x="32" y="20"/>
                                </a:lnTo>
                                <a:lnTo>
                                  <a:pt x="33" y="19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6" y="15"/>
                                </a:lnTo>
                                <a:lnTo>
                                  <a:pt x="38" y="15"/>
                                </a:lnTo>
                                <a:lnTo>
                                  <a:pt x="39" y="13"/>
                                </a:lnTo>
                                <a:lnTo>
                                  <a:pt x="42" y="13"/>
                                </a:lnTo>
                                <a:lnTo>
                                  <a:pt x="45" y="13"/>
                                </a:lnTo>
                                <a:lnTo>
                                  <a:pt x="45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13"/>
                                </a:lnTo>
                                <a:lnTo>
                                  <a:pt x="47" y="14"/>
                                </a:lnTo>
                                <a:lnTo>
                                  <a:pt x="55" y="14"/>
                                </a:lnTo>
                                <a:lnTo>
                                  <a:pt x="56" y="13"/>
                                </a:lnTo>
                                <a:lnTo>
                                  <a:pt x="57" y="11"/>
                                </a:lnTo>
                                <a:lnTo>
                                  <a:pt x="58" y="10"/>
                                </a:lnTo>
                                <a:lnTo>
                                  <a:pt x="58" y="8"/>
                                </a:lnTo>
                                <a:lnTo>
                                  <a:pt x="57" y="6"/>
                                </a:lnTo>
                                <a:lnTo>
                                  <a:pt x="57" y="5"/>
                                </a:lnTo>
                                <a:lnTo>
                                  <a:pt x="56" y="4"/>
                                </a:lnTo>
                                <a:lnTo>
                                  <a:pt x="55" y="3"/>
                                </a:lnTo>
                                <a:lnTo>
                                  <a:pt x="54" y="3"/>
                                </a:lnTo>
                                <a:lnTo>
                                  <a:pt x="52" y="1"/>
                                </a:lnTo>
                                <a:lnTo>
                                  <a:pt x="51" y="2"/>
                                </a:lnTo>
                                <a:lnTo>
                                  <a:pt x="48" y="1"/>
                                </a:lnTo>
                                <a:lnTo>
                                  <a:pt x="45" y="1"/>
                                </a:lnTo>
                                <a:lnTo>
                                  <a:pt x="44" y="1"/>
                                </a:lnTo>
                                <a:lnTo>
                                  <a:pt x="41" y="1"/>
                                </a:lnTo>
                                <a:lnTo>
                                  <a:pt x="39" y="0"/>
                                </a:lnTo>
                                <a:lnTo>
                                  <a:pt x="38" y="1"/>
                                </a:lnTo>
                                <a:lnTo>
                                  <a:pt x="36" y="1"/>
                                </a:lnTo>
                                <a:lnTo>
                                  <a:pt x="34" y="1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7" y="3"/>
                                </a:lnTo>
                                <a:lnTo>
                                  <a:pt x="25" y="5"/>
                                </a:lnTo>
                                <a:lnTo>
                                  <a:pt x="23" y="5"/>
                                </a:lnTo>
                                <a:lnTo>
                                  <a:pt x="22" y="7"/>
                                </a:lnTo>
                                <a:lnTo>
                                  <a:pt x="20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3"/>
                                </a:lnTo>
                                <a:lnTo>
                                  <a:pt x="17" y="16"/>
                                </a:lnTo>
                                <a:lnTo>
                                  <a:pt x="16" y="19"/>
                                </a:lnTo>
                                <a:lnTo>
                                  <a:pt x="16" y="23"/>
                                </a:lnTo>
                                <a:lnTo>
                                  <a:pt x="16" y="27"/>
                                </a:lnTo>
                                <a:lnTo>
                                  <a:pt x="16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17.7pt;margin-top:263.65pt;width:2.95pt;height:6.35pt;z-index:-251652096;mso-position-horizontal-relative:page;mso-position-vertical-relative:page" coordorigin="4354,5273" coordsize="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">
                <v:shape id="Freeform 84" o:spid="_x0000_s1027" style="position:absolute;left:4354;top:5273;width:59;height:12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EGsQA&#10;AADbAAAADwAAAGRycy9kb3ducmV2LnhtbESPQWvCQBSE74X+h+UVems2eig1ZpVgKZT2UDSieHtk&#10;n8li9m3Irkn8912h0OMwM98w+XqyrRio98axglmSgiCunDZcK9iXHy9vIHxA1tg6JgU38rBePT7k&#10;mGk38paGXahFhLDPUEETQpdJ6auGLPrEdcTRO7veYoiyr6XucYxw28p5mr5Ki4bjQoMdbRqqLrur&#10;VXC64rd/P3wZM93Coit+fHksKqWen6ZiCSLQFP7Df+1PrWAx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lhBrEAAAA2wAAAA8AAAAAAAAAAAAAAAAAmAIAAGRycy9k&#10;b3ducmV2LnhtbFBLBQYAAAAABAAEAPUAAACJAwAAAAA=&#10;" path="m16,35r-8,l7,35r-1,l4,35r,1l3,36,2,37r,1l,38r1,2l1,41,,42r1,2l2,45r,1l3,47r1,l5,47r1,l8,47r8,l16,115r,1l17,119r,2l17,122r1,2l19,125r1,1l22,127r2,l25,127r1,l27,126r1,-1l29,125r1,-1l31,123r,-2l31,119r1,-2l32,115r,-68l41,47r1,l43,47r1,l45,47r1,l47,46r1,l49,45r,-1l50,43r,-2l49,39r,-1l48,37,47,36r-1,l45,35r-13,l32,29,31,26r1,-2l32,22r,-2l33,19r1,-1l34,16r2,-1l38,15r1,-2l42,13r3,l45,14r1,l46,13r1,1l55,14r1,-1l57,11r1,-1l58,8,57,6r,-1l56,4,55,3r-1,l52,1,51,2,48,1r-3,l44,1r-3,l39,,38,1r-2,l34,1,32,2r-2,l28,2,27,3,25,5r-2,l22,7,20,9r-2,1l18,13r-1,3l16,19r,4l16,27r,8xe" filled="f" strokecolor="#363435" strokeweight=".24pt">
                  <v:path arrowok="t" o:connecttype="custom" o:connectlocs="8,5308;6,5308;4,5309;2,5310;0,5311;1,5314;1,5317;2,5319;4,5320;5,5320;6,5320;16,5320;16,5389;17,5394;18,5397;20,5399;24,5400;26,5400;28,5398;30,5397;31,5394;32,5390;32,5320;42,5320;44,5320;45,5320;47,5319;49,5318;50,5316;49,5312;48,5310;46,5309;32,5308;31,5299;32,5295;33,5292;34,5289;38,5288;42,5286;45,5287;46,5286;55,5287;57,5284;58,5281;57,5278;55,5276;52,5274;48,5274;44,5274;39,5273;36,5274;32,5275;28,5275;25,5278;22,5280;18,5283;17,5289;16,5296;16,5308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3348355</wp:posOffset>
                </wp:positionV>
                <wp:extent cx="69850" cy="80645"/>
                <wp:effectExtent l="13970" t="14605" r="11430" b="9525"/>
                <wp:wrapNone/>
                <wp:docPr id="8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7327" y="5273"/>
                          <a:chExt cx="110" cy="127"/>
                        </a:xfrm>
                      </wpg:grpSpPr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7327" y="5273"/>
                            <a:ext cx="110" cy="127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5354 5273"/>
                              <a:gd name="T3" fmla="*/ 5354 h 127"/>
                              <a:gd name="T4" fmla="+- 0 7433 7327"/>
                              <a:gd name="T5" fmla="*/ T4 w 110"/>
                              <a:gd name="T6" fmla="+- 0 5351 5273"/>
                              <a:gd name="T7" fmla="*/ 5351 h 127"/>
                              <a:gd name="T8" fmla="+- 0 7427 7327"/>
                              <a:gd name="T9" fmla="*/ T8 w 110"/>
                              <a:gd name="T10" fmla="+- 0 5352 5273"/>
                              <a:gd name="T11" fmla="*/ 5352 h 127"/>
                              <a:gd name="T12" fmla="+- 0 7424 7327"/>
                              <a:gd name="T13" fmla="*/ T12 w 110"/>
                              <a:gd name="T14" fmla="+- 0 5357 5273"/>
                              <a:gd name="T15" fmla="*/ 5357 h 127"/>
                              <a:gd name="T16" fmla="+- 0 7415 7327"/>
                              <a:gd name="T17" fmla="*/ T16 w 110"/>
                              <a:gd name="T18" fmla="+- 0 5375 5273"/>
                              <a:gd name="T19" fmla="*/ 5375 h 127"/>
                              <a:gd name="T20" fmla="+- 0 7395 7327"/>
                              <a:gd name="T21" fmla="*/ T20 w 110"/>
                              <a:gd name="T22" fmla="+- 0 5387 5273"/>
                              <a:gd name="T23" fmla="*/ 5387 h 127"/>
                              <a:gd name="T24" fmla="+- 0 7377 7327"/>
                              <a:gd name="T25" fmla="*/ T24 w 110"/>
                              <a:gd name="T26" fmla="+- 0 5386 5273"/>
                              <a:gd name="T27" fmla="*/ 5386 h 127"/>
                              <a:gd name="T28" fmla="+- 0 7363 7327"/>
                              <a:gd name="T29" fmla="*/ T28 w 110"/>
                              <a:gd name="T30" fmla="+- 0 5381 5273"/>
                              <a:gd name="T31" fmla="*/ 5381 h 127"/>
                              <a:gd name="T32" fmla="+- 0 7351 7327"/>
                              <a:gd name="T33" fmla="*/ T32 w 110"/>
                              <a:gd name="T34" fmla="+- 0 5368 5273"/>
                              <a:gd name="T35" fmla="*/ 5368 h 127"/>
                              <a:gd name="T36" fmla="+- 0 7344 7327"/>
                              <a:gd name="T37" fmla="*/ T36 w 110"/>
                              <a:gd name="T38" fmla="+- 0 5347 5273"/>
                              <a:gd name="T39" fmla="*/ 5347 h 127"/>
                              <a:gd name="T40" fmla="+- 0 7346 7327"/>
                              <a:gd name="T41" fmla="*/ T40 w 110"/>
                              <a:gd name="T42" fmla="+- 0 5319 5273"/>
                              <a:gd name="T43" fmla="*/ 5319 h 127"/>
                              <a:gd name="T44" fmla="+- 0 7355 7327"/>
                              <a:gd name="T45" fmla="*/ T44 w 110"/>
                              <a:gd name="T46" fmla="+- 0 5301 5273"/>
                              <a:gd name="T47" fmla="*/ 5301 h 127"/>
                              <a:gd name="T48" fmla="+- 0 7368 7327"/>
                              <a:gd name="T49" fmla="*/ T48 w 110"/>
                              <a:gd name="T50" fmla="+- 0 5290 5273"/>
                              <a:gd name="T51" fmla="*/ 5290 h 127"/>
                              <a:gd name="T52" fmla="+- 0 7383 7327"/>
                              <a:gd name="T53" fmla="*/ T52 w 110"/>
                              <a:gd name="T54" fmla="+- 0 5286 5273"/>
                              <a:gd name="T55" fmla="*/ 5286 h 127"/>
                              <a:gd name="T56" fmla="+- 0 7395 7327"/>
                              <a:gd name="T57" fmla="*/ T56 w 110"/>
                              <a:gd name="T58" fmla="+- 0 5287 5273"/>
                              <a:gd name="T59" fmla="*/ 5287 h 127"/>
                              <a:gd name="T60" fmla="+- 0 7404 7327"/>
                              <a:gd name="T61" fmla="*/ T60 w 110"/>
                              <a:gd name="T62" fmla="+- 0 5290 5273"/>
                              <a:gd name="T63" fmla="*/ 5290 h 127"/>
                              <a:gd name="T64" fmla="+- 0 7411 7327"/>
                              <a:gd name="T65" fmla="*/ T64 w 110"/>
                              <a:gd name="T66" fmla="+- 0 5295 5273"/>
                              <a:gd name="T67" fmla="*/ 5295 h 127"/>
                              <a:gd name="T68" fmla="+- 0 7418 7327"/>
                              <a:gd name="T69" fmla="*/ T68 w 110"/>
                              <a:gd name="T70" fmla="+- 0 5303 5273"/>
                              <a:gd name="T71" fmla="*/ 5303 h 127"/>
                              <a:gd name="T72" fmla="+- 0 7421 7327"/>
                              <a:gd name="T73" fmla="*/ T72 w 110"/>
                              <a:gd name="T74" fmla="+- 0 5309 5273"/>
                              <a:gd name="T75" fmla="*/ 5309 h 127"/>
                              <a:gd name="T76" fmla="+- 0 7423 7327"/>
                              <a:gd name="T77" fmla="*/ T76 w 110"/>
                              <a:gd name="T78" fmla="+- 0 5312 5273"/>
                              <a:gd name="T79" fmla="*/ 5312 h 127"/>
                              <a:gd name="T80" fmla="+- 0 7426 7327"/>
                              <a:gd name="T81" fmla="*/ T80 w 110"/>
                              <a:gd name="T82" fmla="+- 0 5315 5273"/>
                              <a:gd name="T83" fmla="*/ 5315 h 127"/>
                              <a:gd name="T84" fmla="+- 0 7430 7327"/>
                              <a:gd name="T85" fmla="*/ T84 w 110"/>
                              <a:gd name="T86" fmla="+- 0 5317 5273"/>
                              <a:gd name="T87" fmla="*/ 5317 h 127"/>
                              <a:gd name="T88" fmla="+- 0 7435 7327"/>
                              <a:gd name="T89" fmla="*/ T88 w 110"/>
                              <a:gd name="T90" fmla="+- 0 5314 5273"/>
                              <a:gd name="T91" fmla="*/ 5314 h 127"/>
                              <a:gd name="T92" fmla="+- 0 7437 7327"/>
                              <a:gd name="T93" fmla="*/ T92 w 110"/>
                              <a:gd name="T94" fmla="+- 0 5309 5273"/>
                              <a:gd name="T95" fmla="*/ 5309 h 127"/>
                              <a:gd name="T96" fmla="+- 0 7436 7327"/>
                              <a:gd name="T97" fmla="*/ T96 w 110"/>
                              <a:gd name="T98" fmla="+- 0 5304 5273"/>
                              <a:gd name="T99" fmla="*/ 5304 h 127"/>
                              <a:gd name="T100" fmla="+- 0 7432 7327"/>
                              <a:gd name="T101" fmla="*/ T100 w 110"/>
                              <a:gd name="T102" fmla="+- 0 5297 5273"/>
                              <a:gd name="T103" fmla="*/ 5297 h 127"/>
                              <a:gd name="T104" fmla="+- 0 7426 7327"/>
                              <a:gd name="T105" fmla="*/ T104 w 110"/>
                              <a:gd name="T106" fmla="+- 0 5289 5273"/>
                              <a:gd name="T107" fmla="*/ 5289 h 127"/>
                              <a:gd name="T108" fmla="+- 0 7416 7327"/>
                              <a:gd name="T109" fmla="*/ T108 w 110"/>
                              <a:gd name="T110" fmla="+- 0 5281 5273"/>
                              <a:gd name="T111" fmla="*/ 5281 h 127"/>
                              <a:gd name="T112" fmla="+- 0 7403 7327"/>
                              <a:gd name="T113" fmla="*/ T112 w 110"/>
                              <a:gd name="T114" fmla="+- 0 5276 5273"/>
                              <a:gd name="T115" fmla="*/ 5276 h 127"/>
                              <a:gd name="T116" fmla="+- 0 7387 7327"/>
                              <a:gd name="T117" fmla="*/ T116 w 110"/>
                              <a:gd name="T118" fmla="+- 0 5274 5273"/>
                              <a:gd name="T119" fmla="*/ 5274 h 127"/>
                              <a:gd name="T120" fmla="+- 0 7363 7327"/>
                              <a:gd name="T121" fmla="*/ T120 w 110"/>
                              <a:gd name="T122" fmla="+- 0 5278 5273"/>
                              <a:gd name="T123" fmla="*/ 5278 h 127"/>
                              <a:gd name="T124" fmla="+- 0 7344 7327"/>
                              <a:gd name="T125" fmla="*/ T124 w 110"/>
                              <a:gd name="T126" fmla="+- 0 5291 5273"/>
                              <a:gd name="T127" fmla="*/ 5291 h 127"/>
                              <a:gd name="T128" fmla="+- 0 7332 7327"/>
                              <a:gd name="T129" fmla="*/ T128 w 110"/>
                              <a:gd name="T130" fmla="+- 0 5311 5273"/>
                              <a:gd name="T131" fmla="*/ 5311 h 127"/>
                              <a:gd name="T132" fmla="+- 0 7327 7327"/>
                              <a:gd name="T133" fmla="*/ T132 w 110"/>
                              <a:gd name="T134" fmla="+- 0 5336 5273"/>
                              <a:gd name="T135" fmla="*/ 5336 h 127"/>
                              <a:gd name="T136" fmla="+- 0 7332 7327"/>
                              <a:gd name="T137" fmla="*/ T136 w 110"/>
                              <a:gd name="T138" fmla="+- 0 5363 5273"/>
                              <a:gd name="T139" fmla="*/ 5363 h 127"/>
                              <a:gd name="T140" fmla="+- 0 7345 7327"/>
                              <a:gd name="T141" fmla="*/ T140 w 110"/>
                              <a:gd name="T142" fmla="+- 0 5385 5273"/>
                              <a:gd name="T143" fmla="*/ 5385 h 127"/>
                              <a:gd name="T144" fmla="+- 0 7355 7327"/>
                              <a:gd name="T145" fmla="*/ T144 w 110"/>
                              <a:gd name="T146" fmla="+- 0 5392 5273"/>
                              <a:gd name="T147" fmla="*/ 5392 h 127"/>
                              <a:gd name="T148" fmla="+- 0 7365 7327"/>
                              <a:gd name="T149" fmla="*/ T148 w 110"/>
                              <a:gd name="T150" fmla="+- 0 5397 5273"/>
                              <a:gd name="T151" fmla="*/ 5397 h 127"/>
                              <a:gd name="T152" fmla="+- 0 7377 7327"/>
                              <a:gd name="T153" fmla="*/ T152 w 110"/>
                              <a:gd name="T154" fmla="+- 0 5399 5273"/>
                              <a:gd name="T155" fmla="*/ 5399 h 127"/>
                              <a:gd name="T156" fmla="+- 0 7388 7327"/>
                              <a:gd name="T157" fmla="*/ T156 w 110"/>
                              <a:gd name="T158" fmla="+- 0 5400 5273"/>
                              <a:gd name="T159" fmla="*/ 5400 h 127"/>
                              <a:gd name="T160" fmla="+- 0 7411 7327"/>
                              <a:gd name="T161" fmla="*/ T160 w 110"/>
                              <a:gd name="T162" fmla="+- 0 5395 5273"/>
                              <a:gd name="T163" fmla="*/ 5395 h 127"/>
                              <a:gd name="T164" fmla="+- 0 7427 7327"/>
                              <a:gd name="T165" fmla="*/ T164 w 110"/>
                              <a:gd name="T166" fmla="+- 0 5384 5273"/>
                              <a:gd name="T167" fmla="*/ 5384 h 127"/>
                              <a:gd name="T168" fmla="+- 0 7435 7327"/>
                              <a:gd name="T169" fmla="*/ T168 w 110"/>
                              <a:gd name="T170" fmla="+- 0 5370 5273"/>
                              <a:gd name="T171" fmla="*/ 5370 h 127"/>
                              <a:gd name="T172" fmla="+- 0 7438 7327"/>
                              <a:gd name="T173" fmla="*/ T172 w 110"/>
                              <a:gd name="T174" fmla="+- 0 5359 5273"/>
                              <a:gd name="T175" fmla="*/ 5359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6"/>
                                </a:moveTo>
                                <a:lnTo>
                                  <a:pt x="111" y="83"/>
                                </a:lnTo>
                                <a:lnTo>
                                  <a:pt x="110" y="81"/>
                                </a:lnTo>
                                <a:lnTo>
                                  <a:pt x="109" y="80"/>
                                </a:lnTo>
                                <a:lnTo>
                                  <a:pt x="107" y="79"/>
                                </a:lnTo>
                                <a:lnTo>
                                  <a:pt x="106" y="78"/>
                                </a:lnTo>
                                <a:lnTo>
                                  <a:pt x="104" y="78"/>
                                </a:lnTo>
                                <a:lnTo>
                                  <a:pt x="101" y="78"/>
                                </a:lnTo>
                                <a:lnTo>
                                  <a:pt x="100" y="79"/>
                                </a:lnTo>
                                <a:lnTo>
                                  <a:pt x="99" y="81"/>
                                </a:lnTo>
                                <a:lnTo>
                                  <a:pt x="97" y="82"/>
                                </a:lnTo>
                                <a:lnTo>
                                  <a:pt x="97" y="84"/>
                                </a:lnTo>
                                <a:lnTo>
                                  <a:pt x="96" y="86"/>
                                </a:lnTo>
                                <a:lnTo>
                                  <a:pt x="93" y="94"/>
                                </a:lnTo>
                                <a:lnTo>
                                  <a:pt x="88" y="102"/>
                                </a:lnTo>
                                <a:lnTo>
                                  <a:pt x="82" y="106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2" y="89"/>
                                </a:lnTo>
                                <a:lnTo>
                                  <a:pt x="19" y="82"/>
                                </a:lnTo>
                                <a:lnTo>
                                  <a:pt x="17" y="74"/>
                                </a:lnTo>
                                <a:lnTo>
                                  <a:pt x="17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6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5"/>
                                </a:lnTo>
                                <a:lnTo>
                                  <a:pt x="88" y="27"/>
                                </a:lnTo>
                                <a:lnTo>
                                  <a:pt x="91" y="30"/>
                                </a:lnTo>
                                <a:lnTo>
                                  <a:pt x="92" y="33"/>
                                </a:lnTo>
                                <a:lnTo>
                                  <a:pt x="92" y="34"/>
                                </a:lnTo>
                                <a:lnTo>
                                  <a:pt x="94" y="36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7" y="41"/>
                                </a:lnTo>
                                <a:lnTo>
                                  <a:pt x="99" y="42"/>
                                </a:lnTo>
                                <a:lnTo>
                                  <a:pt x="100" y="43"/>
                                </a:lnTo>
                                <a:lnTo>
                                  <a:pt x="102" y="44"/>
                                </a:lnTo>
                                <a:lnTo>
                                  <a:pt x="103" y="44"/>
                                </a:lnTo>
                                <a:lnTo>
                                  <a:pt x="105" y="44"/>
                                </a:lnTo>
                                <a:lnTo>
                                  <a:pt x="107" y="43"/>
                                </a:lnTo>
                                <a:lnTo>
                                  <a:pt x="108" y="41"/>
                                </a:lnTo>
                                <a:lnTo>
                                  <a:pt x="109" y="40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1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1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7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8" y="119"/>
                                </a:lnTo>
                                <a:lnTo>
                                  <a:pt x="30" y="120"/>
                                </a:lnTo>
                                <a:lnTo>
                                  <a:pt x="35" y="123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1"/>
                                </a:lnTo>
                                <a:lnTo>
                                  <a:pt x="108" y="97"/>
                                </a:lnTo>
                                <a:lnTo>
                                  <a:pt x="110" y="92"/>
                                </a:lnTo>
                                <a:lnTo>
                                  <a:pt x="111" y="88"/>
                                </a:lnTo>
                                <a:lnTo>
                                  <a:pt x="111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366.35pt;margin-top:263.65pt;width:5.5pt;height:6.35pt;z-index:-251651072;mso-position-horizontal-relative:page;mso-position-vertical-relative:page" coordorigin="7327,5273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">
                <v:shape id="Freeform 82" o:spid="_x0000_s1027" style="position:absolute;left:7327;top:5273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E38QA&#10;AADbAAAADwAAAGRycy9kb3ducmV2LnhtbESPTUvDQBCG74L/YZmCN7tpEbGx26IBpYIg/Tj0OGTH&#10;JJidDTtrGv+9cxA8Du+8z8yz3k6hNyMl6SI7WMwLMMR19B03Dk7Hl9sHMJKRPfaRycEPCWw311dr&#10;LH288J7GQ26MQlhKdNDmPJTWSt1SQJnHgVizz5gCZh1TY33Ci8JDb5dFcW8DdqwXWhyoaqn+OnwH&#10;pXxUd1V4ez0nOVbvu2Epz/tRnLuZTU+PYDJN+X/5r73zDlb6vbqoB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2BN/EAAAA2wAAAA8AAAAAAAAAAAAAAAAAmAIAAGRycy9k&#10;b3ducmV2LnhtbFBLBQYAAAAABAAEAPUAAACJAwAAAAA=&#10;" path="m111,86r,-3l110,81r-1,-1l107,79r-1,-1l104,78r-3,l100,79r-1,2l97,82r,2l96,86r-3,8l88,102r-6,4l75,111r-7,3l59,114r-5,-1l50,113r-5,-1l40,110r-4,-2l32,104r-5,-4l24,95,22,89,19,82,17,74r,-10l17,53r2,-7l22,40r2,-7l28,28r4,-4l36,20r5,-3l46,16r5,-2l56,13r4,l64,13r4,1l71,15r3,1l77,17r2,2l81,20r3,2l86,25r2,2l91,30r1,3l92,34r2,2l94,37r1,1l96,39r1,1l97,41r2,1l100,43r2,1l103,44r2,l107,43r1,-2l109,40r1,-2l110,36r,-1l110,34r-1,-3l108,29r-1,-2l105,24r-1,-3l102,19,99,16,96,13,93,10,89,8,85,6,81,4,76,3,71,1r-5,l60,1,51,,43,2,36,5,28,7r-6,5l17,18r-6,5l8,30,5,38,1,45,,54r,9l,72r2,9l5,90r2,8l12,106r6,6l20,114r4,3l28,119r2,1l35,123r3,1l42,124r4,2l50,126r3,l57,127r4,l69,127r9,-2l84,122r6,-3l96,115r4,-4l103,106r4,-5l108,97r2,-5l111,88r,-2xe" filled="f" strokecolor="#363435" strokeweight=".24pt">
                  <v:path arrowok="t" o:connecttype="custom" o:connectlocs="110,5354;106,5351;100,5352;97,5357;88,5375;68,5387;50,5386;36,5381;24,5368;17,5347;19,5319;28,5301;41,5290;56,5286;68,5287;77,5290;84,5295;91,5303;94,5309;96,5312;99,5315;103,5317;108,5314;110,5309;109,5304;105,5297;99,5289;89,5281;76,5276;60,5274;36,5278;17,5291;5,5311;0,5336;5,5363;18,5385;28,5392;38,5397;50,5399;61,5400;84,5395;100,5384;108,5370;111,5359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3348355</wp:posOffset>
                </wp:positionV>
                <wp:extent cx="63500" cy="80645"/>
                <wp:effectExtent l="10795" t="14605" r="11430" b="9525"/>
                <wp:wrapNone/>
                <wp:docPr id="8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5273"/>
                          <a:chExt cx="100" cy="127"/>
                        </a:xfrm>
                      </wpg:grpSpPr>
                      <wps:wsp>
                        <wps:cNvPr id="88" name="Freeform 80"/>
                        <wps:cNvSpPr>
                          <a:spLocks/>
                        </wps:cNvSpPr>
                        <wps:spPr bwMode="auto">
                          <a:xfrm>
                            <a:off x="10577" y="5273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5286 5273"/>
                              <a:gd name="T3" fmla="*/ 5286 h 127"/>
                              <a:gd name="T4" fmla="+- 0 10636 10577"/>
                              <a:gd name="T5" fmla="*/ T4 w 100"/>
                              <a:gd name="T6" fmla="+- 0 5286 5273"/>
                              <a:gd name="T7" fmla="*/ 5286 h 127"/>
                              <a:gd name="T8" fmla="+- 0 10674 10577"/>
                              <a:gd name="T9" fmla="*/ T8 w 100"/>
                              <a:gd name="T10" fmla="+- 0 5286 5273"/>
                              <a:gd name="T11" fmla="*/ 5286 h 127"/>
                              <a:gd name="T12" fmla="+- 0 10675 10577"/>
                              <a:gd name="T13" fmla="*/ T12 w 100"/>
                              <a:gd name="T14" fmla="+- 0 5285 5273"/>
                              <a:gd name="T15" fmla="*/ 5285 h 127"/>
                              <a:gd name="T16" fmla="+- 0 10675 10577"/>
                              <a:gd name="T17" fmla="*/ T16 w 100"/>
                              <a:gd name="T18" fmla="+- 0 5284 5273"/>
                              <a:gd name="T19" fmla="*/ 5284 h 127"/>
                              <a:gd name="T20" fmla="+- 0 10676 10577"/>
                              <a:gd name="T21" fmla="*/ T20 w 100"/>
                              <a:gd name="T22" fmla="+- 0 5283 5273"/>
                              <a:gd name="T23" fmla="*/ 5283 h 127"/>
                              <a:gd name="T24" fmla="+- 0 10677 10577"/>
                              <a:gd name="T25" fmla="*/ T24 w 100"/>
                              <a:gd name="T26" fmla="+- 0 5283 5273"/>
                              <a:gd name="T27" fmla="*/ 5283 h 127"/>
                              <a:gd name="T28" fmla="+- 0 10677 10577"/>
                              <a:gd name="T29" fmla="*/ T28 w 100"/>
                              <a:gd name="T30" fmla="+- 0 5281 5273"/>
                              <a:gd name="T31" fmla="*/ 5281 h 127"/>
                              <a:gd name="T32" fmla="+- 0 10677 10577"/>
                              <a:gd name="T33" fmla="*/ T32 w 100"/>
                              <a:gd name="T34" fmla="+- 0 5280 5273"/>
                              <a:gd name="T35" fmla="*/ 5280 h 127"/>
                              <a:gd name="T36" fmla="+- 0 10677 10577"/>
                              <a:gd name="T37" fmla="*/ T36 w 100"/>
                              <a:gd name="T38" fmla="+- 0 5279 5273"/>
                              <a:gd name="T39" fmla="*/ 5279 h 127"/>
                              <a:gd name="T40" fmla="+- 0 10677 10577"/>
                              <a:gd name="T41" fmla="*/ T40 w 100"/>
                              <a:gd name="T42" fmla="+- 0 5278 5273"/>
                              <a:gd name="T43" fmla="*/ 5278 h 127"/>
                              <a:gd name="T44" fmla="+- 0 10676 10577"/>
                              <a:gd name="T45" fmla="*/ T44 w 100"/>
                              <a:gd name="T46" fmla="+- 0 5276 5273"/>
                              <a:gd name="T47" fmla="*/ 5276 h 127"/>
                              <a:gd name="T48" fmla="+- 0 10675 10577"/>
                              <a:gd name="T49" fmla="*/ T48 w 100"/>
                              <a:gd name="T50" fmla="+- 0 5276 5273"/>
                              <a:gd name="T51" fmla="*/ 5276 h 127"/>
                              <a:gd name="T52" fmla="+- 0 10674 10577"/>
                              <a:gd name="T53" fmla="*/ T52 w 100"/>
                              <a:gd name="T54" fmla="+- 0 5274 5273"/>
                              <a:gd name="T55" fmla="*/ 5274 h 127"/>
                              <a:gd name="T56" fmla="+- 0 10673 10577"/>
                              <a:gd name="T57" fmla="*/ T56 w 100"/>
                              <a:gd name="T58" fmla="+- 0 5274 5273"/>
                              <a:gd name="T59" fmla="*/ 5274 h 127"/>
                              <a:gd name="T60" fmla="+- 0 10590 10577"/>
                              <a:gd name="T61" fmla="*/ T60 w 100"/>
                              <a:gd name="T62" fmla="+- 0 5274 5273"/>
                              <a:gd name="T63" fmla="*/ 5274 h 127"/>
                              <a:gd name="T64" fmla="+- 0 10586 10577"/>
                              <a:gd name="T65" fmla="*/ T64 w 100"/>
                              <a:gd name="T66" fmla="+- 0 5273 5273"/>
                              <a:gd name="T67" fmla="*/ 5273 h 127"/>
                              <a:gd name="T68" fmla="+- 0 10585 10577"/>
                              <a:gd name="T69" fmla="*/ T68 w 100"/>
                              <a:gd name="T70" fmla="+- 0 5274 5273"/>
                              <a:gd name="T71" fmla="*/ 5274 h 127"/>
                              <a:gd name="T72" fmla="+- 0 10583 10577"/>
                              <a:gd name="T73" fmla="*/ T72 w 100"/>
                              <a:gd name="T74" fmla="+- 0 5274 5273"/>
                              <a:gd name="T75" fmla="*/ 5274 h 127"/>
                              <a:gd name="T76" fmla="+- 0 10582 10577"/>
                              <a:gd name="T77" fmla="*/ T76 w 100"/>
                              <a:gd name="T78" fmla="+- 0 5274 5273"/>
                              <a:gd name="T79" fmla="*/ 5274 h 127"/>
                              <a:gd name="T80" fmla="+- 0 10580 10577"/>
                              <a:gd name="T81" fmla="*/ T80 w 100"/>
                              <a:gd name="T82" fmla="+- 0 5275 5273"/>
                              <a:gd name="T83" fmla="*/ 5275 h 127"/>
                              <a:gd name="T84" fmla="+- 0 10580 10577"/>
                              <a:gd name="T85" fmla="*/ T84 w 100"/>
                              <a:gd name="T86" fmla="+- 0 5276 5273"/>
                              <a:gd name="T87" fmla="*/ 5276 h 127"/>
                              <a:gd name="T88" fmla="+- 0 10578 10577"/>
                              <a:gd name="T89" fmla="*/ T88 w 100"/>
                              <a:gd name="T90" fmla="+- 0 5275 5273"/>
                              <a:gd name="T91" fmla="*/ 5275 h 127"/>
                              <a:gd name="T92" fmla="+- 0 10578 10577"/>
                              <a:gd name="T93" fmla="*/ T92 w 100"/>
                              <a:gd name="T94" fmla="+- 0 5277 5273"/>
                              <a:gd name="T95" fmla="*/ 5277 h 127"/>
                              <a:gd name="T96" fmla="+- 0 10578 10577"/>
                              <a:gd name="T97" fmla="*/ T96 w 100"/>
                              <a:gd name="T98" fmla="+- 0 5278 5273"/>
                              <a:gd name="T99" fmla="*/ 5278 h 127"/>
                              <a:gd name="T100" fmla="+- 0 10577 10577"/>
                              <a:gd name="T101" fmla="*/ T100 w 100"/>
                              <a:gd name="T102" fmla="+- 0 5279 5273"/>
                              <a:gd name="T103" fmla="*/ 5279 h 127"/>
                              <a:gd name="T104" fmla="+- 0 10577 10577"/>
                              <a:gd name="T105" fmla="*/ T104 w 100"/>
                              <a:gd name="T106" fmla="+- 0 5280 5273"/>
                              <a:gd name="T107" fmla="*/ 5280 h 127"/>
                              <a:gd name="T108" fmla="+- 0 10578 10577"/>
                              <a:gd name="T109" fmla="*/ T108 w 100"/>
                              <a:gd name="T110" fmla="+- 0 5282 5273"/>
                              <a:gd name="T111" fmla="*/ 5282 h 127"/>
                              <a:gd name="T112" fmla="+- 0 10578 10577"/>
                              <a:gd name="T113" fmla="*/ T112 w 100"/>
                              <a:gd name="T114" fmla="+- 0 5283 5273"/>
                              <a:gd name="T115" fmla="*/ 5283 h 127"/>
                              <a:gd name="T116" fmla="+- 0 10579 10577"/>
                              <a:gd name="T117" fmla="*/ T116 w 100"/>
                              <a:gd name="T118" fmla="+- 0 5283 5273"/>
                              <a:gd name="T119" fmla="*/ 5283 h 127"/>
                              <a:gd name="T120" fmla="+- 0 10579 10577"/>
                              <a:gd name="T121" fmla="*/ T120 w 100"/>
                              <a:gd name="T122" fmla="+- 0 5284 5273"/>
                              <a:gd name="T123" fmla="*/ 5284 h 127"/>
                              <a:gd name="T124" fmla="+- 0 10580 10577"/>
                              <a:gd name="T125" fmla="*/ T124 w 100"/>
                              <a:gd name="T126" fmla="+- 0 5285 5273"/>
                              <a:gd name="T127" fmla="*/ 5285 h 127"/>
                              <a:gd name="T128" fmla="+- 0 10582 10577"/>
                              <a:gd name="T129" fmla="*/ T128 w 100"/>
                              <a:gd name="T130" fmla="+- 0 5286 5273"/>
                              <a:gd name="T131" fmla="*/ 5286 h 127"/>
                              <a:gd name="T132" fmla="+- 0 10583 10577"/>
                              <a:gd name="T133" fmla="*/ T132 w 100"/>
                              <a:gd name="T134" fmla="+- 0 5286 5273"/>
                              <a:gd name="T135" fmla="*/ 5286 h 127"/>
                              <a:gd name="T136" fmla="+- 0 10585 10577"/>
                              <a:gd name="T137" fmla="*/ T136 w 100"/>
                              <a:gd name="T138" fmla="+- 0 5286 5273"/>
                              <a:gd name="T139" fmla="*/ 5286 h 127"/>
                              <a:gd name="T140" fmla="+- 0 10587 10577"/>
                              <a:gd name="T141" fmla="*/ T140 w 100"/>
                              <a:gd name="T142" fmla="+- 0 5286 5273"/>
                              <a:gd name="T143" fmla="*/ 5286 h 127"/>
                              <a:gd name="T144" fmla="+- 0 10590 10577"/>
                              <a:gd name="T145" fmla="*/ T144 w 100"/>
                              <a:gd name="T146" fmla="+- 0 5286 5273"/>
                              <a:gd name="T147" fmla="*/ 5286 h 127"/>
                              <a:gd name="T148" fmla="+- 0 10619 10577"/>
                              <a:gd name="T149" fmla="*/ T148 w 100"/>
                              <a:gd name="T150" fmla="+- 0 5286 5273"/>
                              <a:gd name="T151" fmla="*/ 5286 h 127"/>
                              <a:gd name="T152" fmla="+- 0 10619 10577"/>
                              <a:gd name="T153" fmla="*/ T152 w 100"/>
                              <a:gd name="T154" fmla="+- 0 5386 5273"/>
                              <a:gd name="T155" fmla="*/ 5386 h 127"/>
                              <a:gd name="T156" fmla="+- 0 10618 10577"/>
                              <a:gd name="T157" fmla="*/ T156 w 100"/>
                              <a:gd name="T158" fmla="+- 0 5389 5273"/>
                              <a:gd name="T159" fmla="*/ 5389 h 127"/>
                              <a:gd name="T160" fmla="+- 0 10619 10577"/>
                              <a:gd name="T161" fmla="*/ T160 w 100"/>
                              <a:gd name="T162" fmla="+- 0 5391 5273"/>
                              <a:gd name="T163" fmla="*/ 5391 h 127"/>
                              <a:gd name="T164" fmla="+- 0 10619 10577"/>
                              <a:gd name="T165" fmla="*/ T164 w 100"/>
                              <a:gd name="T166" fmla="+- 0 5393 5273"/>
                              <a:gd name="T167" fmla="*/ 5393 h 127"/>
                              <a:gd name="T168" fmla="+- 0 10619 10577"/>
                              <a:gd name="T169" fmla="*/ T168 w 100"/>
                              <a:gd name="T170" fmla="+- 0 5395 5273"/>
                              <a:gd name="T171" fmla="*/ 5395 h 127"/>
                              <a:gd name="T172" fmla="+- 0 10620 10577"/>
                              <a:gd name="T173" fmla="*/ T172 w 100"/>
                              <a:gd name="T174" fmla="+- 0 5396 5273"/>
                              <a:gd name="T175" fmla="*/ 5396 h 127"/>
                              <a:gd name="T176" fmla="+- 0 10621 10577"/>
                              <a:gd name="T177" fmla="*/ T176 w 100"/>
                              <a:gd name="T178" fmla="+- 0 5397 5273"/>
                              <a:gd name="T179" fmla="*/ 5397 h 127"/>
                              <a:gd name="T180" fmla="+- 0 10623 10577"/>
                              <a:gd name="T181" fmla="*/ T180 w 100"/>
                              <a:gd name="T182" fmla="+- 0 5398 5273"/>
                              <a:gd name="T183" fmla="*/ 5398 h 127"/>
                              <a:gd name="T184" fmla="+- 0 10625 10577"/>
                              <a:gd name="T185" fmla="*/ T184 w 100"/>
                              <a:gd name="T186" fmla="+- 0 5400 5273"/>
                              <a:gd name="T187" fmla="*/ 5400 h 127"/>
                              <a:gd name="T188" fmla="+- 0 10627 10577"/>
                              <a:gd name="T189" fmla="*/ T188 w 100"/>
                              <a:gd name="T190" fmla="+- 0 5400 5273"/>
                              <a:gd name="T191" fmla="*/ 5400 h 127"/>
                              <a:gd name="T192" fmla="+- 0 10628 10577"/>
                              <a:gd name="T193" fmla="*/ T192 w 100"/>
                              <a:gd name="T194" fmla="+- 0 5400 5273"/>
                              <a:gd name="T195" fmla="*/ 5400 h 127"/>
                              <a:gd name="T196" fmla="+- 0 10630 10577"/>
                              <a:gd name="T197" fmla="*/ T196 w 100"/>
                              <a:gd name="T198" fmla="+- 0 5400 5273"/>
                              <a:gd name="T199" fmla="*/ 5400 h 127"/>
                              <a:gd name="T200" fmla="+- 0 10631 10577"/>
                              <a:gd name="T201" fmla="*/ T200 w 100"/>
                              <a:gd name="T202" fmla="+- 0 5399 5273"/>
                              <a:gd name="T203" fmla="*/ 5399 h 127"/>
                              <a:gd name="T204" fmla="+- 0 10632 10577"/>
                              <a:gd name="T205" fmla="*/ T204 w 100"/>
                              <a:gd name="T206" fmla="+- 0 5398 5273"/>
                              <a:gd name="T207" fmla="*/ 5398 h 127"/>
                              <a:gd name="T208" fmla="+- 0 10633 10577"/>
                              <a:gd name="T209" fmla="*/ T208 w 100"/>
                              <a:gd name="T210" fmla="+- 0 5398 5273"/>
                              <a:gd name="T211" fmla="*/ 5398 h 127"/>
                              <a:gd name="T212" fmla="+- 0 10634 10577"/>
                              <a:gd name="T213" fmla="*/ T212 w 100"/>
                              <a:gd name="T214" fmla="+- 0 5397 5273"/>
                              <a:gd name="T215" fmla="*/ 5397 h 127"/>
                              <a:gd name="T216" fmla="+- 0 10635 10577"/>
                              <a:gd name="T217" fmla="*/ T216 w 100"/>
                              <a:gd name="T218" fmla="+- 0 5396 5273"/>
                              <a:gd name="T219" fmla="*/ 5396 h 127"/>
                              <a:gd name="T220" fmla="+- 0 10636 10577"/>
                              <a:gd name="T221" fmla="*/ T220 w 100"/>
                              <a:gd name="T222" fmla="+- 0 5395 5273"/>
                              <a:gd name="T223" fmla="*/ 5395 h 127"/>
                              <a:gd name="T224" fmla="+- 0 10636 10577"/>
                              <a:gd name="T225" fmla="*/ T224 w 100"/>
                              <a:gd name="T226" fmla="+- 0 5393 5273"/>
                              <a:gd name="T227" fmla="*/ 5393 h 127"/>
                              <a:gd name="T228" fmla="+- 0 10636 10577"/>
                              <a:gd name="T229" fmla="*/ T228 w 100"/>
                              <a:gd name="T230" fmla="+- 0 5391 5273"/>
                              <a:gd name="T231" fmla="*/ 5391 h 127"/>
                              <a:gd name="T232" fmla="+- 0 10636 10577"/>
                              <a:gd name="T233" fmla="*/ T232 w 100"/>
                              <a:gd name="T234" fmla="+- 0 5389 5273"/>
                              <a:gd name="T235" fmla="*/ 5389 h 127"/>
                              <a:gd name="T236" fmla="+- 0 10636 10577"/>
                              <a:gd name="T237" fmla="*/ T236 w 100"/>
                              <a:gd name="T238" fmla="+- 0 5386 5273"/>
                              <a:gd name="T239" fmla="*/ 5386 h 127"/>
                              <a:gd name="T240" fmla="+- 0 10636 10577"/>
                              <a:gd name="T241" fmla="*/ T240 w 100"/>
                              <a:gd name="T242" fmla="+- 0 5286 5273"/>
                              <a:gd name="T243" fmla="*/ 528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0"/>
                                </a:lnTo>
                                <a:lnTo>
                                  <a:pt x="100" y="10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3"/>
                                </a:ln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3"/>
                                </a:lnTo>
                                <a:lnTo>
                                  <a:pt x="13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6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2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7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3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528.85pt;margin-top:263.65pt;width:5pt;height:6.35pt;z-index:-251650048;mso-position-horizontal-relative:page;mso-position-vertical-relative:page" coordorigin="10577,5273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">
                <v:shape id="Freeform 80" o:spid="_x0000_s1027" style="position:absolute;left:10577;top:5273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W4r8A&#10;AADbAAAADwAAAGRycy9kb3ducmV2LnhtbERP3WrCMBS+H/gO4QjezVQvRKpRRBRUxkC3Bzg0x7Ta&#10;nNQktt2efrkYePnx/S/Xva1FSz5UjhVMxhkI4sLpio2C76/9+xxEiMgaa8ek4IcCrFeDtyXm2nV8&#10;pvYSjUghHHJUUMbY5FKGoiSLYewa4sRdnbcYE/RGao9dCre1nGbZTFqsODWU2NC2pOJ+eVoFBzNr&#10;w+PoPrrbr2ezC5/VaUdKjYb9ZgEiUh9f4n/3QSuYp7H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ZbivwAAANsAAAAPAAAAAAAAAAAAAAAAAJgCAABkcnMvZG93bnJl&#10;di54bWxQSwUGAAAAAAQABAD1AAAAhAMAAAAA&#10;" path="m59,13r,l97,13r1,-1l98,11r1,-1l100,10r,-2l100,7r,-1l100,5,99,3r-1,l97,1r-1,l13,1,9,,8,1,6,1,5,1,3,2r,1l1,2r,2l1,5,,6,,7,1,9r,1l2,10r,1l3,12r2,1l6,13r2,l10,13r3,l42,13r,100l41,116r1,2l42,120r,2l43,123r1,1l46,125r2,2l50,127r1,l53,127r1,-1l55,125r1,l57,124r1,-1l59,122r,-2l59,118r,-2l59,113,59,13xe" filled="f" strokecolor="#363435" strokeweight=".24pt">
                  <v:path arrowok="t" o:connecttype="custom" o:connectlocs="59,5286;59,5286;97,5286;98,5285;98,5284;99,5283;100,5283;100,5281;100,5280;100,5279;100,5278;99,5276;98,5276;97,5274;96,5274;13,5274;9,5273;8,5274;6,5274;5,5274;3,5275;3,5276;1,5275;1,5277;1,5278;0,5279;0,5280;1,5282;1,5283;2,5283;2,5284;3,5285;5,5286;6,5286;8,5286;10,5286;13,5286;42,5286;42,5386;41,5389;42,5391;42,5393;42,5395;43,5396;44,5397;46,5398;48,5400;50,5400;51,5400;53,5400;54,5399;55,5398;56,5398;57,5397;58,5396;59,5395;59,5393;59,5391;59,5389;59,5386;59,5286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4628515</wp:posOffset>
                </wp:positionV>
                <wp:extent cx="69850" cy="80645"/>
                <wp:effectExtent l="8890" t="18415" r="6985" b="5715"/>
                <wp:wrapNone/>
                <wp:docPr id="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854" y="7289"/>
                          <a:chExt cx="110" cy="127"/>
                        </a:xfrm>
                      </wpg:grpSpPr>
                      <wps:wsp>
                        <wps:cNvPr id="86" name="Freeform 78"/>
                        <wps:cNvSpPr>
                          <a:spLocks/>
                        </wps:cNvSpPr>
                        <wps:spPr bwMode="auto">
                          <a:xfrm>
                            <a:off x="854" y="7289"/>
                            <a:ext cx="110" cy="127"/>
                          </a:xfrm>
                          <a:custGeom>
                            <a:avLst/>
                            <a:gdLst>
                              <a:gd name="T0" fmla="+- 0 965 854"/>
                              <a:gd name="T1" fmla="*/ T0 w 110"/>
                              <a:gd name="T2" fmla="+- 0 7370 7289"/>
                              <a:gd name="T3" fmla="*/ 7370 h 127"/>
                              <a:gd name="T4" fmla="+- 0 960 854"/>
                              <a:gd name="T5" fmla="*/ T4 w 110"/>
                              <a:gd name="T6" fmla="+- 0 7367 7289"/>
                              <a:gd name="T7" fmla="*/ 7367 h 127"/>
                              <a:gd name="T8" fmla="+- 0 954 854"/>
                              <a:gd name="T9" fmla="*/ T8 w 110"/>
                              <a:gd name="T10" fmla="+- 0 7368 7289"/>
                              <a:gd name="T11" fmla="*/ 7368 h 127"/>
                              <a:gd name="T12" fmla="+- 0 951 854"/>
                              <a:gd name="T13" fmla="*/ T12 w 110"/>
                              <a:gd name="T14" fmla="+- 0 7373 7289"/>
                              <a:gd name="T15" fmla="*/ 7373 h 127"/>
                              <a:gd name="T16" fmla="+- 0 943 854"/>
                              <a:gd name="T17" fmla="*/ T16 w 110"/>
                              <a:gd name="T18" fmla="+- 0 7391 7289"/>
                              <a:gd name="T19" fmla="*/ 7391 h 127"/>
                              <a:gd name="T20" fmla="+- 0 922 854"/>
                              <a:gd name="T21" fmla="*/ T20 w 110"/>
                              <a:gd name="T22" fmla="+- 0 7403 7289"/>
                              <a:gd name="T23" fmla="*/ 7403 h 127"/>
                              <a:gd name="T24" fmla="+- 0 904 854"/>
                              <a:gd name="T25" fmla="*/ T24 w 110"/>
                              <a:gd name="T26" fmla="+- 0 7402 7289"/>
                              <a:gd name="T27" fmla="*/ 7402 h 127"/>
                              <a:gd name="T28" fmla="+- 0 890 854"/>
                              <a:gd name="T29" fmla="*/ T28 w 110"/>
                              <a:gd name="T30" fmla="+- 0 7397 7289"/>
                              <a:gd name="T31" fmla="*/ 7397 h 127"/>
                              <a:gd name="T32" fmla="+- 0 878 854"/>
                              <a:gd name="T33" fmla="*/ T32 w 110"/>
                              <a:gd name="T34" fmla="+- 0 7384 7289"/>
                              <a:gd name="T35" fmla="*/ 7384 h 127"/>
                              <a:gd name="T36" fmla="+- 0 872 854"/>
                              <a:gd name="T37" fmla="*/ T36 w 110"/>
                              <a:gd name="T38" fmla="+- 0 7363 7289"/>
                              <a:gd name="T39" fmla="*/ 7363 h 127"/>
                              <a:gd name="T40" fmla="+- 0 873 854"/>
                              <a:gd name="T41" fmla="*/ T40 w 110"/>
                              <a:gd name="T42" fmla="+- 0 7335 7289"/>
                              <a:gd name="T43" fmla="*/ 7335 h 127"/>
                              <a:gd name="T44" fmla="+- 0 882 854"/>
                              <a:gd name="T45" fmla="*/ T44 w 110"/>
                              <a:gd name="T46" fmla="+- 0 7317 7289"/>
                              <a:gd name="T47" fmla="*/ 7317 h 127"/>
                              <a:gd name="T48" fmla="+- 0 895 854"/>
                              <a:gd name="T49" fmla="*/ T48 w 110"/>
                              <a:gd name="T50" fmla="+- 0 7306 7289"/>
                              <a:gd name="T51" fmla="*/ 7306 h 127"/>
                              <a:gd name="T52" fmla="+- 0 910 854"/>
                              <a:gd name="T53" fmla="*/ T52 w 110"/>
                              <a:gd name="T54" fmla="+- 0 7302 7289"/>
                              <a:gd name="T55" fmla="*/ 7302 h 127"/>
                              <a:gd name="T56" fmla="+- 0 923 854"/>
                              <a:gd name="T57" fmla="*/ T56 w 110"/>
                              <a:gd name="T58" fmla="+- 0 7303 7289"/>
                              <a:gd name="T59" fmla="*/ 7303 h 127"/>
                              <a:gd name="T60" fmla="+- 0 931 854"/>
                              <a:gd name="T61" fmla="*/ T60 w 110"/>
                              <a:gd name="T62" fmla="+- 0 7306 7289"/>
                              <a:gd name="T63" fmla="*/ 7306 h 127"/>
                              <a:gd name="T64" fmla="+- 0 938 854"/>
                              <a:gd name="T65" fmla="*/ T64 w 110"/>
                              <a:gd name="T66" fmla="+- 0 7311 7289"/>
                              <a:gd name="T67" fmla="*/ 7311 h 127"/>
                              <a:gd name="T68" fmla="+- 0 945 854"/>
                              <a:gd name="T69" fmla="*/ T68 w 110"/>
                              <a:gd name="T70" fmla="+- 0 7319 7289"/>
                              <a:gd name="T71" fmla="*/ 7319 h 127"/>
                              <a:gd name="T72" fmla="+- 0 948 854"/>
                              <a:gd name="T73" fmla="*/ T72 w 110"/>
                              <a:gd name="T74" fmla="+- 0 7325 7289"/>
                              <a:gd name="T75" fmla="*/ 7325 h 127"/>
                              <a:gd name="T76" fmla="+- 0 950 854"/>
                              <a:gd name="T77" fmla="*/ T76 w 110"/>
                              <a:gd name="T78" fmla="+- 0 7328 7289"/>
                              <a:gd name="T79" fmla="*/ 7328 h 127"/>
                              <a:gd name="T80" fmla="+- 0 953 854"/>
                              <a:gd name="T81" fmla="*/ T80 w 110"/>
                              <a:gd name="T82" fmla="+- 0 7331 7289"/>
                              <a:gd name="T83" fmla="*/ 7331 h 127"/>
                              <a:gd name="T84" fmla="+- 0 957 854"/>
                              <a:gd name="T85" fmla="*/ T84 w 110"/>
                              <a:gd name="T86" fmla="+- 0 7333 7289"/>
                              <a:gd name="T87" fmla="*/ 7333 h 127"/>
                              <a:gd name="T88" fmla="+- 0 963 854"/>
                              <a:gd name="T89" fmla="*/ T88 w 110"/>
                              <a:gd name="T90" fmla="+- 0 7330 7289"/>
                              <a:gd name="T91" fmla="*/ 7330 h 127"/>
                              <a:gd name="T92" fmla="+- 0 964 854"/>
                              <a:gd name="T93" fmla="*/ T92 w 110"/>
                              <a:gd name="T94" fmla="+- 0 7325 7289"/>
                              <a:gd name="T95" fmla="*/ 7325 h 127"/>
                              <a:gd name="T96" fmla="+- 0 963 854"/>
                              <a:gd name="T97" fmla="*/ T96 w 110"/>
                              <a:gd name="T98" fmla="+- 0 7320 7289"/>
                              <a:gd name="T99" fmla="*/ 7320 h 127"/>
                              <a:gd name="T100" fmla="+- 0 960 854"/>
                              <a:gd name="T101" fmla="*/ T100 w 110"/>
                              <a:gd name="T102" fmla="+- 0 7313 7289"/>
                              <a:gd name="T103" fmla="*/ 7313 h 127"/>
                              <a:gd name="T104" fmla="+- 0 953 854"/>
                              <a:gd name="T105" fmla="*/ T104 w 110"/>
                              <a:gd name="T106" fmla="+- 0 7305 7289"/>
                              <a:gd name="T107" fmla="*/ 7305 h 127"/>
                              <a:gd name="T108" fmla="+- 0 944 854"/>
                              <a:gd name="T109" fmla="*/ T108 w 110"/>
                              <a:gd name="T110" fmla="+- 0 7297 7289"/>
                              <a:gd name="T111" fmla="*/ 7297 h 127"/>
                              <a:gd name="T112" fmla="+- 0 931 854"/>
                              <a:gd name="T113" fmla="*/ T112 w 110"/>
                              <a:gd name="T114" fmla="+- 0 7292 7289"/>
                              <a:gd name="T115" fmla="*/ 7292 h 127"/>
                              <a:gd name="T116" fmla="+- 0 914 854"/>
                              <a:gd name="T117" fmla="*/ T116 w 110"/>
                              <a:gd name="T118" fmla="+- 0 7290 7289"/>
                              <a:gd name="T119" fmla="*/ 7290 h 127"/>
                              <a:gd name="T120" fmla="+- 0 890 854"/>
                              <a:gd name="T121" fmla="*/ T120 w 110"/>
                              <a:gd name="T122" fmla="+- 0 7294 7289"/>
                              <a:gd name="T123" fmla="*/ 7294 h 127"/>
                              <a:gd name="T124" fmla="+- 0 871 854"/>
                              <a:gd name="T125" fmla="*/ T124 w 110"/>
                              <a:gd name="T126" fmla="+- 0 7307 7289"/>
                              <a:gd name="T127" fmla="*/ 7307 h 127"/>
                              <a:gd name="T128" fmla="+- 0 859 854"/>
                              <a:gd name="T129" fmla="*/ T128 w 110"/>
                              <a:gd name="T130" fmla="+- 0 7327 7289"/>
                              <a:gd name="T131" fmla="*/ 7327 h 127"/>
                              <a:gd name="T132" fmla="+- 0 854 854"/>
                              <a:gd name="T133" fmla="*/ T132 w 110"/>
                              <a:gd name="T134" fmla="+- 0 7352 7289"/>
                              <a:gd name="T135" fmla="*/ 7352 h 127"/>
                              <a:gd name="T136" fmla="+- 0 859 854"/>
                              <a:gd name="T137" fmla="*/ T136 w 110"/>
                              <a:gd name="T138" fmla="+- 0 7379 7289"/>
                              <a:gd name="T139" fmla="*/ 7379 h 127"/>
                              <a:gd name="T140" fmla="+- 0 872 854"/>
                              <a:gd name="T141" fmla="*/ T140 w 110"/>
                              <a:gd name="T142" fmla="+- 0 7401 7289"/>
                              <a:gd name="T143" fmla="*/ 7401 h 127"/>
                              <a:gd name="T144" fmla="+- 0 882 854"/>
                              <a:gd name="T145" fmla="*/ T144 w 110"/>
                              <a:gd name="T146" fmla="+- 0 7408 7289"/>
                              <a:gd name="T147" fmla="*/ 7408 h 127"/>
                              <a:gd name="T148" fmla="+- 0 893 854"/>
                              <a:gd name="T149" fmla="*/ T148 w 110"/>
                              <a:gd name="T150" fmla="+- 0 7413 7289"/>
                              <a:gd name="T151" fmla="*/ 7413 h 127"/>
                              <a:gd name="T152" fmla="+- 0 904 854"/>
                              <a:gd name="T153" fmla="*/ T152 w 110"/>
                              <a:gd name="T154" fmla="+- 0 7415 7289"/>
                              <a:gd name="T155" fmla="*/ 7415 h 127"/>
                              <a:gd name="T156" fmla="+- 0 915 854"/>
                              <a:gd name="T157" fmla="*/ T156 w 110"/>
                              <a:gd name="T158" fmla="+- 0 7416 7289"/>
                              <a:gd name="T159" fmla="*/ 7416 h 127"/>
                              <a:gd name="T160" fmla="+- 0 938 854"/>
                              <a:gd name="T161" fmla="*/ T160 w 110"/>
                              <a:gd name="T162" fmla="+- 0 7411 7289"/>
                              <a:gd name="T163" fmla="*/ 7411 h 127"/>
                              <a:gd name="T164" fmla="+- 0 954 854"/>
                              <a:gd name="T165" fmla="*/ T164 w 110"/>
                              <a:gd name="T166" fmla="+- 0 7400 7289"/>
                              <a:gd name="T167" fmla="*/ 7400 h 127"/>
                              <a:gd name="T168" fmla="+- 0 963 854"/>
                              <a:gd name="T169" fmla="*/ T168 w 110"/>
                              <a:gd name="T170" fmla="+- 0 7386 7289"/>
                              <a:gd name="T171" fmla="*/ 7386 h 127"/>
                              <a:gd name="T172" fmla="+- 0 965 854"/>
                              <a:gd name="T173" fmla="*/ T172 w 110"/>
                              <a:gd name="T174" fmla="+- 0 7375 7289"/>
                              <a:gd name="T175" fmla="*/ 737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6"/>
                                </a:moveTo>
                                <a:lnTo>
                                  <a:pt x="111" y="83"/>
                                </a:lnTo>
                                <a:lnTo>
                                  <a:pt x="111" y="81"/>
                                </a:lnTo>
                                <a:lnTo>
                                  <a:pt x="109" y="80"/>
                                </a:lnTo>
                                <a:lnTo>
                                  <a:pt x="107" y="79"/>
                                </a:lnTo>
                                <a:lnTo>
                                  <a:pt x="106" y="78"/>
                                </a:lnTo>
                                <a:lnTo>
                                  <a:pt x="104" y="78"/>
                                </a:lnTo>
                                <a:lnTo>
                                  <a:pt x="101" y="78"/>
                                </a:lnTo>
                                <a:lnTo>
                                  <a:pt x="100" y="79"/>
                                </a:lnTo>
                                <a:lnTo>
                                  <a:pt x="99" y="81"/>
                                </a:lnTo>
                                <a:lnTo>
                                  <a:pt x="97" y="82"/>
                                </a:lnTo>
                                <a:lnTo>
                                  <a:pt x="97" y="84"/>
                                </a:lnTo>
                                <a:lnTo>
                                  <a:pt x="96" y="86"/>
                                </a:lnTo>
                                <a:lnTo>
                                  <a:pt x="93" y="94"/>
                                </a:lnTo>
                                <a:lnTo>
                                  <a:pt x="89" y="102"/>
                                </a:lnTo>
                                <a:lnTo>
                                  <a:pt x="82" y="106"/>
                                </a:lnTo>
                                <a:lnTo>
                                  <a:pt x="76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6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2" y="89"/>
                                </a:lnTo>
                                <a:lnTo>
                                  <a:pt x="19" y="82"/>
                                </a:lnTo>
                                <a:lnTo>
                                  <a:pt x="18" y="74"/>
                                </a:lnTo>
                                <a:lnTo>
                                  <a:pt x="18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6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3"/>
                                </a:lnTo>
                                <a:lnTo>
                                  <a:pt x="61" y="13"/>
                                </a:lnTo>
                                <a:lnTo>
                                  <a:pt x="65" y="13"/>
                                </a:lnTo>
                                <a:lnTo>
                                  <a:pt x="69" y="14"/>
                                </a:lnTo>
                                <a:lnTo>
                                  <a:pt x="72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7" y="25"/>
                                </a:lnTo>
                                <a:lnTo>
                                  <a:pt x="89" y="27"/>
                                </a:lnTo>
                                <a:lnTo>
                                  <a:pt x="91" y="30"/>
                                </a:lnTo>
                                <a:lnTo>
                                  <a:pt x="93" y="33"/>
                                </a:lnTo>
                                <a:lnTo>
                                  <a:pt x="92" y="34"/>
                                </a:lnTo>
                                <a:lnTo>
                                  <a:pt x="94" y="36"/>
                                </a:lnTo>
                                <a:lnTo>
                                  <a:pt x="95" y="37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7" y="41"/>
                                </a:lnTo>
                                <a:lnTo>
                                  <a:pt x="99" y="42"/>
                                </a:lnTo>
                                <a:lnTo>
                                  <a:pt x="100" y="43"/>
                                </a:lnTo>
                                <a:lnTo>
                                  <a:pt x="102" y="44"/>
                                </a:lnTo>
                                <a:lnTo>
                                  <a:pt x="103" y="44"/>
                                </a:lnTo>
                                <a:lnTo>
                                  <a:pt x="105" y="44"/>
                                </a:lnTo>
                                <a:lnTo>
                                  <a:pt x="107" y="43"/>
                                </a:lnTo>
                                <a:lnTo>
                                  <a:pt x="109" y="41"/>
                                </a:lnTo>
                                <a:lnTo>
                                  <a:pt x="109" y="40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1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6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0"/>
                                </a:lnTo>
                                <a:lnTo>
                                  <a:pt x="90" y="8"/>
                                </a:lnTo>
                                <a:lnTo>
                                  <a:pt x="85" y="6"/>
                                </a:lnTo>
                                <a:lnTo>
                                  <a:pt x="82" y="4"/>
                                </a:lnTo>
                                <a:lnTo>
                                  <a:pt x="77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2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8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8" y="119"/>
                                </a:lnTo>
                                <a:lnTo>
                                  <a:pt x="31" y="120"/>
                                </a:lnTo>
                                <a:lnTo>
                                  <a:pt x="35" y="123"/>
                                </a:lnTo>
                                <a:lnTo>
                                  <a:pt x="39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1"/>
                                </a:lnTo>
                                <a:lnTo>
                                  <a:pt x="109" y="97"/>
                                </a:lnTo>
                                <a:lnTo>
                                  <a:pt x="110" y="92"/>
                                </a:lnTo>
                                <a:lnTo>
                                  <a:pt x="111" y="88"/>
                                </a:lnTo>
                                <a:lnTo>
                                  <a:pt x="111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2.7pt;margin-top:364.45pt;width:5.5pt;height:6.35pt;z-index:-251649024;mso-position-horizontal-relative:page;mso-position-vertical-relative:page" coordorigin="854,7289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">
                <v:shape id="Freeform 78" o:spid="_x0000_s1027" style="position:absolute;left:854;top:7289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v7cMA&#10;AADbAAAADwAAAGRycy9kb3ducmV2LnhtbESPQWvCQBSE70L/w/IKvemmUkRSV2kDFQuFYvTQ4yP7&#10;TILZt2HfGtN/3xWEHoeZ+YZZbUbXqYGCtJ4NPM8yUMSVty3XBo6Hj+kSlERki51nMvBLApv1w2SF&#10;ufVX3tNQxlolCEuOBpoY+1xrqRpyKDPfEyfv5IPDmGSotQ14TXDX6XmWLbTDltNCgz0VDVXn8uIS&#10;5bt4Kdzn9ifIofja9XN53w9izNPj+PYKKtIY/8P39s4aWC7g9iX9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v7cMAAADbAAAADwAAAAAAAAAAAAAAAACYAgAAZHJzL2Rv&#10;d25yZXYueG1sUEsFBgAAAAAEAAQA9QAAAIgDAAAAAA==&#10;" path="m111,86r,-3l111,81r-2,-1l107,79r-1,-1l104,78r-3,l100,79r-1,2l97,82r,2l96,86r-3,8l89,102r-7,4l76,111r-8,3l59,114r-5,-1l50,113r-4,-1l40,110r-4,-2l32,104r-5,-4l24,95,22,89,19,82,18,74r,-10l17,53r2,-7l22,40r2,-7l28,28r4,-4l36,20r5,-3l46,16r5,-2l56,13r5,l65,13r4,1l72,15r2,1l77,17r2,2l81,20r3,2l87,25r2,2l91,30r2,3l92,34r2,2l95,37r,1l96,39r1,1l97,41r2,1l100,43r2,1l103,44r2,l107,43r2,-2l109,40r1,-2l110,36r,-1l110,34r-1,-3l108,29r-1,-2l106,24r-2,-3l102,19,99,16,96,13,93,10,90,8,85,6,82,4,77,3,71,1r-5,l60,1,51,,43,2,36,5,28,7r-6,5l17,18r-6,5l8,30,5,38,2,45,,54r,9l,72r2,9l5,90r3,8l12,106r6,6l20,114r4,3l28,119r3,1l35,123r4,1l42,124r4,2l50,126r3,l57,127r4,l69,127r9,-2l84,122r6,-3l96,115r4,-4l103,106r4,-5l109,97r1,-5l111,88r,-2xe" filled="f" strokecolor="#363435" strokeweight=".24pt">
                  <v:path arrowok="t" o:connecttype="custom" o:connectlocs="111,7370;106,7367;100,7368;97,7373;89,7391;68,7403;50,7402;36,7397;24,7384;18,7363;19,7335;28,7317;41,7306;56,7302;69,7303;77,7306;84,7311;91,7319;94,7325;96,7328;99,7331;103,7333;109,7330;110,7325;109,7320;106,7313;99,7305;90,7297;77,7292;60,7290;36,7294;17,7307;5,7327;0,7352;5,7379;18,7401;28,7408;39,7413;50,7415;61,7416;84,7411;100,7400;109,7386;111,7375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4649470</wp:posOffset>
                </wp:positionV>
                <wp:extent cx="46990" cy="59690"/>
                <wp:effectExtent l="15875" t="10795" r="13335" b="5715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59690"/>
                          <a:chOff x="1330" y="7322"/>
                          <a:chExt cx="74" cy="94"/>
                        </a:xfrm>
                      </wpg:grpSpPr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1330" y="7322"/>
                            <a:ext cx="74" cy="94"/>
                          </a:xfrm>
                          <a:custGeom>
                            <a:avLst/>
                            <a:gdLst>
                              <a:gd name="T0" fmla="+- 0 1403 1330"/>
                              <a:gd name="T1" fmla="*/ T0 w 74"/>
                              <a:gd name="T2" fmla="+- 0 7381 7322"/>
                              <a:gd name="T3" fmla="*/ 7381 h 94"/>
                              <a:gd name="T4" fmla="+- 0 1396 1330"/>
                              <a:gd name="T5" fmla="*/ T4 w 74"/>
                              <a:gd name="T6" fmla="+- 0 7372 7322"/>
                              <a:gd name="T7" fmla="*/ 7372 h 94"/>
                              <a:gd name="T8" fmla="+- 0 1387 1330"/>
                              <a:gd name="T9" fmla="*/ T8 w 74"/>
                              <a:gd name="T10" fmla="+- 0 7367 7322"/>
                              <a:gd name="T11" fmla="*/ 7367 h 94"/>
                              <a:gd name="T12" fmla="+- 0 1376 1330"/>
                              <a:gd name="T13" fmla="*/ T12 w 74"/>
                              <a:gd name="T14" fmla="+- 0 7364 7322"/>
                              <a:gd name="T15" fmla="*/ 7364 h 94"/>
                              <a:gd name="T16" fmla="+- 0 1363 1330"/>
                              <a:gd name="T17" fmla="*/ T16 w 74"/>
                              <a:gd name="T18" fmla="+- 0 7361 7322"/>
                              <a:gd name="T19" fmla="*/ 7361 h 94"/>
                              <a:gd name="T20" fmla="+- 0 1354 1330"/>
                              <a:gd name="T21" fmla="*/ T20 w 74"/>
                              <a:gd name="T22" fmla="+- 0 7358 7322"/>
                              <a:gd name="T23" fmla="*/ 7358 h 94"/>
                              <a:gd name="T24" fmla="+- 0 1349 1330"/>
                              <a:gd name="T25" fmla="*/ T24 w 74"/>
                              <a:gd name="T26" fmla="+- 0 7354 7322"/>
                              <a:gd name="T27" fmla="*/ 7354 h 94"/>
                              <a:gd name="T28" fmla="+- 0 1347 1330"/>
                              <a:gd name="T29" fmla="*/ T28 w 74"/>
                              <a:gd name="T30" fmla="+- 0 7350 7322"/>
                              <a:gd name="T31" fmla="*/ 7350 h 94"/>
                              <a:gd name="T32" fmla="+- 0 1349 1330"/>
                              <a:gd name="T33" fmla="*/ T32 w 74"/>
                              <a:gd name="T34" fmla="+- 0 7341 7322"/>
                              <a:gd name="T35" fmla="*/ 7341 h 94"/>
                              <a:gd name="T36" fmla="+- 0 1362 1330"/>
                              <a:gd name="T37" fmla="*/ T36 w 74"/>
                              <a:gd name="T38" fmla="+- 0 7335 7322"/>
                              <a:gd name="T39" fmla="*/ 7335 h 94"/>
                              <a:gd name="T40" fmla="+- 0 1378 1330"/>
                              <a:gd name="T41" fmla="*/ T40 w 74"/>
                              <a:gd name="T42" fmla="+- 0 7336 7322"/>
                              <a:gd name="T43" fmla="*/ 7336 h 94"/>
                              <a:gd name="T44" fmla="+- 0 1386 1330"/>
                              <a:gd name="T45" fmla="*/ T44 w 74"/>
                              <a:gd name="T46" fmla="+- 0 7344 7322"/>
                              <a:gd name="T47" fmla="*/ 7344 h 94"/>
                              <a:gd name="T48" fmla="+- 0 1389 1330"/>
                              <a:gd name="T49" fmla="*/ T48 w 74"/>
                              <a:gd name="T50" fmla="+- 0 7351 7322"/>
                              <a:gd name="T51" fmla="*/ 7351 h 94"/>
                              <a:gd name="T52" fmla="+- 0 1392 1330"/>
                              <a:gd name="T53" fmla="*/ T52 w 74"/>
                              <a:gd name="T54" fmla="+- 0 7354 7322"/>
                              <a:gd name="T55" fmla="*/ 7354 h 94"/>
                              <a:gd name="T56" fmla="+- 0 1397 1330"/>
                              <a:gd name="T57" fmla="*/ T56 w 74"/>
                              <a:gd name="T58" fmla="+- 0 7353 7322"/>
                              <a:gd name="T59" fmla="*/ 7353 h 94"/>
                              <a:gd name="T60" fmla="+- 0 1400 1330"/>
                              <a:gd name="T61" fmla="*/ T60 w 74"/>
                              <a:gd name="T62" fmla="+- 0 7352 7322"/>
                              <a:gd name="T63" fmla="*/ 7352 h 94"/>
                              <a:gd name="T64" fmla="+- 0 1401 1330"/>
                              <a:gd name="T65" fmla="*/ T64 w 74"/>
                              <a:gd name="T66" fmla="+- 0 7350 7322"/>
                              <a:gd name="T67" fmla="*/ 7350 h 94"/>
                              <a:gd name="T68" fmla="+- 0 1401 1330"/>
                              <a:gd name="T69" fmla="*/ T68 w 74"/>
                              <a:gd name="T70" fmla="+- 0 7348 7322"/>
                              <a:gd name="T71" fmla="*/ 7348 h 94"/>
                              <a:gd name="T72" fmla="+- 0 1401 1330"/>
                              <a:gd name="T73" fmla="*/ T72 w 74"/>
                              <a:gd name="T74" fmla="+- 0 7345 7322"/>
                              <a:gd name="T75" fmla="*/ 7345 h 94"/>
                              <a:gd name="T76" fmla="+- 0 1397 1330"/>
                              <a:gd name="T77" fmla="*/ T76 w 74"/>
                              <a:gd name="T78" fmla="+- 0 7336 7322"/>
                              <a:gd name="T79" fmla="*/ 7336 h 94"/>
                              <a:gd name="T80" fmla="+- 0 1389 1330"/>
                              <a:gd name="T81" fmla="*/ T80 w 74"/>
                              <a:gd name="T82" fmla="+- 0 7328 7322"/>
                              <a:gd name="T83" fmla="*/ 7328 h 94"/>
                              <a:gd name="T84" fmla="+- 0 1375 1330"/>
                              <a:gd name="T85" fmla="*/ T84 w 74"/>
                              <a:gd name="T86" fmla="+- 0 7322 7322"/>
                              <a:gd name="T87" fmla="*/ 7322 h 94"/>
                              <a:gd name="T88" fmla="+- 0 1358 1330"/>
                              <a:gd name="T89" fmla="*/ T88 w 74"/>
                              <a:gd name="T90" fmla="+- 0 7322 7322"/>
                              <a:gd name="T91" fmla="*/ 7322 h 94"/>
                              <a:gd name="T92" fmla="+- 0 1348 1330"/>
                              <a:gd name="T93" fmla="*/ T92 w 74"/>
                              <a:gd name="T94" fmla="+- 0 7325 7322"/>
                              <a:gd name="T95" fmla="*/ 7325 h 94"/>
                              <a:gd name="T96" fmla="+- 0 1338 1330"/>
                              <a:gd name="T97" fmla="*/ T96 w 74"/>
                              <a:gd name="T98" fmla="+- 0 7331 7322"/>
                              <a:gd name="T99" fmla="*/ 7331 h 94"/>
                              <a:gd name="T100" fmla="+- 0 1333 1330"/>
                              <a:gd name="T101" fmla="*/ T100 w 74"/>
                              <a:gd name="T102" fmla="+- 0 7344 7322"/>
                              <a:gd name="T103" fmla="*/ 7344 h 94"/>
                              <a:gd name="T104" fmla="+- 0 1334 1330"/>
                              <a:gd name="T105" fmla="*/ T104 w 74"/>
                              <a:gd name="T106" fmla="+- 0 7354 7322"/>
                              <a:gd name="T107" fmla="*/ 7354 h 94"/>
                              <a:gd name="T108" fmla="+- 0 1338 1330"/>
                              <a:gd name="T109" fmla="*/ T108 w 74"/>
                              <a:gd name="T110" fmla="+- 0 7361 7322"/>
                              <a:gd name="T111" fmla="*/ 7361 h 94"/>
                              <a:gd name="T112" fmla="+- 0 1343 1330"/>
                              <a:gd name="T113" fmla="*/ T112 w 74"/>
                              <a:gd name="T114" fmla="+- 0 7365 7322"/>
                              <a:gd name="T115" fmla="*/ 7365 h 94"/>
                              <a:gd name="T116" fmla="+- 0 1347 1330"/>
                              <a:gd name="T117" fmla="*/ T116 w 74"/>
                              <a:gd name="T118" fmla="+- 0 7367 7322"/>
                              <a:gd name="T119" fmla="*/ 7367 h 94"/>
                              <a:gd name="T120" fmla="+- 0 1354 1330"/>
                              <a:gd name="T121" fmla="*/ T120 w 74"/>
                              <a:gd name="T122" fmla="+- 0 7370 7322"/>
                              <a:gd name="T123" fmla="*/ 7370 h 94"/>
                              <a:gd name="T124" fmla="+- 0 1364 1330"/>
                              <a:gd name="T125" fmla="*/ T124 w 74"/>
                              <a:gd name="T126" fmla="+- 0 7372 7322"/>
                              <a:gd name="T127" fmla="*/ 7372 h 94"/>
                              <a:gd name="T128" fmla="+- 0 1374 1330"/>
                              <a:gd name="T129" fmla="*/ T128 w 74"/>
                              <a:gd name="T130" fmla="+- 0 7375 7322"/>
                              <a:gd name="T131" fmla="*/ 7375 h 94"/>
                              <a:gd name="T132" fmla="+- 0 1381 1330"/>
                              <a:gd name="T133" fmla="*/ T132 w 74"/>
                              <a:gd name="T134" fmla="+- 0 7377 7322"/>
                              <a:gd name="T135" fmla="*/ 7377 h 94"/>
                              <a:gd name="T136" fmla="+- 0 1386 1330"/>
                              <a:gd name="T137" fmla="*/ T136 w 74"/>
                              <a:gd name="T138" fmla="+- 0 7381 7322"/>
                              <a:gd name="T139" fmla="*/ 7381 h 94"/>
                              <a:gd name="T140" fmla="+- 0 1389 1330"/>
                              <a:gd name="T141" fmla="*/ T140 w 74"/>
                              <a:gd name="T142" fmla="+- 0 7386 7322"/>
                              <a:gd name="T143" fmla="*/ 7386 h 94"/>
                              <a:gd name="T144" fmla="+- 0 1387 1330"/>
                              <a:gd name="T145" fmla="*/ T144 w 74"/>
                              <a:gd name="T146" fmla="+- 0 7396 7322"/>
                              <a:gd name="T147" fmla="*/ 7396 h 94"/>
                              <a:gd name="T148" fmla="+- 0 1376 1330"/>
                              <a:gd name="T149" fmla="*/ T148 w 74"/>
                              <a:gd name="T150" fmla="+- 0 7403 7322"/>
                              <a:gd name="T151" fmla="*/ 7403 h 94"/>
                              <a:gd name="T152" fmla="+- 0 1356 1330"/>
                              <a:gd name="T153" fmla="*/ T152 w 74"/>
                              <a:gd name="T154" fmla="+- 0 7401 7322"/>
                              <a:gd name="T155" fmla="*/ 7401 h 94"/>
                              <a:gd name="T156" fmla="+- 0 1346 1330"/>
                              <a:gd name="T157" fmla="*/ T156 w 74"/>
                              <a:gd name="T158" fmla="+- 0 7392 7322"/>
                              <a:gd name="T159" fmla="*/ 7392 h 94"/>
                              <a:gd name="T160" fmla="+- 0 1343 1330"/>
                              <a:gd name="T161" fmla="*/ T160 w 74"/>
                              <a:gd name="T162" fmla="+- 0 7385 7322"/>
                              <a:gd name="T163" fmla="*/ 7385 h 94"/>
                              <a:gd name="T164" fmla="+- 0 1339 1330"/>
                              <a:gd name="T165" fmla="*/ T164 w 74"/>
                              <a:gd name="T166" fmla="+- 0 7382 7322"/>
                              <a:gd name="T167" fmla="*/ 7382 h 94"/>
                              <a:gd name="T168" fmla="+- 0 1334 1330"/>
                              <a:gd name="T169" fmla="*/ T168 w 74"/>
                              <a:gd name="T170" fmla="+- 0 7383 7322"/>
                              <a:gd name="T171" fmla="*/ 7383 h 94"/>
                              <a:gd name="T172" fmla="+- 0 1331 1330"/>
                              <a:gd name="T173" fmla="*/ T172 w 74"/>
                              <a:gd name="T174" fmla="+- 0 7387 7322"/>
                              <a:gd name="T175" fmla="*/ 7387 h 94"/>
                              <a:gd name="T176" fmla="+- 0 1332 1330"/>
                              <a:gd name="T177" fmla="*/ T176 w 74"/>
                              <a:gd name="T178" fmla="+- 0 7395 7322"/>
                              <a:gd name="T179" fmla="*/ 7395 h 94"/>
                              <a:gd name="T180" fmla="+- 0 1336 1330"/>
                              <a:gd name="T181" fmla="*/ T180 w 74"/>
                              <a:gd name="T182" fmla="+- 0 7402 7322"/>
                              <a:gd name="T183" fmla="*/ 7402 h 94"/>
                              <a:gd name="T184" fmla="+- 0 1345 1330"/>
                              <a:gd name="T185" fmla="*/ T184 w 74"/>
                              <a:gd name="T186" fmla="+- 0 7411 7322"/>
                              <a:gd name="T187" fmla="*/ 7411 h 94"/>
                              <a:gd name="T188" fmla="+- 0 1360 1330"/>
                              <a:gd name="T189" fmla="*/ T188 w 74"/>
                              <a:gd name="T190" fmla="+- 0 7416 7322"/>
                              <a:gd name="T191" fmla="*/ 7416 h 94"/>
                              <a:gd name="T192" fmla="+- 0 1382 1330"/>
                              <a:gd name="T193" fmla="*/ T192 w 74"/>
                              <a:gd name="T194" fmla="+- 0 7415 7322"/>
                              <a:gd name="T195" fmla="*/ 7415 h 94"/>
                              <a:gd name="T196" fmla="+- 0 1396 1330"/>
                              <a:gd name="T197" fmla="*/ T196 w 74"/>
                              <a:gd name="T198" fmla="+- 0 7408 7322"/>
                              <a:gd name="T199" fmla="*/ 7408 h 94"/>
                              <a:gd name="T200" fmla="+- 0 1402 1330"/>
                              <a:gd name="T201" fmla="*/ T200 w 74"/>
                              <a:gd name="T202" fmla="+- 0 7399 7322"/>
                              <a:gd name="T203" fmla="*/ 7399 h 94"/>
                              <a:gd name="T204" fmla="+- 0 1404 1330"/>
                              <a:gd name="T205" fmla="*/ T204 w 74"/>
                              <a:gd name="T206" fmla="+- 0 7391 7322"/>
                              <a:gd name="T207" fmla="*/ 739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4" h="94">
                                <a:moveTo>
                                  <a:pt x="74" y="67"/>
                                </a:moveTo>
                                <a:lnTo>
                                  <a:pt x="74" y="62"/>
                                </a:lnTo>
                                <a:lnTo>
                                  <a:pt x="73" y="59"/>
                                </a:lnTo>
                                <a:lnTo>
                                  <a:pt x="71" y="56"/>
                                </a:lnTo>
                                <a:lnTo>
                                  <a:pt x="68" y="53"/>
                                </a:lnTo>
                                <a:lnTo>
                                  <a:pt x="66" y="50"/>
                                </a:lnTo>
                                <a:lnTo>
                                  <a:pt x="63" y="48"/>
                                </a:lnTo>
                                <a:lnTo>
                                  <a:pt x="60" y="46"/>
                                </a:lnTo>
                                <a:lnTo>
                                  <a:pt x="57" y="45"/>
                                </a:lnTo>
                                <a:lnTo>
                                  <a:pt x="53" y="44"/>
                                </a:lnTo>
                                <a:lnTo>
                                  <a:pt x="50" y="43"/>
                                </a:lnTo>
                                <a:lnTo>
                                  <a:pt x="46" y="42"/>
                                </a:lnTo>
                                <a:lnTo>
                                  <a:pt x="43" y="41"/>
                                </a:lnTo>
                                <a:lnTo>
                                  <a:pt x="37" y="40"/>
                                </a:lnTo>
                                <a:lnTo>
                                  <a:pt x="33" y="39"/>
                                </a:lnTo>
                                <a:lnTo>
                                  <a:pt x="30" y="38"/>
                                </a:lnTo>
                                <a:lnTo>
                                  <a:pt x="26" y="36"/>
                                </a:lnTo>
                                <a:lnTo>
                                  <a:pt x="24" y="36"/>
                                </a:lnTo>
                                <a:lnTo>
                                  <a:pt x="22" y="35"/>
                                </a:lnTo>
                                <a:lnTo>
                                  <a:pt x="20" y="33"/>
                                </a:lnTo>
                                <a:lnTo>
                                  <a:pt x="19" y="32"/>
                                </a:lnTo>
                                <a:lnTo>
                                  <a:pt x="18" y="31"/>
                                </a:lnTo>
                                <a:lnTo>
                                  <a:pt x="17" y="29"/>
                                </a:lnTo>
                                <a:lnTo>
                                  <a:pt x="17" y="28"/>
                                </a:lnTo>
                                <a:lnTo>
                                  <a:pt x="17" y="26"/>
                                </a:lnTo>
                                <a:lnTo>
                                  <a:pt x="16" y="22"/>
                                </a:lnTo>
                                <a:lnTo>
                                  <a:pt x="19" y="19"/>
                                </a:lnTo>
                                <a:lnTo>
                                  <a:pt x="23" y="17"/>
                                </a:lnTo>
                                <a:lnTo>
                                  <a:pt x="26" y="14"/>
                                </a:lnTo>
                                <a:lnTo>
                                  <a:pt x="32" y="13"/>
                                </a:lnTo>
                                <a:lnTo>
                                  <a:pt x="37" y="13"/>
                                </a:lnTo>
                                <a:lnTo>
                                  <a:pt x="43" y="12"/>
                                </a:lnTo>
                                <a:lnTo>
                                  <a:pt x="48" y="14"/>
                                </a:lnTo>
                                <a:lnTo>
                                  <a:pt x="51" y="17"/>
                                </a:lnTo>
                                <a:lnTo>
                                  <a:pt x="53" y="19"/>
                                </a:lnTo>
                                <a:lnTo>
                                  <a:pt x="56" y="22"/>
                                </a:lnTo>
                                <a:lnTo>
                                  <a:pt x="57" y="25"/>
                                </a:lnTo>
                                <a:lnTo>
                                  <a:pt x="57" y="27"/>
                                </a:lnTo>
                                <a:lnTo>
                                  <a:pt x="59" y="29"/>
                                </a:lnTo>
                                <a:lnTo>
                                  <a:pt x="60" y="30"/>
                                </a:lnTo>
                                <a:lnTo>
                                  <a:pt x="61" y="31"/>
                                </a:lnTo>
                                <a:lnTo>
                                  <a:pt x="62" y="32"/>
                                </a:lnTo>
                                <a:lnTo>
                                  <a:pt x="65" y="32"/>
                                </a:lnTo>
                                <a:lnTo>
                                  <a:pt x="66" y="32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8" y="30"/>
                                </a:lnTo>
                                <a:lnTo>
                                  <a:pt x="70" y="30"/>
                                </a:lnTo>
                                <a:lnTo>
                                  <a:pt x="70" y="29"/>
                                </a:lnTo>
                                <a:lnTo>
                                  <a:pt x="70" y="28"/>
                                </a:lnTo>
                                <a:lnTo>
                                  <a:pt x="71" y="28"/>
                                </a:lnTo>
                                <a:lnTo>
                                  <a:pt x="71" y="27"/>
                                </a:lnTo>
                                <a:lnTo>
                                  <a:pt x="70" y="26"/>
                                </a:lnTo>
                                <a:lnTo>
                                  <a:pt x="71" y="26"/>
                                </a:lnTo>
                                <a:lnTo>
                                  <a:pt x="71" y="25"/>
                                </a:lnTo>
                                <a:lnTo>
                                  <a:pt x="70" y="24"/>
                                </a:lnTo>
                                <a:lnTo>
                                  <a:pt x="71" y="23"/>
                                </a:lnTo>
                                <a:lnTo>
                                  <a:pt x="70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4"/>
                                </a:lnTo>
                                <a:lnTo>
                                  <a:pt x="65" y="11"/>
                                </a:lnTo>
                                <a:lnTo>
                                  <a:pt x="62" y="9"/>
                                </a:lnTo>
                                <a:lnTo>
                                  <a:pt x="59" y="6"/>
                                </a:lnTo>
                                <a:lnTo>
                                  <a:pt x="54" y="4"/>
                                </a:lnTo>
                                <a:lnTo>
                                  <a:pt x="50" y="1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5" y="1"/>
                                </a:lnTo>
                                <a:lnTo>
                                  <a:pt x="21" y="1"/>
                                </a:lnTo>
                                <a:lnTo>
                                  <a:pt x="18" y="3"/>
                                </a:lnTo>
                                <a:lnTo>
                                  <a:pt x="16" y="4"/>
                                </a:lnTo>
                                <a:lnTo>
                                  <a:pt x="11" y="6"/>
                                </a:lnTo>
                                <a:lnTo>
                                  <a:pt x="8" y="9"/>
                                </a:lnTo>
                                <a:lnTo>
                                  <a:pt x="6" y="13"/>
                                </a:lnTo>
                                <a:lnTo>
                                  <a:pt x="4" y="17"/>
                                </a:lnTo>
                                <a:lnTo>
                                  <a:pt x="3" y="22"/>
                                </a:lnTo>
                                <a:lnTo>
                                  <a:pt x="3" y="26"/>
                                </a:lnTo>
                                <a:lnTo>
                                  <a:pt x="2" y="29"/>
                                </a:lnTo>
                                <a:lnTo>
                                  <a:pt x="4" y="32"/>
                                </a:lnTo>
                                <a:lnTo>
                                  <a:pt x="5" y="35"/>
                                </a:lnTo>
                                <a:lnTo>
                                  <a:pt x="5" y="37"/>
                                </a:lnTo>
                                <a:lnTo>
                                  <a:pt x="8" y="39"/>
                                </a:lnTo>
                                <a:lnTo>
                                  <a:pt x="10" y="41"/>
                                </a:lnTo>
                                <a:lnTo>
                                  <a:pt x="10" y="42"/>
                                </a:lnTo>
                                <a:lnTo>
                                  <a:pt x="13" y="43"/>
                                </a:lnTo>
                                <a:lnTo>
                                  <a:pt x="14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5"/>
                                </a:lnTo>
                                <a:lnTo>
                                  <a:pt x="19" y="46"/>
                                </a:lnTo>
                                <a:lnTo>
                                  <a:pt x="21" y="47"/>
                                </a:lnTo>
                                <a:lnTo>
                                  <a:pt x="24" y="48"/>
                                </a:lnTo>
                                <a:lnTo>
                                  <a:pt x="27" y="49"/>
                                </a:lnTo>
                                <a:lnTo>
                                  <a:pt x="30" y="49"/>
                                </a:lnTo>
                                <a:lnTo>
                                  <a:pt x="34" y="50"/>
                                </a:lnTo>
                                <a:lnTo>
                                  <a:pt x="39" y="52"/>
                                </a:lnTo>
                                <a:lnTo>
                                  <a:pt x="41" y="52"/>
                                </a:lnTo>
                                <a:lnTo>
                                  <a:pt x="44" y="53"/>
                                </a:lnTo>
                                <a:lnTo>
                                  <a:pt x="46" y="53"/>
                                </a:lnTo>
                                <a:lnTo>
                                  <a:pt x="49" y="54"/>
                                </a:lnTo>
                                <a:lnTo>
                                  <a:pt x="51" y="55"/>
                                </a:lnTo>
                                <a:lnTo>
                                  <a:pt x="52" y="56"/>
                                </a:lnTo>
                                <a:lnTo>
                                  <a:pt x="53" y="57"/>
                                </a:lnTo>
                                <a:lnTo>
                                  <a:pt x="56" y="59"/>
                                </a:lnTo>
                                <a:lnTo>
                                  <a:pt x="57" y="60"/>
                                </a:lnTo>
                                <a:lnTo>
                                  <a:pt x="58" y="62"/>
                                </a:lnTo>
                                <a:lnTo>
                                  <a:pt x="59" y="64"/>
                                </a:lnTo>
                                <a:lnTo>
                                  <a:pt x="59" y="67"/>
                                </a:lnTo>
                                <a:lnTo>
                                  <a:pt x="58" y="70"/>
                                </a:lnTo>
                                <a:lnTo>
                                  <a:pt x="57" y="74"/>
                                </a:lnTo>
                                <a:lnTo>
                                  <a:pt x="54" y="77"/>
                                </a:lnTo>
                                <a:lnTo>
                                  <a:pt x="51" y="79"/>
                                </a:lnTo>
                                <a:lnTo>
                                  <a:pt x="46" y="81"/>
                                </a:lnTo>
                                <a:lnTo>
                                  <a:pt x="39" y="81"/>
                                </a:lnTo>
                                <a:lnTo>
                                  <a:pt x="31" y="80"/>
                                </a:lnTo>
                                <a:lnTo>
                                  <a:pt x="26" y="79"/>
                                </a:lnTo>
                                <a:lnTo>
                                  <a:pt x="22" y="77"/>
                                </a:lnTo>
                                <a:lnTo>
                                  <a:pt x="19" y="73"/>
                                </a:lnTo>
                                <a:lnTo>
                                  <a:pt x="16" y="70"/>
                                </a:lnTo>
                                <a:lnTo>
                                  <a:pt x="14" y="66"/>
                                </a:lnTo>
                                <a:lnTo>
                                  <a:pt x="13" y="64"/>
                                </a:lnTo>
                                <a:lnTo>
                                  <a:pt x="13" y="63"/>
                                </a:lnTo>
                                <a:lnTo>
                                  <a:pt x="12" y="62"/>
                                </a:lnTo>
                                <a:lnTo>
                                  <a:pt x="10" y="60"/>
                                </a:lnTo>
                                <a:lnTo>
                                  <a:pt x="9" y="60"/>
                                </a:lnTo>
                                <a:lnTo>
                                  <a:pt x="7" y="60"/>
                                </a:lnTo>
                                <a:lnTo>
                                  <a:pt x="5" y="59"/>
                                </a:lnTo>
                                <a:lnTo>
                                  <a:pt x="4" y="61"/>
                                </a:lnTo>
                                <a:lnTo>
                                  <a:pt x="3" y="62"/>
                                </a:lnTo>
                                <a:lnTo>
                                  <a:pt x="1" y="63"/>
                                </a:lnTo>
                                <a:lnTo>
                                  <a:pt x="1" y="65"/>
                                </a:lnTo>
                                <a:lnTo>
                                  <a:pt x="1" y="66"/>
                                </a:lnTo>
                                <a:lnTo>
                                  <a:pt x="0" y="69"/>
                                </a:lnTo>
                                <a:lnTo>
                                  <a:pt x="2" y="73"/>
                                </a:lnTo>
                                <a:lnTo>
                                  <a:pt x="4" y="75"/>
                                </a:lnTo>
                                <a:lnTo>
                                  <a:pt x="5" y="78"/>
                                </a:lnTo>
                                <a:lnTo>
                                  <a:pt x="6" y="80"/>
                                </a:lnTo>
                                <a:lnTo>
                                  <a:pt x="8" y="82"/>
                                </a:lnTo>
                                <a:lnTo>
                                  <a:pt x="11" y="86"/>
                                </a:lnTo>
                                <a:lnTo>
                                  <a:pt x="15" y="89"/>
                                </a:lnTo>
                                <a:lnTo>
                                  <a:pt x="20" y="91"/>
                                </a:lnTo>
                                <a:lnTo>
                                  <a:pt x="24" y="92"/>
                                </a:lnTo>
                                <a:lnTo>
                                  <a:pt x="30" y="94"/>
                                </a:lnTo>
                                <a:lnTo>
                                  <a:pt x="37" y="94"/>
                                </a:lnTo>
                                <a:lnTo>
                                  <a:pt x="46" y="94"/>
                                </a:lnTo>
                                <a:lnTo>
                                  <a:pt x="52" y="93"/>
                                </a:lnTo>
                                <a:lnTo>
                                  <a:pt x="57" y="91"/>
                                </a:lnTo>
                                <a:lnTo>
                                  <a:pt x="61" y="88"/>
                                </a:lnTo>
                                <a:lnTo>
                                  <a:pt x="66" y="86"/>
                                </a:lnTo>
                                <a:lnTo>
                                  <a:pt x="68" y="83"/>
                                </a:lnTo>
                                <a:lnTo>
                                  <a:pt x="70" y="80"/>
                                </a:lnTo>
                                <a:lnTo>
                                  <a:pt x="72" y="77"/>
                                </a:lnTo>
                                <a:lnTo>
                                  <a:pt x="73" y="74"/>
                                </a:lnTo>
                                <a:lnTo>
                                  <a:pt x="73" y="70"/>
                                </a:lnTo>
                                <a:lnTo>
                                  <a:pt x="74" y="69"/>
                                </a:lnTo>
                                <a:lnTo>
                                  <a:pt x="74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66.5pt;margin-top:366.1pt;width:3.7pt;height:4.7pt;z-index:-251648000;mso-position-horizontal-relative:page;mso-position-vertical-relative:page" coordorigin="1330,7322" coordsize="7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">
                <v:shape id="Freeform 76" o:spid="_x0000_s1027" style="position:absolute;left:1330;top:7322;width:74;height:94;visibility:visible;mso-wrap-style:square;v-text-anchor:top" coordsize="7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q08EA&#10;AADbAAAADwAAAGRycy9kb3ducmV2LnhtbESPQYvCMBSE78L+h/AEL6JpRVytRnEFQY/WBa+P5plW&#10;m5fSRO3++42wsMdhZr5hVpvO1uJJra8cK0jHCQjiwumKjYLv8340B+EDssbaMSn4IQ+b9UdvhZl2&#10;Lz7RMw9GRAj7DBWUITSZlL4oyaIfu4Y4elfXWgxRtkbqFl8Rbms5SZKZtFhxXCixoV1JxT1/WAXN&#10;Lf26fFZbbYY2dYhHM0kWRqlBv9suQQTqwn/4r33QCuZTeH+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fKtPBAAAA2wAAAA8AAAAAAAAAAAAAAAAAmAIAAGRycy9kb3du&#10;cmV2LnhtbFBLBQYAAAAABAAEAPUAAACGAwAAAAA=&#10;" path="m74,67r,-5l73,59,71,56,68,53,66,50,63,48,60,46,57,45,53,44,50,43,46,42,43,41,37,40,33,39,30,38,26,36r-2,l22,35,20,33,19,32,18,31,17,29r,-1l17,26,16,22r3,-3l23,17r3,-3l32,13r5,l43,12r5,2l51,17r2,2l56,22r1,3l57,27r2,2l60,30r1,1l62,32r3,l66,32r1,-1l68,31r,-1l70,30r,-1l70,28r1,l71,27,70,26r1,l71,25,70,24r1,-1l70,20,69,18,67,14,65,11,62,9,59,6,54,4,50,1,45,,37,,32,,28,,25,1r-4,l18,3,16,4,11,6,8,9,6,13,4,17,3,22r,4l2,29r2,3l5,35r,2l8,39r2,2l10,42r3,1l14,44r1,l17,45r2,1l21,47r3,1l27,49r3,l34,50r5,2l41,52r3,1l46,53r3,1l51,55r1,1l53,57r3,2l57,60r1,2l59,64r,3l58,70r-1,4l54,77r-3,2l46,81r-7,l31,80,26,79,22,77,19,73,16,70,14,66,13,64r,-1l12,62,10,60r-1,l7,60,5,59,4,61,3,62,1,63r,2l1,66,,69r2,4l4,75r1,3l6,80r2,2l11,86r4,3l20,91r4,1l30,94r7,l46,94r6,-1l57,91r4,-3l66,86r2,-3l70,80r2,-3l73,74r,-4l74,69r,-2xe" filled="f" strokecolor="#363435" strokeweight=".24pt">
                  <v:path arrowok="t" o:connecttype="custom" o:connectlocs="73,7381;66,7372;57,7367;46,7364;33,7361;24,7358;19,7354;17,7350;19,7341;32,7335;48,7336;56,7344;59,7351;62,7354;67,7353;70,7352;71,7350;71,7348;71,7345;67,7336;59,7328;45,7322;28,7322;18,7325;8,7331;3,7344;4,7354;8,7361;13,7365;17,7367;24,7370;34,7372;44,7375;51,7377;56,7381;59,7386;57,7396;46,7403;26,7401;16,7392;13,7385;9,7382;4,7383;1,7387;2,7395;6,7402;15,7411;30,7416;52,7415;66,7408;72,7399;74,739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4628515</wp:posOffset>
                </wp:positionV>
                <wp:extent cx="69850" cy="80645"/>
                <wp:effectExtent l="13970" t="18415" r="11430" b="5715"/>
                <wp:wrapNone/>
                <wp:docPr id="8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7327" y="7289"/>
                          <a:chExt cx="110" cy="127"/>
                        </a:xfrm>
                      </wpg:grpSpPr>
                      <wps:wsp>
                        <wps:cNvPr id="82" name="Freeform 74"/>
                        <wps:cNvSpPr>
                          <a:spLocks/>
                        </wps:cNvSpPr>
                        <wps:spPr bwMode="auto">
                          <a:xfrm>
                            <a:off x="7327" y="7289"/>
                            <a:ext cx="110" cy="127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7370 7289"/>
                              <a:gd name="T3" fmla="*/ 7370 h 127"/>
                              <a:gd name="T4" fmla="+- 0 7433 7327"/>
                              <a:gd name="T5" fmla="*/ T4 w 110"/>
                              <a:gd name="T6" fmla="+- 0 7367 7289"/>
                              <a:gd name="T7" fmla="*/ 7367 h 127"/>
                              <a:gd name="T8" fmla="+- 0 7427 7327"/>
                              <a:gd name="T9" fmla="*/ T8 w 110"/>
                              <a:gd name="T10" fmla="+- 0 7368 7289"/>
                              <a:gd name="T11" fmla="*/ 7368 h 127"/>
                              <a:gd name="T12" fmla="+- 0 7424 7327"/>
                              <a:gd name="T13" fmla="*/ T12 w 110"/>
                              <a:gd name="T14" fmla="+- 0 7373 7289"/>
                              <a:gd name="T15" fmla="*/ 7373 h 127"/>
                              <a:gd name="T16" fmla="+- 0 7415 7327"/>
                              <a:gd name="T17" fmla="*/ T16 w 110"/>
                              <a:gd name="T18" fmla="+- 0 7391 7289"/>
                              <a:gd name="T19" fmla="*/ 7391 h 127"/>
                              <a:gd name="T20" fmla="+- 0 7395 7327"/>
                              <a:gd name="T21" fmla="*/ T20 w 110"/>
                              <a:gd name="T22" fmla="+- 0 7403 7289"/>
                              <a:gd name="T23" fmla="*/ 7403 h 127"/>
                              <a:gd name="T24" fmla="+- 0 7377 7327"/>
                              <a:gd name="T25" fmla="*/ T24 w 110"/>
                              <a:gd name="T26" fmla="+- 0 7402 7289"/>
                              <a:gd name="T27" fmla="*/ 7402 h 127"/>
                              <a:gd name="T28" fmla="+- 0 7363 7327"/>
                              <a:gd name="T29" fmla="*/ T28 w 110"/>
                              <a:gd name="T30" fmla="+- 0 7397 7289"/>
                              <a:gd name="T31" fmla="*/ 7397 h 127"/>
                              <a:gd name="T32" fmla="+- 0 7351 7327"/>
                              <a:gd name="T33" fmla="*/ T32 w 110"/>
                              <a:gd name="T34" fmla="+- 0 7384 7289"/>
                              <a:gd name="T35" fmla="*/ 7384 h 127"/>
                              <a:gd name="T36" fmla="+- 0 7344 7327"/>
                              <a:gd name="T37" fmla="*/ T36 w 110"/>
                              <a:gd name="T38" fmla="+- 0 7363 7289"/>
                              <a:gd name="T39" fmla="*/ 7363 h 127"/>
                              <a:gd name="T40" fmla="+- 0 7346 7327"/>
                              <a:gd name="T41" fmla="*/ T40 w 110"/>
                              <a:gd name="T42" fmla="+- 0 7335 7289"/>
                              <a:gd name="T43" fmla="*/ 7335 h 127"/>
                              <a:gd name="T44" fmla="+- 0 7355 7327"/>
                              <a:gd name="T45" fmla="*/ T44 w 110"/>
                              <a:gd name="T46" fmla="+- 0 7317 7289"/>
                              <a:gd name="T47" fmla="*/ 7317 h 127"/>
                              <a:gd name="T48" fmla="+- 0 7368 7327"/>
                              <a:gd name="T49" fmla="*/ T48 w 110"/>
                              <a:gd name="T50" fmla="+- 0 7306 7289"/>
                              <a:gd name="T51" fmla="*/ 7306 h 127"/>
                              <a:gd name="T52" fmla="+- 0 7383 7327"/>
                              <a:gd name="T53" fmla="*/ T52 w 110"/>
                              <a:gd name="T54" fmla="+- 0 7302 7289"/>
                              <a:gd name="T55" fmla="*/ 7302 h 127"/>
                              <a:gd name="T56" fmla="+- 0 7395 7327"/>
                              <a:gd name="T57" fmla="*/ T56 w 110"/>
                              <a:gd name="T58" fmla="+- 0 7303 7289"/>
                              <a:gd name="T59" fmla="*/ 7303 h 127"/>
                              <a:gd name="T60" fmla="+- 0 7404 7327"/>
                              <a:gd name="T61" fmla="*/ T60 w 110"/>
                              <a:gd name="T62" fmla="+- 0 7306 7289"/>
                              <a:gd name="T63" fmla="*/ 7306 h 127"/>
                              <a:gd name="T64" fmla="+- 0 7411 7327"/>
                              <a:gd name="T65" fmla="*/ T64 w 110"/>
                              <a:gd name="T66" fmla="+- 0 7311 7289"/>
                              <a:gd name="T67" fmla="*/ 7311 h 127"/>
                              <a:gd name="T68" fmla="+- 0 7418 7327"/>
                              <a:gd name="T69" fmla="*/ T68 w 110"/>
                              <a:gd name="T70" fmla="+- 0 7319 7289"/>
                              <a:gd name="T71" fmla="*/ 7319 h 127"/>
                              <a:gd name="T72" fmla="+- 0 7421 7327"/>
                              <a:gd name="T73" fmla="*/ T72 w 110"/>
                              <a:gd name="T74" fmla="+- 0 7325 7289"/>
                              <a:gd name="T75" fmla="*/ 7325 h 127"/>
                              <a:gd name="T76" fmla="+- 0 7423 7327"/>
                              <a:gd name="T77" fmla="*/ T76 w 110"/>
                              <a:gd name="T78" fmla="+- 0 7328 7289"/>
                              <a:gd name="T79" fmla="*/ 7328 h 127"/>
                              <a:gd name="T80" fmla="+- 0 7426 7327"/>
                              <a:gd name="T81" fmla="*/ T80 w 110"/>
                              <a:gd name="T82" fmla="+- 0 7331 7289"/>
                              <a:gd name="T83" fmla="*/ 7331 h 127"/>
                              <a:gd name="T84" fmla="+- 0 7430 7327"/>
                              <a:gd name="T85" fmla="*/ T84 w 110"/>
                              <a:gd name="T86" fmla="+- 0 7333 7289"/>
                              <a:gd name="T87" fmla="*/ 7333 h 127"/>
                              <a:gd name="T88" fmla="+- 0 7435 7327"/>
                              <a:gd name="T89" fmla="*/ T88 w 110"/>
                              <a:gd name="T90" fmla="+- 0 7330 7289"/>
                              <a:gd name="T91" fmla="*/ 7330 h 127"/>
                              <a:gd name="T92" fmla="+- 0 7437 7327"/>
                              <a:gd name="T93" fmla="*/ T92 w 110"/>
                              <a:gd name="T94" fmla="+- 0 7325 7289"/>
                              <a:gd name="T95" fmla="*/ 7325 h 127"/>
                              <a:gd name="T96" fmla="+- 0 7436 7327"/>
                              <a:gd name="T97" fmla="*/ T96 w 110"/>
                              <a:gd name="T98" fmla="+- 0 7320 7289"/>
                              <a:gd name="T99" fmla="*/ 7320 h 127"/>
                              <a:gd name="T100" fmla="+- 0 7432 7327"/>
                              <a:gd name="T101" fmla="*/ T100 w 110"/>
                              <a:gd name="T102" fmla="+- 0 7313 7289"/>
                              <a:gd name="T103" fmla="*/ 7313 h 127"/>
                              <a:gd name="T104" fmla="+- 0 7426 7327"/>
                              <a:gd name="T105" fmla="*/ T104 w 110"/>
                              <a:gd name="T106" fmla="+- 0 7305 7289"/>
                              <a:gd name="T107" fmla="*/ 7305 h 127"/>
                              <a:gd name="T108" fmla="+- 0 7416 7327"/>
                              <a:gd name="T109" fmla="*/ T108 w 110"/>
                              <a:gd name="T110" fmla="+- 0 7297 7289"/>
                              <a:gd name="T111" fmla="*/ 7297 h 127"/>
                              <a:gd name="T112" fmla="+- 0 7403 7327"/>
                              <a:gd name="T113" fmla="*/ T112 w 110"/>
                              <a:gd name="T114" fmla="+- 0 7292 7289"/>
                              <a:gd name="T115" fmla="*/ 7292 h 127"/>
                              <a:gd name="T116" fmla="+- 0 7387 7327"/>
                              <a:gd name="T117" fmla="*/ T116 w 110"/>
                              <a:gd name="T118" fmla="+- 0 7290 7289"/>
                              <a:gd name="T119" fmla="*/ 7290 h 127"/>
                              <a:gd name="T120" fmla="+- 0 7363 7327"/>
                              <a:gd name="T121" fmla="*/ T120 w 110"/>
                              <a:gd name="T122" fmla="+- 0 7294 7289"/>
                              <a:gd name="T123" fmla="*/ 7294 h 127"/>
                              <a:gd name="T124" fmla="+- 0 7344 7327"/>
                              <a:gd name="T125" fmla="*/ T124 w 110"/>
                              <a:gd name="T126" fmla="+- 0 7307 7289"/>
                              <a:gd name="T127" fmla="*/ 7307 h 127"/>
                              <a:gd name="T128" fmla="+- 0 7332 7327"/>
                              <a:gd name="T129" fmla="*/ T128 w 110"/>
                              <a:gd name="T130" fmla="+- 0 7327 7289"/>
                              <a:gd name="T131" fmla="*/ 7327 h 127"/>
                              <a:gd name="T132" fmla="+- 0 7327 7327"/>
                              <a:gd name="T133" fmla="*/ T132 w 110"/>
                              <a:gd name="T134" fmla="+- 0 7352 7289"/>
                              <a:gd name="T135" fmla="*/ 7352 h 127"/>
                              <a:gd name="T136" fmla="+- 0 7332 7327"/>
                              <a:gd name="T137" fmla="*/ T136 w 110"/>
                              <a:gd name="T138" fmla="+- 0 7379 7289"/>
                              <a:gd name="T139" fmla="*/ 7379 h 127"/>
                              <a:gd name="T140" fmla="+- 0 7345 7327"/>
                              <a:gd name="T141" fmla="*/ T140 w 110"/>
                              <a:gd name="T142" fmla="+- 0 7401 7289"/>
                              <a:gd name="T143" fmla="*/ 7401 h 127"/>
                              <a:gd name="T144" fmla="+- 0 7355 7327"/>
                              <a:gd name="T145" fmla="*/ T144 w 110"/>
                              <a:gd name="T146" fmla="+- 0 7408 7289"/>
                              <a:gd name="T147" fmla="*/ 7408 h 127"/>
                              <a:gd name="T148" fmla="+- 0 7365 7327"/>
                              <a:gd name="T149" fmla="*/ T148 w 110"/>
                              <a:gd name="T150" fmla="+- 0 7413 7289"/>
                              <a:gd name="T151" fmla="*/ 7413 h 127"/>
                              <a:gd name="T152" fmla="+- 0 7377 7327"/>
                              <a:gd name="T153" fmla="*/ T152 w 110"/>
                              <a:gd name="T154" fmla="+- 0 7415 7289"/>
                              <a:gd name="T155" fmla="*/ 7415 h 127"/>
                              <a:gd name="T156" fmla="+- 0 7388 7327"/>
                              <a:gd name="T157" fmla="*/ T156 w 110"/>
                              <a:gd name="T158" fmla="+- 0 7416 7289"/>
                              <a:gd name="T159" fmla="*/ 7416 h 127"/>
                              <a:gd name="T160" fmla="+- 0 7411 7327"/>
                              <a:gd name="T161" fmla="*/ T160 w 110"/>
                              <a:gd name="T162" fmla="+- 0 7411 7289"/>
                              <a:gd name="T163" fmla="*/ 7411 h 127"/>
                              <a:gd name="T164" fmla="+- 0 7427 7327"/>
                              <a:gd name="T165" fmla="*/ T164 w 110"/>
                              <a:gd name="T166" fmla="+- 0 7400 7289"/>
                              <a:gd name="T167" fmla="*/ 7400 h 127"/>
                              <a:gd name="T168" fmla="+- 0 7435 7327"/>
                              <a:gd name="T169" fmla="*/ T168 w 110"/>
                              <a:gd name="T170" fmla="+- 0 7386 7289"/>
                              <a:gd name="T171" fmla="*/ 7386 h 127"/>
                              <a:gd name="T172" fmla="+- 0 7438 7327"/>
                              <a:gd name="T173" fmla="*/ T172 w 110"/>
                              <a:gd name="T174" fmla="+- 0 7375 7289"/>
                              <a:gd name="T175" fmla="*/ 737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1" y="86"/>
                                </a:moveTo>
                                <a:lnTo>
                                  <a:pt x="111" y="83"/>
                                </a:lnTo>
                                <a:lnTo>
                                  <a:pt x="110" y="81"/>
                                </a:lnTo>
                                <a:lnTo>
                                  <a:pt x="109" y="80"/>
                                </a:lnTo>
                                <a:lnTo>
                                  <a:pt x="107" y="79"/>
                                </a:lnTo>
                                <a:lnTo>
                                  <a:pt x="106" y="78"/>
                                </a:lnTo>
                                <a:lnTo>
                                  <a:pt x="104" y="78"/>
                                </a:lnTo>
                                <a:lnTo>
                                  <a:pt x="101" y="78"/>
                                </a:lnTo>
                                <a:lnTo>
                                  <a:pt x="100" y="79"/>
                                </a:lnTo>
                                <a:lnTo>
                                  <a:pt x="99" y="81"/>
                                </a:lnTo>
                                <a:lnTo>
                                  <a:pt x="97" y="82"/>
                                </a:lnTo>
                                <a:lnTo>
                                  <a:pt x="97" y="84"/>
                                </a:lnTo>
                                <a:lnTo>
                                  <a:pt x="96" y="86"/>
                                </a:lnTo>
                                <a:lnTo>
                                  <a:pt x="93" y="94"/>
                                </a:lnTo>
                                <a:lnTo>
                                  <a:pt x="88" y="102"/>
                                </a:lnTo>
                                <a:lnTo>
                                  <a:pt x="82" y="106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2" y="89"/>
                                </a:lnTo>
                                <a:lnTo>
                                  <a:pt x="19" y="82"/>
                                </a:lnTo>
                                <a:lnTo>
                                  <a:pt x="17" y="74"/>
                                </a:lnTo>
                                <a:lnTo>
                                  <a:pt x="17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6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5"/>
                                </a:lnTo>
                                <a:lnTo>
                                  <a:pt x="88" y="27"/>
                                </a:lnTo>
                                <a:lnTo>
                                  <a:pt x="91" y="30"/>
                                </a:lnTo>
                                <a:lnTo>
                                  <a:pt x="92" y="33"/>
                                </a:lnTo>
                                <a:lnTo>
                                  <a:pt x="92" y="34"/>
                                </a:lnTo>
                                <a:lnTo>
                                  <a:pt x="94" y="36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7" y="41"/>
                                </a:lnTo>
                                <a:lnTo>
                                  <a:pt x="99" y="42"/>
                                </a:lnTo>
                                <a:lnTo>
                                  <a:pt x="100" y="43"/>
                                </a:lnTo>
                                <a:lnTo>
                                  <a:pt x="102" y="44"/>
                                </a:lnTo>
                                <a:lnTo>
                                  <a:pt x="103" y="44"/>
                                </a:lnTo>
                                <a:lnTo>
                                  <a:pt x="105" y="44"/>
                                </a:lnTo>
                                <a:lnTo>
                                  <a:pt x="107" y="43"/>
                                </a:lnTo>
                                <a:lnTo>
                                  <a:pt x="108" y="41"/>
                                </a:lnTo>
                                <a:lnTo>
                                  <a:pt x="109" y="40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10" y="34"/>
                                </a:lnTo>
                                <a:lnTo>
                                  <a:pt x="109" y="31"/>
                                </a:lnTo>
                                <a:lnTo>
                                  <a:pt x="108" y="29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1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7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8" y="119"/>
                                </a:lnTo>
                                <a:lnTo>
                                  <a:pt x="30" y="120"/>
                                </a:lnTo>
                                <a:lnTo>
                                  <a:pt x="35" y="123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50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1" y="127"/>
                                </a:lnTo>
                                <a:lnTo>
                                  <a:pt x="69" y="127"/>
                                </a:lnTo>
                                <a:lnTo>
                                  <a:pt x="78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1"/>
                                </a:lnTo>
                                <a:lnTo>
                                  <a:pt x="108" y="97"/>
                                </a:lnTo>
                                <a:lnTo>
                                  <a:pt x="110" y="92"/>
                                </a:lnTo>
                                <a:lnTo>
                                  <a:pt x="111" y="88"/>
                                </a:lnTo>
                                <a:lnTo>
                                  <a:pt x="111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66.35pt;margin-top:364.45pt;width:5.5pt;height:6.35pt;z-index:-251646976;mso-position-horizontal-relative:page;mso-position-vertical-relative:page" coordorigin="7327,7289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">
                <v:shape id="Freeform 74" o:spid="_x0000_s1027" style="position:absolute;left:7327;top:7289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p7sMA&#10;AADbAAAADwAAAGRycy9kb3ducmV2LnhtbESPQWvCQBSE70L/w/IKvenGUIpEV9FAi4VCUXvo8ZF9&#10;JsHs27BvG9N/3xWEHoeZ+YZZbUbXqYGCtJ4NzGcZKOLK25ZrA1+n1+kClERki51nMvBLApv1w2SF&#10;hfVXPtBwjLVKEJYCDTQx9oXWUjXkUGa+J07e2QeHMclQaxvwmuCu03mWvWiHLaeFBnsqG6ouxx+X&#10;KJ/lc+ne376DnMqPfZ/L7jCIMU+P43YJKtIY/8P39t4aWORw+5J+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Gp7sMAAADbAAAADwAAAAAAAAAAAAAAAACYAgAAZHJzL2Rv&#10;d25yZXYueG1sUEsFBgAAAAAEAAQA9QAAAIgDAAAAAA==&#10;" path="m111,86r,-3l110,81r-1,-1l107,79r-1,-1l104,78r-3,l100,79r-1,2l97,82r,2l96,86r-3,8l88,102r-6,4l75,111r-7,3l59,114r-5,-1l50,113r-5,-1l40,110r-4,-2l32,104r-5,-4l24,95,22,89,19,82,17,74r,-10l17,53r2,-7l22,40r2,-7l28,28r4,-4l36,20r5,-3l46,16r5,-2l56,13r4,l64,13r4,1l71,15r3,1l77,17r2,2l81,20r3,2l86,25r2,2l91,30r1,3l92,34r2,2l94,37r1,1l96,39r1,1l97,41r2,1l100,43r2,1l103,44r2,l107,43r1,-2l109,40r1,-2l110,36r,-1l110,34r-1,-3l108,29r-1,-2l105,24r-1,-3l102,19,99,16,96,13,93,10,89,8,85,6,81,4,76,3,71,1r-5,l60,1,51,,43,2,36,5,28,7r-6,5l17,18r-6,5l8,30,5,38,1,45,,54r,9l,72r2,9l5,90r2,8l12,106r6,6l20,114r4,3l28,119r2,1l35,123r3,1l42,124r4,2l50,126r3,l57,127r4,l69,127r9,-2l84,122r6,-3l96,115r4,-4l103,106r4,-5l108,97r2,-5l111,88r,-2xe" filled="f" strokecolor="#363435" strokeweight=".24pt">
                  <v:path arrowok="t" o:connecttype="custom" o:connectlocs="110,7370;106,7367;100,7368;97,7373;88,7391;68,7403;50,7402;36,7397;24,7384;17,7363;19,7335;28,7317;41,7306;56,7302;68,7303;77,7306;84,7311;91,7319;94,7325;96,7328;99,7331;103,7333;108,7330;110,7325;109,7320;105,7313;99,7305;89,7297;76,7292;60,7290;36,7294;17,7307;5,7327;0,7352;5,7379;18,7401;28,7408;38,7413;50,7415;61,7416;84,7411;100,7400;108,7386;111,7375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4628515</wp:posOffset>
                </wp:positionV>
                <wp:extent cx="63500" cy="80645"/>
                <wp:effectExtent l="10795" t="18415" r="11430" b="5715"/>
                <wp:wrapNone/>
                <wp:docPr id="7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7289"/>
                          <a:chExt cx="100" cy="127"/>
                        </a:xfrm>
                      </wpg:grpSpPr>
                      <wps:wsp>
                        <wps:cNvPr id="80" name="Freeform 72"/>
                        <wps:cNvSpPr>
                          <a:spLocks/>
                        </wps:cNvSpPr>
                        <wps:spPr bwMode="auto">
                          <a:xfrm>
                            <a:off x="10577" y="7289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7302 7289"/>
                              <a:gd name="T3" fmla="*/ 7302 h 127"/>
                              <a:gd name="T4" fmla="+- 0 10636 10577"/>
                              <a:gd name="T5" fmla="*/ T4 w 100"/>
                              <a:gd name="T6" fmla="+- 0 7302 7289"/>
                              <a:gd name="T7" fmla="*/ 7302 h 127"/>
                              <a:gd name="T8" fmla="+- 0 10674 10577"/>
                              <a:gd name="T9" fmla="*/ T8 w 100"/>
                              <a:gd name="T10" fmla="+- 0 7302 7289"/>
                              <a:gd name="T11" fmla="*/ 7302 h 127"/>
                              <a:gd name="T12" fmla="+- 0 10675 10577"/>
                              <a:gd name="T13" fmla="*/ T12 w 100"/>
                              <a:gd name="T14" fmla="+- 0 7301 7289"/>
                              <a:gd name="T15" fmla="*/ 7301 h 127"/>
                              <a:gd name="T16" fmla="+- 0 10675 10577"/>
                              <a:gd name="T17" fmla="*/ T16 w 100"/>
                              <a:gd name="T18" fmla="+- 0 7300 7289"/>
                              <a:gd name="T19" fmla="*/ 7300 h 127"/>
                              <a:gd name="T20" fmla="+- 0 10676 10577"/>
                              <a:gd name="T21" fmla="*/ T20 w 100"/>
                              <a:gd name="T22" fmla="+- 0 7299 7289"/>
                              <a:gd name="T23" fmla="*/ 7299 h 127"/>
                              <a:gd name="T24" fmla="+- 0 10677 10577"/>
                              <a:gd name="T25" fmla="*/ T24 w 100"/>
                              <a:gd name="T26" fmla="+- 0 7299 7289"/>
                              <a:gd name="T27" fmla="*/ 7299 h 127"/>
                              <a:gd name="T28" fmla="+- 0 10677 10577"/>
                              <a:gd name="T29" fmla="*/ T28 w 100"/>
                              <a:gd name="T30" fmla="+- 0 7297 7289"/>
                              <a:gd name="T31" fmla="*/ 7297 h 127"/>
                              <a:gd name="T32" fmla="+- 0 10677 10577"/>
                              <a:gd name="T33" fmla="*/ T32 w 100"/>
                              <a:gd name="T34" fmla="+- 0 7296 7289"/>
                              <a:gd name="T35" fmla="*/ 7296 h 127"/>
                              <a:gd name="T36" fmla="+- 0 10677 10577"/>
                              <a:gd name="T37" fmla="*/ T36 w 100"/>
                              <a:gd name="T38" fmla="+- 0 7295 7289"/>
                              <a:gd name="T39" fmla="*/ 7295 h 127"/>
                              <a:gd name="T40" fmla="+- 0 10677 10577"/>
                              <a:gd name="T41" fmla="*/ T40 w 100"/>
                              <a:gd name="T42" fmla="+- 0 7294 7289"/>
                              <a:gd name="T43" fmla="*/ 7294 h 127"/>
                              <a:gd name="T44" fmla="+- 0 10676 10577"/>
                              <a:gd name="T45" fmla="*/ T44 w 100"/>
                              <a:gd name="T46" fmla="+- 0 7292 7289"/>
                              <a:gd name="T47" fmla="*/ 7292 h 127"/>
                              <a:gd name="T48" fmla="+- 0 10675 10577"/>
                              <a:gd name="T49" fmla="*/ T48 w 100"/>
                              <a:gd name="T50" fmla="+- 0 7292 7289"/>
                              <a:gd name="T51" fmla="*/ 7292 h 127"/>
                              <a:gd name="T52" fmla="+- 0 10674 10577"/>
                              <a:gd name="T53" fmla="*/ T52 w 100"/>
                              <a:gd name="T54" fmla="+- 0 7290 7289"/>
                              <a:gd name="T55" fmla="*/ 7290 h 127"/>
                              <a:gd name="T56" fmla="+- 0 10673 10577"/>
                              <a:gd name="T57" fmla="*/ T56 w 100"/>
                              <a:gd name="T58" fmla="+- 0 7290 7289"/>
                              <a:gd name="T59" fmla="*/ 7290 h 127"/>
                              <a:gd name="T60" fmla="+- 0 10590 10577"/>
                              <a:gd name="T61" fmla="*/ T60 w 100"/>
                              <a:gd name="T62" fmla="+- 0 7290 7289"/>
                              <a:gd name="T63" fmla="*/ 7290 h 127"/>
                              <a:gd name="T64" fmla="+- 0 10586 10577"/>
                              <a:gd name="T65" fmla="*/ T64 w 100"/>
                              <a:gd name="T66" fmla="+- 0 7289 7289"/>
                              <a:gd name="T67" fmla="*/ 7289 h 127"/>
                              <a:gd name="T68" fmla="+- 0 10585 10577"/>
                              <a:gd name="T69" fmla="*/ T68 w 100"/>
                              <a:gd name="T70" fmla="+- 0 7290 7289"/>
                              <a:gd name="T71" fmla="*/ 7290 h 127"/>
                              <a:gd name="T72" fmla="+- 0 10583 10577"/>
                              <a:gd name="T73" fmla="*/ T72 w 100"/>
                              <a:gd name="T74" fmla="+- 0 7290 7289"/>
                              <a:gd name="T75" fmla="*/ 7290 h 127"/>
                              <a:gd name="T76" fmla="+- 0 10582 10577"/>
                              <a:gd name="T77" fmla="*/ T76 w 100"/>
                              <a:gd name="T78" fmla="+- 0 7290 7289"/>
                              <a:gd name="T79" fmla="*/ 7290 h 127"/>
                              <a:gd name="T80" fmla="+- 0 10580 10577"/>
                              <a:gd name="T81" fmla="*/ T80 w 100"/>
                              <a:gd name="T82" fmla="+- 0 7291 7289"/>
                              <a:gd name="T83" fmla="*/ 7291 h 127"/>
                              <a:gd name="T84" fmla="+- 0 10580 10577"/>
                              <a:gd name="T85" fmla="*/ T84 w 100"/>
                              <a:gd name="T86" fmla="+- 0 7292 7289"/>
                              <a:gd name="T87" fmla="*/ 7292 h 127"/>
                              <a:gd name="T88" fmla="+- 0 10578 10577"/>
                              <a:gd name="T89" fmla="*/ T88 w 100"/>
                              <a:gd name="T90" fmla="+- 0 7291 7289"/>
                              <a:gd name="T91" fmla="*/ 7291 h 127"/>
                              <a:gd name="T92" fmla="+- 0 10578 10577"/>
                              <a:gd name="T93" fmla="*/ T92 w 100"/>
                              <a:gd name="T94" fmla="+- 0 7293 7289"/>
                              <a:gd name="T95" fmla="*/ 7293 h 127"/>
                              <a:gd name="T96" fmla="+- 0 10578 10577"/>
                              <a:gd name="T97" fmla="*/ T96 w 100"/>
                              <a:gd name="T98" fmla="+- 0 7294 7289"/>
                              <a:gd name="T99" fmla="*/ 7294 h 127"/>
                              <a:gd name="T100" fmla="+- 0 10577 10577"/>
                              <a:gd name="T101" fmla="*/ T100 w 100"/>
                              <a:gd name="T102" fmla="+- 0 7295 7289"/>
                              <a:gd name="T103" fmla="*/ 7295 h 127"/>
                              <a:gd name="T104" fmla="+- 0 10577 10577"/>
                              <a:gd name="T105" fmla="*/ T104 w 100"/>
                              <a:gd name="T106" fmla="+- 0 7296 7289"/>
                              <a:gd name="T107" fmla="*/ 7296 h 127"/>
                              <a:gd name="T108" fmla="+- 0 10578 10577"/>
                              <a:gd name="T109" fmla="*/ T108 w 100"/>
                              <a:gd name="T110" fmla="+- 0 7298 7289"/>
                              <a:gd name="T111" fmla="*/ 7298 h 127"/>
                              <a:gd name="T112" fmla="+- 0 10578 10577"/>
                              <a:gd name="T113" fmla="*/ T112 w 100"/>
                              <a:gd name="T114" fmla="+- 0 7299 7289"/>
                              <a:gd name="T115" fmla="*/ 7299 h 127"/>
                              <a:gd name="T116" fmla="+- 0 10579 10577"/>
                              <a:gd name="T117" fmla="*/ T116 w 100"/>
                              <a:gd name="T118" fmla="+- 0 7299 7289"/>
                              <a:gd name="T119" fmla="*/ 7299 h 127"/>
                              <a:gd name="T120" fmla="+- 0 10579 10577"/>
                              <a:gd name="T121" fmla="*/ T120 w 100"/>
                              <a:gd name="T122" fmla="+- 0 7300 7289"/>
                              <a:gd name="T123" fmla="*/ 7300 h 127"/>
                              <a:gd name="T124" fmla="+- 0 10580 10577"/>
                              <a:gd name="T125" fmla="*/ T124 w 100"/>
                              <a:gd name="T126" fmla="+- 0 7301 7289"/>
                              <a:gd name="T127" fmla="*/ 7301 h 127"/>
                              <a:gd name="T128" fmla="+- 0 10582 10577"/>
                              <a:gd name="T129" fmla="*/ T128 w 100"/>
                              <a:gd name="T130" fmla="+- 0 7302 7289"/>
                              <a:gd name="T131" fmla="*/ 7302 h 127"/>
                              <a:gd name="T132" fmla="+- 0 10583 10577"/>
                              <a:gd name="T133" fmla="*/ T132 w 100"/>
                              <a:gd name="T134" fmla="+- 0 7302 7289"/>
                              <a:gd name="T135" fmla="*/ 7302 h 127"/>
                              <a:gd name="T136" fmla="+- 0 10585 10577"/>
                              <a:gd name="T137" fmla="*/ T136 w 100"/>
                              <a:gd name="T138" fmla="+- 0 7302 7289"/>
                              <a:gd name="T139" fmla="*/ 7302 h 127"/>
                              <a:gd name="T140" fmla="+- 0 10587 10577"/>
                              <a:gd name="T141" fmla="*/ T140 w 100"/>
                              <a:gd name="T142" fmla="+- 0 7302 7289"/>
                              <a:gd name="T143" fmla="*/ 7302 h 127"/>
                              <a:gd name="T144" fmla="+- 0 10590 10577"/>
                              <a:gd name="T145" fmla="*/ T144 w 100"/>
                              <a:gd name="T146" fmla="+- 0 7302 7289"/>
                              <a:gd name="T147" fmla="*/ 7302 h 127"/>
                              <a:gd name="T148" fmla="+- 0 10619 10577"/>
                              <a:gd name="T149" fmla="*/ T148 w 100"/>
                              <a:gd name="T150" fmla="+- 0 7302 7289"/>
                              <a:gd name="T151" fmla="*/ 7302 h 127"/>
                              <a:gd name="T152" fmla="+- 0 10619 10577"/>
                              <a:gd name="T153" fmla="*/ T152 w 100"/>
                              <a:gd name="T154" fmla="+- 0 7402 7289"/>
                              <a:gd name="T155" fmla="*/ 7402 h 127"/>
                              <a:gd name="T156" fmla="+- 0 10618 10577"/>
                              <a:gd name="T157" fmla="*/ T156 w 100"/>
                              <a:gd name="T158" fmla="+- 0 7405 7289"/>
                              <a:gd name="T159" fmla="*/ 7405 h 127"/>
                              <a:gd name="T160" fmla="+- 0 10619 10577"/>
                              <a:gd name="T161" fmla="*/ T160 w 100"/>
                              <a:gd name="T162" fmla="+- 0 7407 7289"/>
                              <a:gd name="T163" fmla="*/ 7407 h 127"/>
                              <a:gd name="T164" fmla="+- 0 10619 10577"/>
                              <a:gd name="T165" fmla="*/ T164 w 100"/>
                              <a:gd name="T166" fmla="+- 0 7409 7289"/>
                              <a:gd name="T167" fmla="*/ 7409 h 127"/>
                              <a:gd name="T168" fmla="+- 0 10619 10577"/>
                              <a:gd name="T169" fmla="*/ T168 w 100"/>
                              <a:gd name="T170" fmla="+- 0 7411 7289"/>
                              <a:gd name="T171" fmla="*/ 7411 h 127"/>
                              <a:gd name="T172" fmla="+- 0 10620 10577"/>
                              <a:gd name="T173" fmla="*/ T172 w 100"/>
                              <a:gd name="T174" fmla="+- 0 7412 7289"/>
                              <a:gd name="T175" fmla="*/ 7412 h 127"/>
                              <a:gd name="T176" fmla="+- 0 10621 10577"/>
                              <a:gd name="T177" fmla="*/ T176 w 100"/>
                              <a:gd name="T178" fmla="+- 0 7413 7289"/>
                              <a:gd name="T179" fmla="*/ 7413 h 127"/>
                              <a:gd name="T180" fmla="+- 0 10623 10577"/>
                              <a:gd name="T181" fmla="*/ T180 w 100"/>
                              <a:gd name="T182" fmla="+- 0 7414 7289"/>
                              <a:gd name="T183" fmla="*/ 7414 h 127"/>
                              <a:gd name="T184" fmla="+- 0 10625 10577"/>
                              <a:gd name="T185" fmla="*/ T184 w 100"/>
                              <a:gd name="T186" fmla="+- 0 7416 7289"/>
                              <a:gd name="T187" fmla="*/ 7416 h 127"/>
                              <a:gd name="T188" fmla="+- 0 10627 10577"/>
                              <a:gd name="T189" fmla="*/ T188 w 100"/>
                              <a:gd name="T190" fmla="+- 0 7416 7289"/>
                              <a:gd name="T191" fmla="*/ 7416 h 127"/>
                              <a:gd name="T192" fmla="+- 0 10628 10577"/>
                              <a:gd name="T193" fmla="*/ T192 w 100"/>
                              <a:gd name="T194" fmla="+- 0 7416 7289"/>
                              <a:gd name="T195" fmla="*/ 7416 h 127"/>
                              <a:gd name="T196" fmla="+- 0 10630 10577"/>
                              <a:gd name="T197" fmla="*/ T196 w 100"/>
                              <a:gd name="T198" fmla="+- 0 7416 7289"/>
                              <a:gd name="T199" fmla="*/ 7416 h 127"/>
                              <a:gd name="T200" fmla="+- 0 10631 10577"/>
                              <a:gd name="T201" fmla="*/ T200 w 100"/>
                              <a:gd name="T202" fmla="+- 0 7415 7289"/>
                              <a:gd name="T203" fmla="*/ 7415 h 127"/>
                              <a:gd name="T204" fmla="+- 0 10632 10577"/>
                              <a:gd name="T205" fmla="*/ T204 w 100"/>
                              <a:gd name="T206" fmla="+- 0 7414 7289"/>
                              <a:gd name="T207" fmla="*/ 7414 h 127"/>
                              <a:gd name="T208" fmla="+- 0 10633 10577"/>
                              <a:gd name="T209" fmla="*/ T208 w 100"/>
                              <a:gd name="T210" fmla="+- 0 7414 7289"/>
                              <a:gd name="T211" fmla="*/ 7414 h 127"/>
                              <a:gd name="T212" fmla="+- 0 10634 10577"/>
                              <a:gd name="T213" fmla="*/ T212 w 100"/>
                              <a:gd name="T214" fmla="+- 0 7413 7289"/>
                              <a:gd name="T215" fmla="*/ 7413 h 127"/>
                              <a:gd name="T216" fmla="+- 0 10635 10577"/>
                              <a:gd name="T217" fmla="*/ T216 w 100"/>
                              <a:gd name="T218" fmla="+- 0 7412 7289"/>
                              <a:gd name="T219" fmla="*/ 7412 h 127"/>
                              <a:gd name="T220" fmla="+- 0 10636 10577"/>
                              <a:gd name="T221" fmla="*/ T220 w 100"/>
                              <a:gd name="T222" fmla="+- 0 7411 7289"/>
                              <a:gd name="T223" fmla="*/ 7411 h 127"/>
                              <a:gd name="T224" fmla="+- 0 10636 10577"/>
                              <a:gd name="T225" fmla="*/ T224 w 100"/>
                              <a:gd name="T226" fmla="+- 0 7409 7289"/>
                              <a:gd name="T227" fmla="*/ 7409 h 127"/>
                              <a:gd name="T228" fmla="+- 0 10636 10577"/>
                              <a:gd name="T229" fmla="*/ T228 w 100"/>
                              <a:gd name="T230" fmla="+- 0 7407 7289"/>
                              <a:gd name="T231" fmla="*/ 7407 h 127"/>
                              <a:gd name="T232" fmla="+- 0 10636 10577"/>
                              <a:gd name="T233" fmla="*/ T232 w 100"/>
                              <a:gd name="T234" fmla="+- 0 7405 7289"/>
                              <a:gd name="T235" fmla="*/ 7405 h 127"/>
                              <a:gd name="T236" fmla="+- 0 10636 10577"/>
                              <a:gd name="T237" fmla="*/ T236 w 100"/>
                              <a:gd name="T238" fmla="+- 0 7402 7289"/>
                              <a:gd name="T239" fmla="*/ 7402 h 127"/>
                              <a:gd name="T240" fmla="+- 0 10636 10577"/>
                              <a:gd name="T241" fmla="*/ T240 w 100"/>
                              <a:gd name="T242" fmla="+- 0 7302 7289"/>
                              <a:gd name="T243" fmla="*/ 730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0"/>
                                </a:lnTo>
                                <a:lnTo>
                                  <a:pt x="100" y="10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3"/>
                                </a:ln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3"/>
                                </a:lnTo>
                                <a:lnTo>
                                  <a:pt x="13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6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2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7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3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28.85pt;margin-top:364.45pt;width:5pt;height:6.35pt;z-index:-251645952;mso-position-horizontal-relative:page;mso-position-vertical-relative:page" coordorigin="10577,7289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">
                <v:shape id="Freeform 72" o:spid="_x0000_s1027" style="position:absolute;left:10577;top:7289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a5L8A&#10;AADbAAAADwAAAGRycy9kb3ducmV2LnhtbERP3WrCMBS+H/gO4QjezVQvRKpRRBRUxkC3Bzg0x7Ta&#10;nNQktt2efrkYePnx/S/Xva1FSz5UjhVMxhkI4sLpio2C76/9+xxEiMgaa8ek4IcCrFeDtyXm2nV8&#10;pvYSjUghHHJUUMbY5FKGoiSLYewa4sRdnbcYE/RGao9dCre1nGbZTFqsODWU2NC2pOJ+eVoFBzNr&#10;w+PoPrrbr2ezC5/VaUdKjYb9ZgEiUh9f4n/3QSuYp/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E5rkvwAAANsAAAAPAAAAAAAAAAAAAAAAAJgCAABkcnMvZG93bnJl&#10;di54bWxQSwUGAAAAAAQABAD1AAAAhAMAAAAA&#10;" path="m59,13r,l97,13r1,-1l98,11r1,-1l100,10r,-2l100,7r,-1l100,5,99,3r-1,l97,1r-1,l13,1,9,,8,1,6,1,5,1,3,2r,1l1,2r,2l1,5,,6,,7,1,9r,1l2,10r,1l3,12r2,1l6,13r2,l10,13r3,l42,13r,100l41,116r1,2l42,120r,2l43,123r1,1l46,125r2,2l50,127r1,l53,127r1,-1l55,125r1,l57,124r1,-1l59,122r,-2l59,118r,-2l59,113,59,13xe" filled="f" strokecolor="#363435" strokeweight=".24pt">
                  <v:path arrowok="t" o:connecttype="custom" o:connectlocs="59,7302;59,7302;97,7302;98,7301;98,7300;99,7299;100,7299;100,7297;100,7296;100,7295;100,7294;99,7292;98,7292;97,7290;96,7290;13,7290;9,7289;8,7290;6,7290;5,7290;3,7291;3,7292;1,7291;1,7293;1,7294;0,7295;0,7296;1,7298;1,7299;2,7299;2,7300;3,7301;5,7302;6,7302;8,7302;10,7302;13,7302;42,7302;42,7402;41,7405;42,7407;42,7409;42,7411;43,7412;44,7413;46,7414;48,7416;50,7416;51,7416;53,7416;54,7415;55,7414;56,7414;57,7413;58,7412;59,7411;59,7409;59,7407;59,7405;59,7402;59,730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5928360</wp:posOffset>
                </wp:positionV>
                <wp:extent cx="57785" cy="80645"/>
                <wp:effectExtent l="10795" t="13335" r="7620" b="10795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80645"/>
                          <a:chOff x="857" y="9336"/>
                          <a:chExt cx="91" cy="127"/>
                        </a:xfrm>
                      </wpg:grpSpPr>
                      <wps:wsp>
                        <wps:cNvPr id="78" name="Freeform 70"/>
                        <wps:cNvSpPr>
                          <a:spLocks/>
                        </wps:cNvSpPr>
                        <wps:spPr bwMode="auto">
                          <a:xfrm>
                            <a:off x="857" y="9336"/>
                            <a:ext cx="91" cy="127"/>
                          </a:xfrm>
                          <a:custGeom>
                            <a:avLst/>
                            <a:gdLst>
                              <a:gd name="T0" fmla="+- 0 904 857"/>
                              <a:gd name="T1" fmla="*/ T0 w 91"/>
                              <a:gd name="T2" fmla="+- 0 9410 9336"/>
                              <a:gd name="T3" fmla="*/ 9410 h 127"/>
                              <a:gd name="T4" fmla="+- 0 912 857"/>
                              <a:gd name="T5" fmla="*/ T4 w 91"/>
                              <a:gd name="T6" fmla="+- 0 9410 9336"/>
                              <a:gd name="T7" fmla="*/ 9410 h 127"/>
                              <a:gd name="T8" fmla="+- 0 917 857"/>
                              <a:gd name="T9" fmla="*/ T8 w 91"/>
                              <a:gd name="T10" fmla="+- 0 9409 9336"/>
                              <a:gd name="T11" fmla="*/ 9409 h 127"/>
                              <a:gd name="T12" fmla="+- 0 922 857"/>
                              <a:gd name="T13" fmla="*/ T12 w 91"/>
                              <a:gd name="T14" fmla="+- 0 9408 9336"/>
                              <a:gd name="T15" fmla="*/ 9408 h 127"/>
                              <a:gd name="T16" fmla="+- 0 926 857"/>
                              <a:gd name="T17" fmla="*/ T16 w 91"/>
                              <a:gd name="T18" fmla="+- 0 9407 9336"/>
                              <a:gd name="T19" fmla="*/ 9407 h 127"/>
                              <a:gd name="T20" fmla="+- 0 928 857"/>
                              <a:gd name="T21" fmla="*/ T20 w 91"/>
                              <a:gd name="T22" fmla="+- 0 9405 9336"/>
                              <a:gd name="T23" fmla="*/ 9405 h 127"/>
                              <a:gd name="T24" fmla="+- 0 931 857"/>
                              <a:gd name="T25" fmla="*/ T24 w 91"/>
                              <a:gd name="T26" fmla="+- 0 9405 9336"/>
                              <a:gd name="T27" fmla="*/ 9405 h 127"/>
                              <a:gd name="T28" fmla="+- 0 936 857"/>
                              <a:gd name="T29" fmla="*/ T28 w 91"/>
                              <a:gd name="T30" fmla="+- 0 9401 9336"/>
                              <a:gd name="T31" fmla="*/ 9401 h 127"/>
                              <a:gd name="T32" fmla="+- 0 941 857"/>
                              <a:gd name="T33" fmla="*/ T32 w 91"/>
                              <a:gd name="T34" fmla="+- 0 9396 9336"/>
                              <a:gd name="T35" fmla="*/ 9396 h 127"/>
                              <a:gd name="T36" fmla="+- 0 944 857"/>
                              <a:gd name="T37" fmla="*/ T36 w 91"/>
                              <a:gd name="T38" fmla="+- 0 9391 9336"/>
                              <a:gd name="T39" fmla="*/ 9391 h 127"/>
                              <a:gd name="T40" fmla="+- 0 947 857"/>
                              <a:gd name="T41" fmla="*/ T40 w 91"/>
                              <a:gd name="T42" fmla="+- 0 9385 9336"/>
                              <a:gd name="T43" fmla="*/ 9385 h 127"/>
                              <a:gd name="T44" fmla="+- 0 947 857"/>
                              <a:gd name="T45" fmla="*/ T44 w 91"/>
                              <a:gd name="T46" fmla="+- 0 9379 9336"/>
                              <a:gd name="T47" fmla="*/ 9379 h 127"/>
                              <a:gd name="T48" fmla="+- 0 948 857"/>
                              <a:gd name="T49" fmla="*/ T48 w 91"/>
                              <a:gd name="T50" fmla="+- 0 9373 9336"/>
                              <a:gd name="T51" fmla="*/ 9373 h 127"/>
                              <a:gd name="T52" fmla="+- 0 947 857"/>
                              <a:gd name="T53" fmla="*/ T52 w 91"/>
                              <a:gd name="T54" fmla="+- 0 9362 9336"/>
                              <a:gd name="T55" fmla="*/ 9362 h 127"/>
                              <a:gd name="T56" fmla="+- 0 942 857"/>
                              <a:gd name="T57" fmla="*/ T56 w 91"/>
                              <a:gd name="T58" fmla="+- 0 9352 9336"/>
                              <a:gd name="T59" fmla="*/ 9352 h 127"/>
                              <a:gd name="T60" fmla="+- 0 935 857"/>
                              <a:gd name="T61" fmla="*/ T60 w 91"/>
                              <a:gd name="T62" fmla="+- 0 9344 9336"/>
                              <a:gd name="T63" fmla="*/ 9344 h 127"/>
                              <a:gd name="T64" fmla="+- 0 925 857"/>
                              <a:gd name="T65" fmla="*/ T64 w 91"/>
                              <a:gd name="T66" fmla="+- 0 9339 9336"/>
                              <a:gd name="T67" fmla="*/ 9339 h 127"/>
                              <a:gd name="T68" fmla="+- 0 915 857"/>
                              <a:gd name="T69" fmla="*/ T68 w 91"/>
                              <a:gd name="T70" fmla="+- 0 9337 9336"/>
                              <a:gd name="T71" fmla="*/ 9337 h 127"/>
                              <a:gd name="T72" fmla="+- 0 904 857"/>
                              <a:gd name="T73" fmla="*/ T72 w 91"/>
                              <a:gd name="T74" fmla="+- 0 9337 9336"/>
                              <a:gd name="T75" fmla="*/ 9337 h 127"/>
                              <a:gd name="T76" fmla="+- 0 869 857"/>
                              <a:gd name="T77" fmla="*/ T76 w 91"/>
                              <a:gd name="T78" fmla="+- 0 9336 9336"/>
                              <a:gd name="T79" fmla="*/ 9336 h 127"/>
                              <a:gd name="T80" fmla="+- 0 865 857"/>
                              <a:gd name="T81" fmla="*/ T80 w 91"/>
                              <a:gd name="T82" fmla="+- 0 9337 9336"/>
                              <a:gd name="T83" fmla="*/ 9337 h 127"/>
                              <a:gd name="T84" fmla="+- 0 862 857"/>
                              <a:gd name="T85" fmla="*/ T84 w 91"/>
                              <a:gd name="T86" fmla="+- 0 9338 9336"/>
                              <a:gd name="T87" fmla="*/ 9338 h 127"/>
                              <a:gd name="T88" fmla="+- 0 859 857"/>
                              <a:gd name="T89" fmla="*/ T88 w 91"/>
                              <a:gd name="T90" fmla="+- 0 9339 9336"/>
                              <a:gd name="T91" fmla="*/ 9339 h 127"/>
                              <a:gd name="T92" fmla="+- 0 858 857"/>
                              <a:gd name="T93" fmla="*/ T92 w 91"/>
                              <a:gd name="T94" fmla="+- 0 9343 9336"/>
                              <a:gd name="T95" fmla="*/ 9343 h 127"/>
                              <a:gd name="T96" fmla="+- 0 858 857"/>
                              <a:gd name="T97" fmla="*/ T96 w 91"/>
                              <a:gd name="T98" fmla="+- 0 9348 9336"/>
                              <a:gd name="T99" fmla="*/ 9348 h 127"/>
                              <a:gd name="T100" fmla="+- 0 858 857"/>
                              <a:gd name="T101" fmla="*/ T100 w 91"/>
                              <a:gd name="T102" fmla="+- 0 9450 9336"/>
                              <a:gd name="T103" fmla="*/ 9450 h 127"/>
                              <a:gd name="T104" fmla="+- 0 858 857"/>
                              <a:gd name="T105" fmla="*/ T104 w 91"/>
                              <a:gd name="T106" fmla="+- 0 9455 9336"/>
                              <a:gd name="T107" fmla="*/ 9455 h 127"/>
                              <a:gd name="T108" fmla="+- 0 858 857"/>
                              <a:gd name="T109" fmla="*/ T108 w 91"/>
                              <a:gd name="T110" fmla="+- 0 9458 9336"/>
                              <a:gd name="T111" fmla="*/ 9458 h 127"/>
                              <a:gd name="T112" fmla="+- 0 860 857"/>
                              <a:gd name="T113" fmla="*/ T112 w 91"/>
                              <a:gd name="T114" fmla="+- 0 9461 9336"/>
                              <a:gd name="T115" fmla="*/ 9461 h 127"/>
                              <a:gd name="T116" fmla="+- 0 864 857"/>
                              <a:gd name="T117" fmla="*/ T116 w 91"/>
                              <a:gd name="T118" fmla="+- 0 9463 9336"/>
                              <a:gd name="T119" fmla="*/ 9463 h 127"/>
                              <a:gd name="T120" fmla="+- 0 867 857"/>
                              <a:gd name="T121" fmla="*/ T120 w 91"/>
                              <a:gd name="T122" fmla="+- 0 9463 9336"/>
                              <a:gd name="T123" fmla="*/ 9463 h 127"/>
                              <a:gd name="T124" fmla="+- 0 871 857"/>
                              <a:gd name="T125" fmla="*/ T124 w 91"/>
                              <a:gd name="T126" fmla="+- 0 9462 9336"/>
                              <a:gd name="T127" fmla="*/ 9462 h 127"/>
                              <a:gd name="T128" fmla="+- 0 873 857"/>
                              <a:gd name="T129" fmla="*/ T128 w 91"/>
                              <a:gd name="T130" fmla="+- 0 9460 9336"/>
                              <a:gd name="T131" fmla="*/ 9460 h 127"/>
                              <a:gd name="T132" fmla="+- 0 874 857"/>
                              <a:gd name="T133" fmla="*/ T132 w 91"/>
                              <a:gd name="T134" fmla="+- 0 9458 9336"/>
                              <a:gd name="T135" fmla="*/ 9458 h 127"/>
                              <a:gd name="T136" fmla="+- 0 875 857"/>
                              <a:gd name="T137" fmla="*/ T136 w 91"/>
                              <a:gd name="T138" fmla="+- 0 9455 9336"/>
                              <a:gd name="T139" fmla="*/ 9455 h 127"/>
                              <a:gd name="T140" fmla="+- 0 875 857"/>
                              <a:gd name="T141" fmla="*/ T140 w 91"/>
                              <a:gd name="T142" fmla="+- 0 9451 9336"/>
                              <a:gd name="T143" fmla="*/ 9451 h 127"/>
                              <a:gd name="T144" fmla="+- 0 875 857"/>
                              <a:gd name="T145" fmla="*/ T144 w 91"/>
                              <a:gd name="T146" fmla="+- 0 9410 9336"/>
                              <a:gd name="T147" fmla="*/ 941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" h="127">
                                <a:moveTo>
                                  <a:pt x="18" y="74"/>
                                </a:moveTo>
                                <a:lnTo>
                                  <a:pt x="47" y="74"/>
                                </a:lnTo>
                                <a:lnTo>
                                  <a:pt x="51" y="74"/>
                                </a:lnTo>
                                <a:lnTo>
                                  <a:pt x="55" y="74"/>
                                </a:lnTo>
                                <a:lnTo>
                                  <a:pt x="57" y="74"/>
                                </a:lnTo>
                                <a:lnTo>
                                  <a:pt x="60" y="73"/>
                                </a:lnTo>
                                <a:lnTo>
                                  <a:pt x="63" y="73"/>
                                </a:lnTo>
                                <a:lnTo>
                                  <a:pt x="65" y="72"/>
                                </a:lnTo>
                                <a:lnTo>
                                  <a:pt x="67" y="71"/>
                                </a:lnTo>
                                <a:lnTo>
                                  <a:pt x="69" y="71"/>
                                </a:lnTo>
                                <a:lnTo>
                                  <a:pt x="70" y="70"/>
                                </a:lnTo>
                                <a:lnTo>
                                  <a:pt x="71" y="69"/>
                                </a:lnTo>
                                <a:lnTo>
                                  <a:pt x="73" y="69"/>
                                </a:lnTo>
                                <a:lnTo>
                                  <a:pt x="74" y="69"/>
                                </a:lnTo>
                                <a:lnTo>
                                  <a:pt x="76" y="67"/>
                                </a:lnTo>
                                <a:lnTo>
                                  <a:pt x="79" y="65"/>
                                </a:lnTo>
                                <a:lnTo>
                                  <a:pt x="82" y="63"/>
                                </a:lnTo>
                                <a:lnTo>
                                  <a:pt x="84" y="60"/>
                                </a:lnTo>
                                <a:lnTo>
                                  <a:pt x="86" y="58"/>
                                </a:lnTo>
                                <a:lnTo>
                                  <a:pt x="87" y="55"/>
                                </a:lnTo>
                                <a:lnTo>
                                  <a:pt x="88" y="52"/>
                                </a:lnTo>
                                <a:lnTo>
                                  <a:pt x="90" y="49"/>
                                </a:lnTo>
                                <a:lnTo>
                                  <a:pt x="90" y="46"/>
                                </a:lnTo>
                                <a:lnTo>
                                  <a:pt x="90" y="43"/>
                                </a:lnTo>
                                <a:lnTo>
                                  <a:pt x="91" y="40"/>
                                </a:lnTo>
                                <a:lnTo>
                                  <a:pt x="91" y="37"/>
                                </a:lnTo>
                                <a:lnTo>
                                  <a:pt x="91" y="31"/>
                                </a:lnTo>
                                <a:lnTo>
                                  <a:pt x="90" y="26"/>
                                </a:lnTo>
                                <a:lnTo>
                                  <a:pt x="88" y="21"/>
                                </a:lnTo>
                                <a:lnTo>
                                  <a:pt x="85" y="16"/>
                                </a:lnTo>
                                <a:lnTo>
                                  <a:pt x="82" y="12"/>
                                </a:lnTo>
                                <a:lnTo>
                                  <a:pt x="78" y="8"/>
                                </a:lnTo>
                                <a:lnTo>
                                  <a:pt x="73" y="5"/>
                                </a:lnTo>
                                <a:lnTo>
                                  <a:pt x="68" y="3"/>
                                </a:lnTo>
                                <a:lnTo>
                                  <a:pt x="63" y="2"/>
                                </a:lnTo>
                                <a:lnTo>
                                  <a:pt x="58" y="1"/>
                                </a:lnTo>
                                <a:lnTo>
                                  <a:pt x="53" y="1"/>
                                </a:lnTo>
                                <a:lnTo>
                                  <a:pt x="47" y="1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lnTo>
                                  <a:pt x="10" y="1"/>
                                </a:lnTo>
                                <a:lnTo>
                                  <a:pt x="8" y="1"/>
                                </a:lnTo>
                                <a:lnTo>
                                  <a:pt x="6" y="2"/>
                                </a:lnTo>
                                <a:lnTo>
                                  <a:pt x="5" y="2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1" y="7"/>
                                </a:lnTo>
                                <a:lnTo>
                                  <a:pt x="0" y="9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1" y="114"/>
                                </a:lnTo>
                                <a:lnTo>
                                  <a:pt x="0" y="116"/>
                                </a:lnTo>
                                <a:lnTo>
                                  <a:pt x="1" y="119"/>
                                </a:lnTo>
                                <a:lnTo>
                                  <a:pt x="1" y="120"/>
                                </a:lnTo>
                                <a:lnTo>
                                  <a:pt x="1" y="122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5" y="126"/>
                                </a:lnTo>
                                <a:lnTo>
                                  <a:pt x="7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7"/>
                                </a:lnTo>
                                <a:lnTo>
                                  <a:pt x="13" y="127"/>
                                </a:lnTo>
                                <a:lnTo>
                                  <a:pt x="14" y="126"/>
                                </a:lnTo>
                                <a:lnTo>
                                  <a:pt x="15" y="125"/>
                                </a:lnTo>
                                <a:lnTo>
                                  <a:pt x="16" y="124"/>
                                </a:lnTo>
                                <a:lnTo>
                                  <a:pt x="17" y="123"/>
                                </a:lnTo>
                                <a:lnTo>
                                  <a:pt x="17" y="122"/>
                                </a:lnTo>
                                <a:lnTo>
                                  <a:pt x="18" y="120"/>
                                </a:lnTo>
                                <a:lnTo>
                                  <a:pt x="18" y="119"/>
                                </a:lnTo>
                                <a:lnTo>
                                  <a:pt x="18" y="117"/>
                                </a:lnTo>
                                <a:lnTo>
                                  <a:pt x="18" y="115"/>
                                </a:lnTo>
                                <a:lnTo>
                                  <a:pt x="18" y="113"/>
                                </a:lnTo>
                                <a:lnTo>
                                  <a:pt x="18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2.85pt;margin-top:466.8pt;width:4.55pt;height:6.35pt;z-index:-251644928;mso-position-horizontal-relative:page;mso-position-vertical-relative:page" coordorigin="857,9336" coordsize="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">
                <v:shape id="Freeform 70" o:spid="_x0000_s1027" style="position:absolute;left:857;top:9336;width:91;height:127;visibility:visible;mso-wrap-style:square;v-text-anchor:top" coordsize="91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ZvcIA&#10;AADbAAAADwAAAGRycy9kb3ducmV2LnhtbERPz2vCMBS+D/wfwhN2kTXdwLl1xiLDQdlFrB709mie&#10;bbF5KU202X+/HASPH9/vZR5MJ240uNaygtckBUFcWd1yreCw/3n5AOE8ssbOMin4Iwf5avK0xEzb&#10;kXd0K30tYgi7DBU03veZlK5qyKBLbE8cubMdDPoIh1rqAccYbjr5lqbv0mDLsaHBnr4bqi7l1Sjo&#10;fz/n59l2FhbmVIRii9VxM3dKPU/D+guEp+Af4ru70AoWcWz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tm9wgAAANsAAAAPAAAAAAAAAAAAAAAAAJgCAABkcnMvZG93&#10;bnJldi54bWxQSwUGAAAAAAQABAD1AAAAhwMAAAAA&#10;" path="m18,74r29,l51,74r4,l57,74r3,-1l63,73r2,-1l67,71r2,l70,70r1,-1l73,69r1,l76,67r3,-2l82,63r2,-3l86,58r1,-3l88,52r2,-3l90,46r,-3l91,40r,-3l91,31,90,26,88,21,85,16,82,12,78,8,73,5,68,3,63,2,58,1r-5,l47,1,17,1,12,,10,1,8,1,6,2,5,2,3,3,2,3r,2l1,7,,9r1,3l1,15r,99l,116r1,3l1,120r,2l2,124r1,1l5,126r2,1l9,127r1,l13,127r1,-1l15,125r1,-1l17,123r,-1l18,120r,-1l18,117r,-2l18,113r,-39xe" filled="f" strokecolor="#363435" strokeweight=".24pt">
                  <v:path arrowok="t" o:connecttype="custom" o:connectlocs="47,9410;55,9410;60,9409;65,9408;69,9407;71,9405;74,9405;79,9401;84,9396;87,9391;90,9385;90,9379;91,9373;90,9362;85,9352;78,9344;68,9339;58,9337;47,9337;12,9336;8,9337;5,9338;2,9339;1,9343;1,9348;1,9450;1,9455;1,9458;3,9461;7,9463;10,9463;14,9462;16,9460;17,9458;18,9455;18,9451;18,9410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5931535</wp:posOffset>
                </wp:positionV>
                <wp:extent cx="32385" cy="76835"/>
                <wp:effectExtent l="17780" t="6985" r="16510" b="11430"/>
                <wp:wrapNone/>
                <wp:docPr id="7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835"/>
                          <a:chOff x="1618" y="9341"/>
                          <a:chExt cx="51" cy="121"/>
                        </a:xfrm>
                      </wpg:grpSpPr>
                      <wps:wsp>
                        <wps:cNvPr id="76" name="Freeform 68"/>
                        <wps:cNvSpPr>
                          <a:spLocks/>
                        </wps:cNvSpPr>
                        <wps:spPr bwMode="auto">
                          <a:xfrm>
                            <a:off x="1618" y="9341"/>
                            <a:ext cx="51" cy="121"/>
                          </a:xfrm>
                          <a:custGeom>
                            <a:avLst/>
                            <a:gdLst>
                              <a:gd name="T0" fmla="+- 0 1626 1618"/>
                              <a:gd name="T1" fmla="*/ T0 w 51"/>
                              <a:gd name="T2" fmla="+- 0 9371 9341"/>
                              <a:gd name="T3" fmla="*/ 9371 h 121"/>
                              <a:gd name="T4" fmla="+- 0 1625 1618"/>
                              <a:gd name="T5" fmla="*/ T4 w 51"/>
                              <a:gd name="T6" fmla="+- 0 9371 9341"/>
                              <a:gd name="T7" fmla="*/ 9371 h 121"/>
                              <a:gd name="T8" fmla="+- 0 1623 1618"/>
                              <a:gd name="T9" fmla="*/ T8 w 51"/>
                              <a:gd name="T10" fmla="+- 0 9371 9341"/>
                              <a:gd name="T11" fmla="*/ 9371 h 121"/>
                              <a:gd name="T12" fmla="+- 0 1621 1618"/>
                              <a:gd name="T13" fmla="*/ T12 w 51"/>
                              <a:gd name="T14" fmla="+- 0 9372 9341"/>
                              <a:gd name="T15" fmla="*/ 9372 h 121"/>
                              <a:gd name="T16" fmla="+- 0 1621 1618"/>
                              <a:gd name="T17" fmla="*/ T16 w 51"/>
                              <a:gd name="T18" fmla="+- 0 9373 9341"/>
                              <a:gd name="T19" fmla="*/ 9373 h 121"/>
                              <a:gd name="T20" fmla="+- 0 1619 1618"/>
                              <a:gd name="T21" fmla="*/ T20 w 51"/>
                              <a:gd name="T22" fmla="+- 0 9374 9341"/>
                              <a:gd name="T23" fmla="*/ 9374 h 121"/>
                              <a:gd name="T24" fmla="+- 0 1619 1618"/>
                              <a:gd name="T25" fmla="*/ T24 w 51"/>
                              <a:gd name="T26" fmla="+- 0 9377 9341"/>
                              <a:gd name="T27" fmla="*/ 9377 h 121"/>
                              <a:gd name="T28" fmla="+- 0 1619 1618"/>
                              <a:gd name="T29" fmla="*/ T28 w 51"/>
                              <a:gd name="T30" fmla="+- 0 9378 9341"/>
                              <a:gd name="T31" fmla="*/ 9378 h 121"/>
                              <a:gd name="T32" fmla="+- 0 1619 1618"/>
                              <a:gd name="T33" fmla="*/ T32 w 51"/>
                              <a:gd name="T34" fmla="+- 0 9380 9341"/>
                              <a:gd name="T35" fmla="*/ 9380 h 121"/>
                              <a:gd name="T36" fmla="+- 0 1621 1618"/>
                              <a:gd name="T37" fmla="*/ T36 w 51"/>
                              <a:gd name="T38" fmla="+- 0 9382 9341"/>
                              <a:gd name="T39" fmla="*/ 9382 h 121"/>
                              <a:gd name="T40" fmla="+- 0 1622 1618"/>
                              <a:gd name="T41" fmla="*/ T40 w 51"/>
                              <a:gd name="T42" fmla="+- 0 9383 9341"/>
                              <a:gd name="T43" fmla="*/ 9383 h 121"/>
                              <a:gd name="T44" fmla="+- 0 1625 1618"/>
                              <a:gd name="T45" fmla="*/ T44 w 51"/>
                              <a:gd name="T46" fmla="+- 0 9384 9341"/>
                              <a:gd name="T47" fmla="*/ 9384 h 121"/>
                              <a:gd name="T48" fmla="+- 0 1631 1618"/>
                              <a:gd name="T49" fmla="*/ T48 w 51"/>
                              <a:gd name="T50" fmla="+- 0 9438 9341"/>
                              <a:gd name="T51" fmla="*/ 9438 h 121"/>
                              <a:gd name="T52" fmla="+- 0 1631 1618"/>
                              <a:gd name="T53" fmla="*/ T52 w 51"/>
                              <a:gd name="T54" fmla="+- 0 9442 9341"/>
                              <a:gd name="T55" fmla="*/ 9442 h 121"/>
                              <a:gd name="T56" fmla="+- 0 1631 1618"/>
                              <a:gd name="T57" fmla="*/ T56 w 51"/>
                              <a:gd name="T58" fmla="+- 0 9448 9341"/>
                              <a:gd name="T59" fmla="*/ 9448 h 121"/>
                              <a:gd name="T60" fmla="+- 0 1634 1618"/>
                              <a:gd name="T61" fmla="*/ T60 w 51"/>
                              <a:gd name="T62" fmla="+- 0 9454 9341"/>
                              <a:gd name="T63" fmla="*/ 9454 h 121"/>
                              <a:gd name="T64" fmla="+- 0 1637 1618"/>
                              <a:gd name="T65" fmla="*/ T64 w 51"/>
                              <a:gd name="T66" fmla="+- 0 9458 9341"/>
                              <a:gd name="T67" fmla="*/ 9458 h 121"/>
                              <a:gd name="T68" fmla="+- 0 1642 1618"/>
                              <a:gd name="T69" fmla="*/ T68 w 51"/>
                              <a:gd name="T70" fmla="+- 0 9461 9341"/>
                              <a:gd name="T71" fmla="*/ 9461 h 121"/>
                              <a:gd name="T72" fmla="+- 0 1652 1618"/>
                              <a:gd name="T73" fmla="*/ T72 w 51"/>
                              <a:gd name="T74" fmla="+- 0 9462 9341"/>
                              <a:gd name="T75" fmla="*/ 9462 h 121"/>
                              <a:gd name="T76" fmla="+- 0 1656 1618"/>
                              <a:gd name="T77" fmla="*/ T76 w 51"/>
                              <a:gd name="T78" fmla="+- 0 9462 9341"/>
                              <a:gd name="T79" fmla="*/ 9462 h 121"/>
                              <a:gd name="T80" fmla="+- 0 1659 1618"/>
                              <a:gd name="T81" fmla="*/ T80 w 51"/>
                              <a:gd name="T82" fmla="+- 0 9461 9341"/>
                              <a:gd name="T83" fmla="*/ 9461 h 121"/>
                              <a:gd name="T84" fmla="+- 0 1664 1618"/>
                              <a:gd name="T85" fmla="*/ T84 w 51"/>
                              <a:gd name="T86" fmla="+- 0 9461 9341"/>
                              <a:gd name="T87" fmla="*/ 9461 h 121"/>
                              <a:gd name="T88" fmla="+- 0 1667 1618"/>
                              <a:gd name="T89" fmla="*/ T88 w 51"/>
                              <a:gd name="T90" fmla="+- 0 9459 9341"/>
                              <a:gd name="T91" fmla="*/ 9459 h 121"/>
                              <a:gd name="T92" fmla="+- 0 1668 1618"/>
                              <a:gd name="T93" fmla="*/ T92 w 51"/>
                              <a:gd name="T94" fmla="+- 0 9457 9341"/>
                              <a:gd name="T95" fmla="*/ 9457 h 121"/>
                              <a:gd name="T96" fmla="+- 0 1669 1618"/>
                              <a:gd name="T97" fmla="*/ T96 w 51"/>
                              <a:gd name="T98" fmla="+- 0 9454 9341"/>
                              <a:gd name="T99" fmla="*/ 9454 h 121"/>
                              <a:gd name="T100" fmla="+- 0 1668 1618"/>
                              <a:gd name="T101" fmla="*/ T100 w 51"/>
                              <a:gd name="T102" fmla="+- 0 9451 9341"/>
                              <a:gd name="T103" fmla="*/ 9451 h 121"/>
                              <a:gd name="T104" fmla="+- 0 1666 1618"/>
                              <a:gd name="T105" fmla="*/ T104 w 51"/>
                              <a:gd name="T106" fmla="+- 0 9448 9341"/>
                              <a:gd name="T107" fmla="*/ 9448 h 121"/>
                              <a:gd name="T108" fmla="+- 0 1663 1618"/>
                              <a:gd name="T109" fmla="*/ T108 w 51"/>
                              <a:gd name="T110" fmla="+- 0 9448 9341"/>
                              <a:gd name="T111" fmla="*/ 9448 h 121"/>
                              <a:gd name="T112" fmla="+- 0 1662 1618"/>
                              <a:gd name="T113" fmla="*/ T112 w 51"/>
                              <a:gd name="T114" fmla="+- 0 9449 9341"/>
                              <a:gd name="T115" fmla="*/ 9449 h 121"/>
                              <a:gd name="T116" fmla="+- 0 1660 1618"/>
                              <a:gd name="T117" fmla="*/ T116 w 51"/>
                              <a:gd name="T118" fmla="+- 0 9449 9341"/>
                              <a:gd name="T119" fmla="*/ 9449 h 121"/>
                              <a:gd name="T120" fmla="+- 0 1651 1618"/>
                              <a:gd name="T121" fmla="*/ T120 w 51"/>
                              <a:gd name="T122" fmla="+- 0 9449 9341"/>
                              <a:gd name="T123" fmla="*/ 9449 h 121"/>
                              <a:gd name="T124" fmla="+- 0 1649 1618"/>
                              <a:gd name="T125" fmla="*/ T124 w 51"/>
                              <a:gd name="T126" fmla="+- 0 9448 9341"/>
                              <a:gd name="T127" fmla="*/ 9448 h 121"/>
                              <a:gd name="T128" fmla="+- 0 1647 1618"/>
                              <a:gd name="T129" fmla="*/ T128 w 51"/>
                              <a:gd name="T130" fmla="+- 0 9445 9341"/>
                              <a:gd name="T131" fmla="*/ 9445 h 121"/>
                              <a:gd name="T132" fmla="+- 0 1646 1618"/>
                              <a:gd name="T133" fmla="*/ T132 w 51"/>
                              <a:gd name="T134" fmla="+- 0 9442 9341"/>
                              <a:gd name="T135" fmla="*/ 9442 h 121"/>
                              <a:gd name="T136" fmla="+- 0 1654 1618"/>
                              <a:gd name="T137" fmla="*/ T136 w 51"/>
                              <a:gd name="T138" fmla="+- 0 9384 9341"/>
                              <a:gd name="T139" fmla="*/ 9384 h 121"/>
                              <a:gd name="T140" fmla="+- 0 1658 1618"/>
                              <a:gd name="T141" fmla="*/ T140 w 51"/>
                              <a:gd name="T142" fmla="+- 0 9383 9341"/>
                              <a:gd name="T143" fmla="*/ 9383 h 121"/>
                              <a:gd name="T144" fmla="+- 0 1661 1618"/>
                              <a:gd name="T145" fmla="*/ T144 w 51"/>
                              <a:gd name="T146" fmla="+- 0 9381 9341"/>
                              <a:gd name="T147" fmla="*/ 9381 h 121"/>
                              <a:gd name="T148" fmla="+- 0 1663 1618"/>
                              <a:gd name="T149" fmla="*/ T148 w 51"/>
                              <a:gd name="T150" fmla="+- 0 9377 9341"/>
                              <a:gd name="T151" fmla="*/ 9377 h 121"/>
                              <a:gd name="T152" fmla="+- 0 1663 1618"/>
                              <a:gd name="T153" fmla="*/ T152 w 51"/>
                              <a:gd name="T154" fmla="+- 0 9374 9341"/>
                              <a:gd name="T155" fmla="*/ 9374 h 121"/>
                              <a:gd name="T156" fmla="+- 0 1661 1618"/>
                              <a:gd name="T157" fmla="*/ T156 w 51"/>
                              <a:gd name="T158" fmla="+- 0 9372 9341"/>
                              <a:gd name="T159" fmla="*/ 9372 h 121"/>
                              <a:gd name="T160" fmla="+- 0 1659 1618"/>
                              <a:gd name="T161" fmla="*/ T160 w 51"/>
                              <a:gd name="T162" fmla="+- 0 9372 9341"/>
                              <a:gd name="T163" fmla="*/ 9372 h 121"/>
                              <a:gd name="T164" fmla="+- 0 1657 1618"/>
                              <a:gd name="T165" fmla="*/ T164 w 51"/>
                              <a:gd name="T166" fmla="+- 0 9371 9341"/>
                              <a:gd name="T167" fmla="*/ 9371 h 121"/>
                              <a:gd name="T168" fmla="+- 0 1655 1618"/>
                              <a:gd name="T169" fmla="*/ T168 w 51"/>
                              <a:gd name="T170" fmla="+- 0 9370 9341"/>
                              <a:gd name="T171" fmla="*/ 9370 h 121"/>
                              <a:gd name="T172" fmla="+- 0 1653 1618"/>
                              <a:gd name="T173" fmla="*/ T172 w 51"/>
                              <a:gd name="T174" fmla="+- 0 9371 9341"/>
                              <a:gd name="T175" fmla="*/ 9371 h 121"/>
                              <a:gd name="T176" fmla="+- 0 1646 1618"/>
                              <a:gd name="T177" fmla="*/ T176 w 51"/>
                              <a:gd name="T178" fmla="+- 0 9355 9341"/>
                              <a:gd name="T179" fmla="*/ 9355 h 121"/>
                              <a:gd name="T180" fmla="+- 0 1646 1618"/>
                              <a:gd name="T181" fmla="*/ T180 w 51"/>
                              <a:gd name="T182" fmla="+- 0 9352 9341"/>
                              <a:gd name="T183" fmla="*/ 9352 h 121"/>
                              <a:gd name="T184" fmla="+- 0 1645 1618"/>
                              <a:gd name="T185" fmla="*/ T184 w 51"/>
                              <a:gd name="T186" fmla="+- 0 9348 9341"/>
                              <a:gd name="T187" fmla="*/ 9348 h 121"/>
                              <a:gd name="T188" fmla="+- 0 1645 1618"/>
                              <a:gd name="T189" fmla="*/ T188 w 51"/>
                              <a:gd name="T190" fmla="+- 0 9346 9341"/>
                              <a:gd name="T191" fmla="*/ 9346 h 121"/>
                              <a:gd name="T192" fmla="+- 0 1644 1618"/>
                              <a:gd name="T193" fmla="*/ T192 w 51"/>
                              <a:gd name="T194" fmla="+- 0 9343 9341"/>
                              <a:gd name="T195" fmla="*/ 9343 h 121"/>
                              <a:gd name="T196" fmla="+- 0 1642 1618"/>
                              <a:gd name="T197" fmla="*/ T196 w 51"/>
                              <a:gd name="T198" fmla="+- 0 9342 9341"/>
                              <a:gd name="T199" fmla="*/ 9342 h 121"/>
                              <a:gd name="T200" fmla="+- 0 1638 1618"/>
                              <a:gd name="T201" fmla="*/ T200 w 51"/>
                              <a:gd name="T202" fmla="+- 0 9341 9341"/>
                              <a:gd name="T203" fmla="*/ 9341 h 121"/>
                              <a:gd name="T204" fmla="+- 0 1636 1618"/>
                              <a:gd name="T205" fmla="*/ T204 w 51"/>
                              <a:gd name="T206" fmla="+- 0 9342 9341"/>
                              <a:gd name="T207" fmla="*/ 9342 h 121"/>
                              <a:gd name="T208" fmla="+- 0 1633 1618"/>
                              <a:gd name="T209" fmla="*/ T208 w 51"/>
                              <a:gd name="T210" fmla="+- 0 9343 9341"/>
                              <a:gd name="T211" fmla="*/ 9343 h 121"/>
                              <a:gd name="T212" fmla="+- 0 1632 1618"/>
                              <a:gd name="T213" fmla="*/ T212 w 51"/>
                              <a:gd name="T214" fmla="+- 0 9345 9341"/>
                              <a:gd name="T215" fmla="*/ 9345 h 121"/>
                              <a:gd name="T216" fmla="+- 0 1631 1618"/>
                              <a:gd name="T217" fmla="*/ T216 w 51"/>
                              <a:gd name="T218" fmla="+- 0 9347 9341"/>
                              <a:gd name="T219" fmla="*/ 9347 h 121"/>
                              <a:gd name="T220" fmla="+- 0 1631 1618"/>
                              <a:gd name="T221" fmla="*/ T220 w 51"/>
                              <a:gd name="T222" fmla="+- 0 9352 9341"/>
                              <a:gd name="T223" fmla="*/ 9352 h 121"/>
                              <a:gd name="T224" fmla="+- 0 1631 1618"/>
                              <a:gd name="T225" fmla="*/ T224 w 51"/>
                              <a:gd name="T226" fmla="+- 0 9371 9341"/>
                              <a:gd name="T227" fmla="*/ 9371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" h="121">
                                <a:moveTo>
                                  <a:pt x="13" y="30"/>
                                </a:moveTo>
                                <a:lnTo>
                                  <a:pt x="8" y="30"/>
                                </a:lnTo>
                                <a:lnTo>
                                  <a:pt x="8" y="29"/>
                                </a:lnTo>
                                <a:lnTo>
                                  <a:pt x="7" y="30"/>
                                </a:lnTo>
                                <a:lnTo>
                                  <a:pt x="6" y="30"/>
                                </a:lnTo>
                                <a:lnTo>
                                  <a:pt x="5" y="30"/>
                                </a:lnTo>
                                <a:lnTo>
                                  <a:pt x="4" y="30"/>
                                </a:lnTo>
                                <a:lnTo>
                                  <a:pt x="3" y="31"/>
                                </a:lnTo>
                                <a:lnTo>
                                  <a:pt x="3" y="30"/>
                                </a:lnTo>
                                <a:lnTo>
                                  <a:pt x="3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3"/>
                                </a:lnTo>
                                <a:lnTo>
                                  <a:pt x="1" y="34"/>
                                </a:lnTo>
                                <a:lnTo>
                                  <a:pt x="1" y="36"/>
                                </a:lnTo>
                                <a:lnTo>
                                  <a:pt x="0" y="36"/>
                                </a:lnTo>
                                <a:lnTo>
                                  <a:pt x="1" y="37"/>
                                </a:lnTo>
                                <a:lnTo>
                                  <a:pt x="0" y="38"/>
                                </a:lnTo>
                                <a:lnTo>
                                  <a:pt x="1" y="39"/>
                                </a:lnTo>
                                <a:lnTo>
                                  <a:pt x="2" y="40"/>
                                </a:lnTo>
                                <a:lnTo>
                                  <a:pt x="3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2"/>
                                </a:lnTo>
                                <a:lnTo>
                                  <a:pt x="5" y="43"/>
                                </a:lnTo>
                                <a:lnTo>
                                  <a:pt x="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97"/>
                                </a:lnTo>
                                <a:lnTo>
                                  <a:pt x="13" y="99"/>
                                </a:lnTo>
                                <a:lnTo>
                                  <a:pt x="13" y="101"/>
                                </a:lnTo>
                                <a:lnTo>
                                  <a:pt x="13" y="104"/>
                                </a:lnTo>
                                <a:lnTo>
                                  <a:pt x="13" y="107"/>
                                </a:lnTo>
                                <a:lnTo>
                                  <a:pt x="14" y="110"/>
                                </a:lnTo>
                                <a:lnTo>
                                  <a:pt x="16" y="113"/>
                                </a:lnTo>
                                <a:lnTo>
                                  <a:pt x="17" y="115"/>
                                </a:lnTo>
                                <a:lnTo>
                                  <a:pt x="19" y="117"/>
                                </a:lnTo>
                                <a:lnTo>
                                  <a:pt x="22" y="119"/>
                                </a:lnTo>
                                <a:lnTo>
                                  <a:pt x="24" y="120"/>
                                </a:lnTo>
                                <a:lnTo>
                                  <a:pt x="29" y="121"/>
                                </a:lnTo>
                                <a:lnTo>
                                  <a:pt x="34" y="121"/>
                                </a:lnTo>
                                <a:lnTo>
                                  <a:pt x="36" y="121"/>
                                </a:lnTo>
                                <a:lnTo>
                                  <a:pt x="38" y="121"/>
                                </a:lnTo>
                                <a:lnTo>
                                  <a:pt x="40" y="121"/>
                                </a:lnTo>
                                <a:lnTo>
                                  <a:pt x="41" y="120"/>
                                </a:lnTo>
                                <a:lnTo>
                                  <a:pt x="44" y="120"/>
                                </a:lnTo>
                                <a:lnTo>
                                  <a:pt x="46" y="120"/>
                                </a:lnTo>
                                <a:lnTo>
                                  <a:pt x="47" y="119"/>
                                </a:lnTo>
                                <a:lnTo>
                                  <a:pt x="49" y="118"/>
                                </a:lnTo>
                                <a:lnTo>
                                  <a:pt x="49" y="117"/>
                                </a:lnTo>
                                <a:lnTo>
                                  <a:pt x="50" y="116"/>
                                </a:lnTo>
                                <a:lnTo>
                                  <a:pt x="51" y="115"/>
                                </a:lnTo>
                                <a:lnTo>
                                  <a:pt x="51" y="113"/>
                                </a:lnTo>
                                <a:lnTo>
                                  <a:pt x="50" y="111"/>
                                </a:lnTo>
                                <a:lnTo>
                                  <a:pt x="50" y="110"/>
                                </a:lnTo>
                                <a:lnTo>
                                  <a:pt x="49" y="109"/>
                                </a:lnTo>
                                <a:lnTo>
                                  <a:pt x="48" y="107"/>
                                </a:lnTo>
                                <a:lnTo>
                                  <a:pt x="47" y="107"/>
                                </a:lnTo>
                                <a:lnTo>
                                  <a:pt x="45" y="107"/>
                                </a:lnTo>
                                <a:lnTo>
                                  <a:pt x="44" y="107"/>
                                </a:lnTo>
                                <a:lnTo>
                                  <a:pt x="44" y="108"/>
                                </a:lnTo>
                                <a:lnTo>
                                  <a:pt x="42" y="107"/>
                                </a:lnTo>
                                <a:lnTo>
                                  <a:pt x="42" y="108"/>
                                </a:lnTo>
                                <a:lnTo>
                                  <a:pt x="41" y="108"/>
                                </a:lnTo>
                                <a:lnTo>
                                  <a:pt x="33" y="108"/>
                                </a:lnTo>
                                <a:lnTo>
                                  <a:pt x="32" y="107"/>
                                </a:lnTo>
                                <a:lnTo>
                                  <a:pt x="31" y="107"/>
                                </a:lnTo>
                                <a:lnTo>
                                  <a:pt x="30" y="106"/>
                                </a:lnTo>
                                <a:lnTo>
                                  <a:pt x="29" y="104"/>
                                </a:lnTo>
                                <a:lnTo>
                                  <a:pt x="29" y="102"/>
                                </a:lnTo>
                                <a:lnTo>
                                  <a:pt x="28" y="101"/>
                                </a:lnTo>
                                <a:lnTo>
                                  <a:pt x="28" y="43"/>
                                </a:lnTo>
                                <a:lnTo>
                                  <a:pt x="36" y="43"/>
                                </a:lnTo>
                                <a:lnTo>
                                  <a:pt x="38" y="42"/>
                                </a:lnTo>
                                <a:lnTo>
                                  <a:pt x="40" y="42"/>
                                </a:lnTo>
                                <a:lnTo>
                                  <a:pt x="42" y="41"/>
                                </a:lnTo>
                                <a:lnTo>
                                  <a:pt x="43" y="40"/>
                                </a:lnTo>
                                <a:lnTo>
                                  <a:pt x="45" y="38"/>
                                </a:lnTo>
                                <a:lnTo>
                                  <a:pt x="45" y="36"/>
                                </a:lnTo>
                                <a:lnTo>
                                  <a:pt x="44" y="34"/>
                                </a:lnTo>
                                <a:lnTo>
                                  <a:pt x="45" y="33"/>
                                </a:lnTo>
                                <a:lnTo>
                                  <a:pt x="44" y="32"/>
                                </a:lnTo>
                                <a:lnTo>
                                  <a:pt x="43" y="31"/>
                                </a:lnTo>
                                <a:lnTo>
                                  <a:pt x="42" y="31"/>
                                </a:lnTo>
                                <a:lnTo>
                                  <a:pt x="41" y="31"/>
                                </a:lnTo>
                                <a:lnTo>
                                  <a:pt x="40" y="30"/>
                                </a:lnTo>
                                <a:lnTo>
                                  <a:pt x="39" y="30"/>
                                </a:lnTo>
                                <a:lnTo>
                                  <a:pt x="38" y="30"/>
                                </a:lnTo>
                                <a:lnTo>
                                  <a:pt x="37" y="29"/>
                                </a:lnTo>
                                <a:lnTo>
                                  <a:pt x="36" y="30"/>
                                </a:lnTo>
                                <a:lnTo>
                                  <a:pt x="35" y="30"/>
                                </a:lnTo>
                                <a:lnTo>
                                  <a:pt x="28" y="30"/>
                                </a:lnTo>
                                <a:lnTo>
                                  <a:pt x="28" y="14"/>
                                </a:lnTo>
                                <a:lnTo>
                                  <a:pt x="28" y="12"/>
                                </a:lnTo>
                                <a:lnTo>
                                  <a:pt x="28" y="11"/>
                                </a:lnTo>
                                <a:lnTo>
                                  <a:pt x="28" y="9"/>
                                </a:lnTo>
                                <a:lnTo>
                                  <a:pt x="27" y="7"/>
                                </a:lnTo>
                                <a:lnTo>
                                  <a:pt x="28" y="6"/>
                                </a:lnTo>
                                <a:lnTo>
                                  <a:pt x="27" y="5"/>
                                </a:lnTo>
                                <a:lnTo>
                                  <a:pt x="26" y="3"/>
                                </a:lnTo>
                                <a:lnTo>
                                  <a:pt x="26" y="2"/>
                                </a:lnTo>
                                <a:lnTo>
                                  <a:pt x="25" y="2"/>
                                </a:lnTo>
                                <a:lnTo>
                                  <a:pt x="24" y="1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18" y="1"/>
                                </a:lnTo>
                                <a:lnTo>
                                  <a:pt x="16" y="1"/>
                                </a:lnTo>
                                <a:lnTo>
                                  <a:pt x="15" y="2"/>
                                </a:lnTo>
                                <a:lnTo>
                                  <a:pt x="15" y="3"/>
                                </a:ln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13" y="15"/>
                                </a:lnTo>
                                <a:lnTo>
                                  <a:pt x="13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80.9pt;margin-top:467.05pt;width:2.55pt;height:6.05pt;z-index:-251643904;mso-position-horizontal-relative:page;mso-position-vertical-relative:page" coordorigin="1618,9341" coordsize="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">
                <v:shape id="Freeform 68" o:spid="_x0000_s1027" style="position:absolute;left:1618;top:9341;width:51;height:121;visibility:visible;mso-wrap-style:square;v-text-anchor:top" coordsize="5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H1sUA&#10;AADbAAAADwAAAGRycy9kb3ducmV2LnhtbESPT2vCQBTE7wW/w/KE3ppN+idKdA3SYqtHjRdvj+wz&#10;CWbfhuw2pv30XaHgcZiZ3zDLfDStGKh3jWUFSRSDIC6tbrhScCw2T3MQziNrbC2Tgh9ykK8mD0vM&#10;tL3ynoaDr0SAsMtQQe19l0npypoMush2xME7296gD7KvpO7xGuCmlc9xnEqDDYeFGjt6r6m8HL6N&#10;gpcLnb6GVz4lafyxeRv2xe6z+VXqcTquFyA8jf4e/m9vtYJZCr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sfWxQAAANsAAAAPAAAAAAAAAAAAAAAAAJgCAABkcnMv&#10;ZG93bnJldi54bWxQSwUGAAAAAAQABAD1AAAAigMAAAAA&#10;" path="m13,30r-5,l8,29,7,30r-1,l5,30r-1,l3,31r,-1l3,32r-1,l1,33r,1l1,36,,36r1,1l,38r1,1l2,40r1,1l3,42r1,l5,43r2,l13,43r,54l13,99r,2l13,104r,3l14,110r2,3l17,115r2,2l22,119r2,1l29,121r5,l36,121r2,l40,121r1,-1l44,120r2,l47,119r2,-1l49,117r1,-1l51,115r,-2l50,111r,-1l49,109r-1,-2l47,107r-2,l44,107r,1l42,107r,1l41,108r-8,l32,107r-1,l30,106r-1,-2l29,102r-1,-1l28,43r8,l38,42r2,l42,41r1,-1l45,38r,-2l44,34r1,-1l44,32,43,31r-1,l41,31,40,30r-1,l38,30,37,29r-1,1l35,30r-7,l28,14r,-2l28,11r,-2l27,7,28,6,27,5,26,3r,-1l25,2,24,1,22,,20,,19,,18,1r-2,l15,2r,1l14,4,13,5r,1l13,8r,3l13,15r,15xe" filled="f" strokecolor="#363435" strokeweight=".24pt">
                  <v:path arrowok="t" o:connecttype="custom" o:connectlocs="8,9371;7,9371;5,9371;3,9372;3,9373;1,9374;1,9377;1,9378;1,9380;3,9382;4,9383;7,9384;13,9438;13,9442;13,9448;16,9454;19,9458;24,9461;34,9462;38,9462;41,9461;46,9461;49,9459;50,9457;51,9454;50,9451;48,9448;45,9448;44,9449;42,9449;33,9449;31,9448;29,9445;28,9442;36,9384;40,9383;43,9381;45,9377;45,9374;43,9372;41,9372;39,9371;37,9370;35,9371;28,9355;28,9352;27,9348;27,9346;26,9343;24,9342;20,9341;18,9342;15,9343;14,9345;13,9347;13,9352;13,9371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ge">
                  <wp:posOffset>5949950</wp:posOffset>
                </wp:positionV>
                <wp:extent cx="54610" cy="59690"/>
                <wp:effectExtent l="13970" t="15875" r="7620" b="10160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9690"/>
                          <a:chOff x="2182" y="9370"/>
                          <a:chExt cx="86" cy="94"/>
                        </a:xfrm>
                      </wpg:grpSpPr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2182" y="9370"/>
                            <a:ext cx="86" cy="94"/>
                          </a:xfrm>
                          <a:custGeom>
                            <a:avLst/>
                            <a:gdLst>
                              <a:gd name="T0" fmla="+- 0 2267 2182"/>
                              <a:gd name="T1" fmla="*/ T0 w 86"/>
                              <a:gd name="T2" fmla="+- 0 9431 9370"/>
                              <a:gd name="T3" fmla="*/ 9431 h 94"/>
                              <a:gd name="T4" fmla="+- 0 2265 2182"/>
                              <a:gd name="T5" fmla="*/ T4 w 86"/>
                              <a:gd name="T6" fmla="+- 0 9428 9370"/>
                              <a:gd name="T7" fmla="*/ 9428 h 94"/>
                              <a:gd name="T8" fmla="+- 0 2262 2182"/>
                              <a:gd name="T9" fmla="*/ T8 w 86"/>
                              <a:gd name="T10" fmla="+- 0 9426 9370"/>
                              <a:gd name="T11" fmla="*/ 9426 h 94"/>
                              <a:gd name="T12" fmla="+- 0 2259 2182"/>
                              <a:gd name="T13" fmla="*/ T12 w 86"/>
                              <a:gd name="T14" fmla="+- 0 9426 9370"/>
                              <a:gd name="T15" fmla="*/ 9426 h 94"/>
                              <a:gd name="T16" fmla="+- 0 2257 2182"/>
                              <a:gd name="T17" fmla="*/ T16 w 86"/>
                              <a:gd name="T18" fmla="+- 0 9427 9370"/>
                              <a:gd name="T19" fmla="*/ 9427 h 94"/>
                              <a:gd name="T20" fmla="+- 0 2256 2182"/>
                              <a:gd name="T21" fmla="*/ T20 w 86"/>
                              <a:gd name="T22" fmla="+- 0 9428 9370"/>
                              <a:gd name="T23" fmla="*/ 9428 h 94"/>
                              <a:gd name="T24" fmla="+- 0 2255 2182"/>
                              <a:gd name="T25" fmla="*/ T24 w 86"/>
                              <a:gd name="T26" fmla="+- 0 9430 9370"/>
                              <a:gd name="T27" fmla="*/ 9430 h 94"/>
                              <a:gd name="T28" fmla="+- 0 2253 2182"/>
                              <a:gd name="T29" fmla="*/ T28 w 86"/>
                              <a:gd name="T30" fmla="+- 0 9432 9370"/>
                              <a:gd name="T31" fmla="*/ 9432 h 94"/>
                              <a:gd name="T32" fmla="+- 0 2252 2182"/>
                              <a:gd name="T33" fmla="*/ T32 w 86"/>
                              <a:gd name="T34" fmla="+- 0 9434 9370"/>
                              <a:gd name="T35" fmla="*/ 9434 h 94"/>
                              <a:gd name="T36" fmla="+- 0 2251 2182"/>
                              <a:gd name="T37" fmla="*/ T36 w 86"/>
                              <a:gd name="T38" fmla="+- 0 9435 9370"/>
                              <a:gd name="T39" fmla="*/ 9435 h 94"/>
                              <a:gd name="T40" fmla="+- 0 2251 2182"/>
                              <a:gd name="T41" fmla="*/ T40 w 86"/>
                              <a:gd name="T42" fmla="+- 0 9437 9370"/>
                              <a:gd name="T43" fmla="*/ 9437 h 94"/>
                              <a:gd name="T44" fmla="+- 0 2245 2182"/>
                              <a:gd name="T45" fmla="*/ T44 w 86"/>
                              <a:gd name="T46" fmla="+- 0 9445 9370"/>
                              <a:gd name="T47" fmla="*/ 9445 h 94"/>
                              <a:gd name="T48" fmla="+- 0 2235 2182"/>
                              <a:gd name="T49" fmla="*/ T48 w 86"/>
                              <a:gd name="T50" fmla="+- 0 9449 9370"/>
                              <a:gd name="T51" fmla="*/ 9449 h 94"/>
                              <a:gd name="T52" fmla="+- 0 2226 2182"/>
                              <a:gd name="T53" fmla="*/ T52 w 86"/>
                              <a:gd name="T54" fmla="+- 0 9450 9370"/>
                              <a:gd name="T55" fmla="*/ 9450 h 94"/>
                              <a:gd name="T56" fmla="+- 0 2210 2182"/>
                              <a:gd name="T57" fmla="*/ T56 w 86"/>
                              <a:gd name="T58" fmla="+- 0 9447 9370"/>
                              <a:gd name="T59" fmla="*/ 9447 h 94"/>
                              <a:gd name="T60" fmla="+- 0 2200 2182"/>
                              <a:gd name="T61" fmla="*/ T60 w 86"/>
                              <a:gd name="T62" fmla="+- 0 9435 9370"/>
                              <a:gd name="T63" fmla="*/ 9435 h 94"/>
                              <a:gd name="T64" fmla="+- 0 2197 2182"/>
                              <a:gd name="T65" fmla="*/ T64 w 86"/>
                              <a:gd name="T66" fmla="+- 0 9417 9370"/>
                              <a:gd name="T67" fmla="*/ 9417 h 94"/>
                              <a:gd name="T68" fmla="+- 0 2200 2182"/>
                              <a:gd name="T69" fmla="*/ T68 w 86"/>
                              <a:gd name="T70" fmla="+- 0 9398 9370"/>
                              <a:gd name="T71" fmla="*/ 9398 h 94"/>
                              <a:gd name="T72" fmla="+- 0 2210 2182"/>
                              <a:gd name="T73" fmla="*/ T72 w 86"/>
                              <a:gd name="T74" fmla="+- 0 9386 9370"/>
                              <a:gd name="T75" fmla="*/ 9386 h 94"/>
                              <a:gd name="T76" fmla="+- 0 2226 2182"/>
                              <a:gd name="T77" fmla="*/ T76 w 86"/>
                              <a:gd name="T78" fmla="+- 0 9384 9370"/>
                              <a:gd name="T79" fmla="*/ 9384 h 94"/>
                              <a:gd name="T80" fmla="+- 0 2233 2182"/>
                              <a:gd name="T81" fmla="*/ T80 w 86"/>
                              <a:gd name="T82" fmla="+- 0 9384 9370"/>
                              <a:gd name="T83" fmla="*/ 9384 h 94"/>
                              <a:gd name="T84" fmla="+- 0 2240 2182"/>
                              <a:gd name="T85" fmla="*/ T84 w 86"/>
                              <a:gd name="T86" fmla="+- 0 9386 9370"/>
                              <a:gd name="T87" fmla="*/ 9386 h 94"/>
                              <a:gd name="T88" fmla="+- 0 2244 2182"/>
                              <a:gd name="T89" fmla="*/ T88 w 86"/>
                              <a:gd name="T90" fmla="+- 0 9388 9370"/>
                              <a:gd name="T91" fmla="*/ 9388 h 94"/>
                              <a:gd name="T92" fmla="+- 0 2248 2182"/>
                              <a:gd name="T93" fmla="*/ T92 w 86"/>
                              <a:gd name="T94" fmla="+- 0 9391 9370"/>
                              <a:gd name="T95" fmla="*/ 9391 h 94"/>
                              <a:gd name="T96" fmla="+- 0 2249 2182"/>
                              <a:gd name="T97" fmla="*/ T96 w 86"/>
                              <a:gd name="T98" fmla="+- 0 9393 9370"/>
                              <a:gd name="T99" fmla="*/ 9393 h 94"/>
                              <a:gd name="T100" fmla="+- 0 2251 2182"/>
                              <a:gd name="T101" fmla="*/ T100 w 86"/>
                              <a:gd name="T102" fmla="+- 0 9396 9370"/>
                              <a:gd name="T103" fmla="*/ 9396 h 94"/>
                              <a:gd name="T104" fmla="+- 0 2254 2182"/>
                              <a:gd name="T105" fmla="*/ T104 w 86"/>
                              <a:gd name="T106" fmla="+- 0 9399 9370"/>
                              <a:gd name="T107" fmla="*/ 9399 h 94"/>
                              <a:gd name="T108" fmla="+- 0 2256 2182"/>
                              <a:gd name="T109" fmla="*/ T108 w 86"/>
                              <a:gd name="T110" fmla="+- 0 9400 9370"/>
                              <a:gd name="T111" fmla="*/ 9400 h 94"/>
                              <a:gd name="T112" fmla="+- 0 2257 2182"/>
                              <a:gd name="T113" fmla="*/ T112 w 86"/>
                              <a:gd name="T114" fmla="+- 0 9400 9370"/>
                              <a:gd name="T115" fmla="*/ 9400 h 94"/>
                              <a:gd name="T116" fmla="+- 0 2259 2182"/>
                              <a:gd name="T117" fmla="*/ T116 w 86"/>
                              <a:gd name="T118" fmla="+- 0 9401 9370"/>
                              <a:gd name="T119" fmla="*/ 9401 h 94"/>
                              <a:gd name="T120" fmla="+- 0 2262 2182"/>
                              <a:gd name="T121" fmla="*/ T120 w 86"/>
                              <a:gd name="T122" fmla="+- 0 9400 9370"/>
                              <a:gd name="T123" fmla="*/ 9400 h 94"/>
                              <a:gd name="T124" fmla="+- 0 2265 2182"/>
                              <a:gd name="T125" fmla="*/ T124 w 86"/>
                              <a:gd name="T126" fmla="+- 0 9398 9370"/>
                              <a:gd name="T127" fmla="*/ 9398 h 94"/>
                              <a:gd name="T128" fmla="+- 0 2266 2182"/>
                              <a:gd name="T129" fmla="*/ T128 w 86"/>
                              <a:gd name="T130" fmla="+- 0 9395 9370"/>
                              <a:gd name="T131" fmla="*/ 9395 h 94"/>
                              <a:gd name="T132" fmla="+- 0 2265 2182"/>
                              <a:gd name="T133" fmla="*/ T132 w 86"/>
                              <a:gd name="T134" fmla="+- 0 9392 9370"/>
                              <a:gd name="T135" fmla="*/ 9392 h 94"/>
                              <a:gd name="T136" fmla="+- 0 2264 2182"/>
                              <a:gd name="T137" fmla="*/ T136 w 86"/>
                              <a:gd name="T138" fmla="+- 0 9389 9370"/>
                              <a:gd name="T139" fmla="*/ 9389 h 94"/>
                              <a:gd name="T140" fmla="+- 0 2263 2182"/>
                              <a:gd name="T141" fmla="*/ T140 w 86"/>
                              <a:gd name="T142" fmla="+- 0 9387 9370"/>
                              <a:gd name="T143" fmla="*/ 9387 h 94"/>
                              <a:gd name="T144" fmla="+- 0 2260 2182"/>
                              <a:gd name="T145" fmla="*/ T144 w 86"/>
                              <a:gd name="T146" fmla="+- 0 9383 9370"/>
                              <a:gd name="T147" fmla="*/ 9383 h 94"/>
                              <a:gd name="T148" fmla="+- 0 2255 2182"/>
                              <a:gd name="T149" fmla="*/ T148 w 86"/>
                              <a:gd name="T150" fmla="+- 0 9379 9370"/>
                              <a:gd name="T151" fmla="*/ 9379 h 94"/>
                              <a:gd name="T152" fmla="+- 0 2251 2182"/>
                              <a:gd name="T153" fmla="*/ T152 w 86"/>
                              <a:gd name="T154" fmla="+- 0 9376 9370"/>
                              <a:gd name="T155" fmla="*/ 9376 h 94"/>
                              <a:gd name="T156" fmla="+- 0 2245 2182"/>
                              <a:gd name="T157" fmla="*/ T156 w 86"/>
                              <a:gd name="T158" fmla="+- 0 9373 9370"/>
                              <a:gd name="T159" fmla="*/ 9373 h 94"/>
                              <a:gd name="T160" fmla="+- 0 2235 2182"/>
                              <a:gd name="T161" fmla="*/ T160 w 86"/>
                              <a:gd name="T162" fmla="+- 0 9370 9370"/>
                              <a:gd name="T163" fmla="*/ 9370 h 94"/>
                              <a:gd name="T164" fmla="+- 0 2226 2182"/>
                              <a:gd name="T165" fmla="*/ T164 w 86"/>
                              <a:gd name="T166" fmla="+- 0 9371 9370"/>
                              <a:gd name="T167" fmla="*/ 9371 h 94"/>
                              <a:gd name="T168" fmla="+- 0 2210 2182"/>
                              <a:gd name="T169" fmla="*/ T168 w 86"/>
                              <a:gd name="T170" fmla="+- 0 9372 9370"/>
                              <a:gd name="T171" fmla="*/ 9372 h 94"/>
                              <a:gd name="T172" fmla="+- 0 2198 2182"/>
                              <a:gd name="T173" fmla="*/ T172 w 86"/>
                              <a:gd name="T174" fmla="+- 0 9378 9370"/>
                              <a:gd name="T175" fmla="*/ 9378 h 94"/>
                              <a:gd name="T176" fmla="+- 0 2191 2182"/>
                              <a:gd name="T177" fmla="*/ T176 w 86"/>
                              <a:gd name="T178" fmla="+- 0 9386 9370"/>
                              <a:gd name="T179" fmla="*/ 9386 h 94"/>
                              <a:gd name="T180" fmla="+- 0 2185 2182"/>
                              <a:gd name="T181" fmla="*/ T180 w 86"/>
                              <a:gd name="T182" fmla="+- 0 9396 9370"/>
                              <a:gd name="T183" fmla="*/ 9396 h 94"/>
                              <a:gd name="T184" fmla="+- 0 2183 2182"/>
                              <a:gd name="T185" fmla="*/ T184 w 86"/>
                              <a:gd name="T186" fmla="+- 0 9407 9370"/>
                              <a:gd name="T187" fmla="*/ 9407 h 94"/>
                              <a:gd name="T188" fmla="+- 0 2182 2182"/>
                              <a:gd name="T189" fmla="*/ T188 w 86"/>
                              <a:gd name="T190" fmla="+- 0 9417 9370"/>
                              <a:gd name="T191" fmla="*/ 9417 h 94"/>
                              <a:gd name="T192" fmla="+- 0 2183 2182"/>
                              <a:gd name="T193" fmla="*/ T192 w 86"/>
                              <a:gd name="T194" fmla="+- 0 9429 9370"/>
                              <a:gd name="T195" fmla="*/ 9429 h 94"/>
                              <a:gd name="T196" fmla="+- 0 2185 2182"/>
                              <a:gd name="T197" fmla="*/ T196 w 86"/>
                              <a:gd name="T198" fmla="+- 0 9438 9370"/>
                              <a:gd name="T199" fmla="*/ 9438 h 94"/>
                              <a:gd name="T200" fmla="+- 0 2189 2182"/>
                              <a:gd name="T201" fmla="*/ T200 w 86"/>
                              <a:gd name="T202" fmla="+- 0 9444 9370"/>
                              <a:gd name="T203" fmla="*/ 9444 h 94"/>
                              <a:gd name="T204" fmla="+- 0 2191 2182"/>
                              <a:gd name="T205" fmla="*/ T204 w 86"/>
                              <a:gd name="T206" fmla="+- 0 9448 9370"/>
                              <a:gd name="T207" fmla="*/ 9448 h 94"/>
                              <a:gd name="T208" fmla="+- 0 2195 2182"/>
                              <a:gd name="T209" fmla="*/ T208 w 86"/>
                              <a:gd name="T210" fmla="+- 0 9452 9370"/>
                              <a:gd name="T211" fmla="*/ 9452 h 94"/>
                              <a:gd name="T212" fmla="+- 0 2200 2182"/>
                              <a:gd name="T213" fmla="*/ T212 w 86"/>
                              <a:gd name="T214" fmla="+- 0 9457 9370"/>
                              <a:gd name="T215" fmla="*/ 9457 h 94"/>
                              <a:gd name="T216" fmla="+- 0 2207 2182"/>
                              <a:gd name="T217" fmla="*/ T216 w 86"/>
                              <a:gd name="T218" fmla="+- 0 9460 9370"/>
                              <a:gd name="T219" fmla="*/ 9460 h 94"/>
                              <a:gd name="T220" fmla="+- 0 2215 2182"/>
                              <a:gd name="T221" fmla="*/ T220 w 86"/>
                              <a:gd name="T222" fmla="+- 0 9463 9370"/>
                              <a:gd name="T223" fmla="*/ 9463 h 94"/>
                              <a:gd name="T224" fmla="+- 0 2227 2182"/>
                              <a:gd name="T225" fmla="*/ T224 w 86"/>
                              <a:gd name="T226" fmla="+- 0 9463 9370"/>
                              <a:gd name="T227" fmla="*/ 9463 h 94"/>
                              <a:gd name="T228" fmla="+- 0 2241 2182"/>
                              <a:gd name="T229" fmla="*/ T228 w 86"/>
                              <a:gd name="T230" fmla="+- 0 9462 9370"/>
                              <a:gd name="T231" fmla="*/ 9462 h 94"/>
                              <a:gd name="T232" fmla="+- 0 2251 2182"/>
                              <a:gd name="T233" fmla="*/ T232 w 86"/>
                              <a:gd name="T234" fmla="+- 0 9456 9370"/>
                              <a:gd name="T235" fmla="*/ 9456 h 94"/>
                              <a:gd name="T236" fmla="+- 0 2259 2182"/>
                              <a:gd name="T237" fmla="*/ T236 w 86"/>
                              <a:gd name="T238" fmla="+- 0 9450 9370"/>
                              <a:gd name="T239" fmla="*/ 9450 h 94"/>
                              <a:gd name="T240" fmla="+- 0 2264 2182"/>
                              <a:gd name="T241" fmla="*/ T240 w 86"/>
                              <a:gd name="T242" fmla="+- 0 9443 9370"/>
                              <a:gd name="T243" fmla="*/ 9443 h 94"/>
                              <a:gd name="T244" fmla="+- 0 2266 2182"/>
                              <a:gd name="T245" fmla="*/ T244 w 86"/>
                              <a:gd name="T246" fmla="+- 0 9437 9370"/>
                              <a:gd name="T247" fmla="*/ 9437 h 94"/>
                              <a:gd name="T248" fmla="+- 0 2268 2182"/>
                              <a:gd name="T249" fmla="*/ T248 w 86"/>
                              <a:gd name="T250" fmla="+- 0 9433 9370"/>
                              <a:gd name="T251" fmla="*/ 9433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" h="94">
                                <a:moveTo>
                                  <a:pt x="86" y="63"/>
                                </a:moveTo>
                                <a:lnTo>
                                  <a:pt x="85" y="61"/>
                                </a:lnTo>
                                <a:lnTo>
                                  <a:pt x="85" y="59"/>
                                </a:lnTo>
                                <a:lnTo>
                                  <a:pt x="83" y="58"/>
                                </a:lnTo>
                                <a:lnTo>
                                  <a:pt x="81" y="57"/>
                                </a:lnTo>
                                <a:lnTo>
                                  <a:pt x="80" y="56"/>
                                </a:lnTo>
                                <a:lnTo>
                                  <a:pt x="78" y="56"/>
                                </a:lnTo>
                                <a:lnTo>
                                  <a:pt x="77" y="56"/>
                                </a:lnTo>
                                <a:lnTo>
                                  <a:pt x="76" y="56"/>
                                </a:lnTo>
                                <a:lnTo>
                                  <a:pt x="75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8"/>
                                </a:lnTo>
                                <a:lnTo>
                                  <a:pt x="73" y="59"/>
                                </a:lnTo>
                                <a:lnTo>
                                  <a:pt x="73" y="60"/>
                                </a:lnTo>
                                <a:lnTo>
                                  <a:pt x="72" y="61"/>
                                </a:lnTo>
                                <a:lnTo>
                                  <a:pt x="71" y="62"/>
                                </a:lnTo>
                                <a:lnTo>
                                  <a:pt x="71" y="63"/>
                                </a:lnTo>
                                <a:lnTo>
                                  <a:pt x="70" y="64"/>
                                </a:lnTo>
                                <a:lnTo>
                                  <a:pt x="70" y="65"/>
                                </a:lnTo>
                                <a:lnTo>
                                  <a:pt x="69" y="65"/>
                                </a:lnTo>
                                <a:lnTo>
                                  <a:pt x="69" y="66"/>
                                </a:lnTo>
                                <a:lnTo>
                                  <a:pt x="69" y="67"/>
                                </a:lnTo>
                                <a:lnTo>
                                  <a:pt x="66" y="71"/>
                                </a:lnTo>
                                <a:lnTo>
                                  <a:pt x="63" y="75"/>
                                </a:lnTo>
                                <a:lnTo>
                                  <a:pt x="59" y="77"/>
                                </a:lnTo>
                                <a:lnTo>
                                  <a:pt x="53" y="79"/>
                                </a:lnTo>
                                <a:lnTo>
                                  <a:pt x="49" y="80"/>
                                </a:lnTo>
                                <a:lnTo>
                                  <a:pt x="44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7"/>
                                </a:lnTo>
                                <a:lnTo>
                                  <a:pt x="23" y="71"/>
                                </a:lnTo>
                                <a:lnTo>
                                  <a:pt x="18" y="65"/>
                                </a:lnTo>
                                <a:lnTo>
                                  <a:pt x="15" y="57"/>
                                </a:lnTo>
                                <a:lnTo>
                                  <a:pt x="15" y="47"/>
                                </a:lnTo>
                                <a:lnTo>
                                  <a:pt x="15" y="36"/>
                                </a:lnTo>
                                <a:lnTo>
                                  <a:pt x="18" y="28"/>
                                </a:lnTo>
                                <a:lnTo>
                                  <a:pt x="23" y="22"/>
                                </a:lnTo>
                                <a:lnTo>
                                  <a:pt x="28" y="16"/>
                                </a:lnTo>
                                <a:lnTo>
                                  <a:pt x="35" y="14"/>
                                </a:lnTo>
                                <a:lnTo>
                                  <a:pt x="44" y="14"/>
                                </a:lnTo>
                                <a:lnTo>
                                  <a:pt x="47" y="13"/>
                                </a:lnTo>
                                <a:lnTo>
                                  <a:pt x="51" y="14"/>
                                </a:lnTo>
                                <a:lnTo>
                                  <a:pt x="54" y="15"/>
                                </a:lnTo>
                                <a:lnTo>
                                  <a:pt x="58" y="16"/>
                                </a:lnTo>
                                <a:lnTo>
                                  <a:pt x="60" y="17"/>
                                </a:lnTo>
                                <a:lnTo>
                                  <a:pt x="62" y="18"/>
                                </a:lnTo>
                                <a:lnTo>
                                  <a:pt x="64" y="19"/>
                                </a:lnTo>
                                <a:lnTo>
                                  <a:pt x="66" y="21"/>
                                </a:lnTo>
                                <a:lnTo>
                                  <a:pt x="67" y="22"/>
                                </a:lnTo>
                                <a:lnTo>
                                  <a:pt x="67" y="23"/>
                                </a:lnTo>
                                <a:lnTo>
                                  <a:pt x="69" y="25"/>
                                </a:lnTo>
                                <a:lnTo>
                                  <a:pt x="69" y="26"/>
                                </a:lnTo>
                                <a:lnTo>
                                  <a:pt x="71" y="28"/>
                                </a:lnTo>
                                <a:lnTo>
                                  <a:pt x="72" y="29"/>
                                </a:lnTo>
                                <a:lnTo>
                                  <a:pt x="73" y="30"/>
                                </a:lnTo>
                                <a:lnTo>
                                  <a:pt x="74" y="30"/>
                                </a:lnTo>
                                <a:lnTo>
                                  <a:pt x="75" y="31"/>
                                </a:lnTo>
                                <a:lnTo>
                                  <a:pt x="75" y="30"/>
                                </a:lnTo>
                                <a:lnTo>
                                  <a:pt x="76" y="31"/>
                                </a:lnTo>
                                <a:lnTo>
                                  <a:pt x="77" y="31"/>
                                </a:lnTo>
                                <a:lnTo>
                                  <a:pt x="79" y="30"/>
                                </a:lnTo>
                                <a:lnTo>
                                  <a:pt x="80" y="30"/>
                                </a:lnTo>
                                <a:lnTo>
                                  <a:pt x="82" y="29"/>
                                </a:lnTo>
                                <a:lnTo>
                                  <a:pt x="83" y="28"/>
                                </a:lnTo>
                                <a:lnTo>
                                  <a:pt x="84" y="27"/>
                                </a:lnTo>
                                <a:lnTo>
                                  <a:pt x="84" y="25"/>
                                </a:lnTo>
                                <a:lnTo>
                                  <a:pt x="84" y="23"/>
                                </a:lnTo>
                                <a:lnTo>
                                  <a:pt x="83" y="22"/>
                                </a:lnTo>
                                <a:lnTo>
                                  <a:pt x="83" y="20"/>
                                </a:lnTo>
                                <a:lnTo>
                                  <a:pt x="82" y="19"/>
                                </a:lnTo>
                                <a:lnTo>
                                  <a:pt x="81" y="18"/>
                                </a:lnTo>
                                <a:lnTo>
                                  <a:pt x="81" y="17"/>
                                </a:lnTo>
                                <a:lnTo>
                                  <a:pt x="79" y="15"/>
                                </a:lnTo>
                                <a:lnTo>
                                  <a:pt x="78" y="13"/>
                                </a:lnTo>
                                <a:lnTo>
                                  <a:pt x="76" y="11"/>
                                </a:lnTo>
                                <a:lnTo>
                                  <a:pt x="73" y="9"/>
                                </a:lnTo>
                                <a:lnTo>
                                  <a:pt x="71" y="8"/>
                                </a:lnTo>
                                <a:lnTo>
                                  <a:pt x="69" y="6"/>
                                </a:lnTo>
                                <a:lnTo>
                                  <a:pt x="65" y="4"/>
                                </a:lnTo>
                                <a:lnTo>
                                  <a:pt x="63" y="3"/>
                                </a:lnTo>
                                <a:lnTo>
                                  <a:pt x="59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1"/>
                                </a:lnTo>
                                <a:lnTo>
                                  <a:pt x="44" y="1"/>
                                </a:lnTo>
                                <a:lnTo>
                                  <a:pt x="34" y="0"/>
                                </a:lnTo>
                                <a:lnTo>
                                  <a:pt x="28" y="2"/>
                                </a:lnTo>
                                <a:lnTo>
                                  <a:pt x="22" y="5"/>
                                </a:lnTo>
                                <a:lnTo>
                                  <a:pt x="16" y="8"/>
                                </a:lnTo>
                                <a:lnTo>
                                  <a:pt x="12" y="12"/>
                                </a:lnTo>
                                <a:lnTo>
                                  <a:pt x="9" y="16"/>
                                </a:lnTo>
                                <a:lnTo>
                                  <a:pt x="5" y="20"/>
                                </a:lnTo>
                                <a:lnTo>
                                  <a:pt x="3" y="26"/>
                                </a:lnTo>
                                <a:lnTo>
                                  <a:pt x="2" y="31"/>
                                </a:lnTo>
                                <a:lnTo>
                                  <a:pt x="1" y="37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3"/>
                                </a:lnTo>
                                <a:lnTo>
                                  <a:pt x="1" y="59"/>
                                </a:lnTo>
                                <a:lnTo>
                                  <a:pt x="2" y="64"/>
                                </a:lnTo>
                                <a:lnTo>
                                  <a:pt x="3" y="68"/>
                                </a:lnTo>
                                <a:lnTo>
                                  <a:pt x="5" y="72"/>
                                </a:lnTo>
                                <a:lnTo>
                                  <a:pt x="7" y="74"/>
                                </a:lnTo>
                                <a:lnTo>
                                  <a:pt x="7" y="76"/>
                                </a:lnTo>
                                <a:lnTo>
                                  <a:pt x="9" y="78"/>
                                </a:lnTo>
                                <a:lnTo>
                                  <a:pt x="11" y="81"/>
                                </a:lnTo>
                                <a:lnTo>
                                  <a:pt x="13" y="82"/>
                                </a:lnTo>
                                <a:lnTo>
                                  <a:pt x="15" y="85"/>
                                </a:lnTo>
                                <a:lnTo>
                                  <a:pt x="18" y="87"/>
                                </a:lnTo>
                                <a:lnTo>
                                  <a:pt x="21" y="88"/>
                                </a:lnTo>
                                <a:lnTo>
                                  <a:pt x="25" y="90"/>
                                </a:lnTo>
                                <a:lnTo>
                                  <a:pt x="29" y="92"/>
                                </a:lnTo>
                                <a:lnTo>
                                  <a:pt x="33" y="93"/>
                                </a:lnTo>
                                <a:lnTo>
                                  <a:pt x="39" y="93"/>
                                </a:lnTo>
                                <a:lnTo>
                                  <a:pt x="45" y="93"/>
                                </a:lnTo>
                                <a:lnTo>
                                  <a:pt x="52" y="93"/>
                                </a:lnTo>
                                <a:lnTo>
                                  <a:pt x="59" y="92"/>
                                </a:lnTo>
                                <a:lnTo>
                                  <a:pt x="65" y="89"/>
                                </a:lnTo>
                                <a:lnTo>
                                  <a:pt x="69" y="86"/>
                                </a:lnTo>
                                <a:lnTo>
                                  <a:pt x="74" y="84"/>
                                </a:lnTo>
                                <a:lnTo>
                                  <a:pt x="77" y="80"/>
                                </a:lnTo>
                                <a:lnTo>
                                  <a:pt x="80" y="76"/>
                                </a:lnTo>
                                <a:lnTo>
                                  <a:pt x="82" y="73"/>
                                </a:lnTo>
                                <a:lnTo>
                                  <a:pt x="84" y="70"/>
                                </a:lnTo>
                                <a:lnTo>
                                  <a:pt x="84" y="67"/>
                                </a:lnTo>
                                <a:lnTo>
                                  <a:pt x="86" y="65"/>
                                </a:lnTo>
                                <a:lnTo>
                                  <a:pt x="86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09.1pt;margin-top:468.5pt;width:4.3pt;height:4.7pt;z-index:-251642880;mso-position-horizontal-relative:page;mso-position-vertical-relative:page" coordorigin="2182,9370" coordsize="8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">
                <v:shape id="Freeform 66" o:spid="_x0000_s1027" style="position:absolute;left:2182;top:9370;width:86;height:94;visibility:visible;mso-wrap-style:square;v-text-anchor:top" coordsize="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4McQA&#10;AADbAAAADwAAAGRycy9kb3ducmV2LnhtbESPT2vCQBTE7wW/w/KE3upGkSrRVfyDVHpp1ej5kX0m&#10;Mdm3Mbtq+u27BaHHYWZ+w0znranEnRpXWFbQ70UgiFOrC84UJIfN2xiE88gaK8uk4IcczGedlynG&#10;2j54R/e9z0SAsItRQe59HUvp0pwMup6tiYN3to1BH2STSd3gI8BNJQdR9C4NFhwWcqxplVNa7m9G&#10;wcWZ8fK4/k6+io+Er+W6PH1eIqVeu+1iAsJT6//Dz/ZWKxgN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sODHEAAAA2wAAAA8AAAAAAAAAAAAAAAAAmAIAAGRycy9k&#10;b3ducmV2LnhtbFBLBQYAAAAABAAEAPUAAACJAwAAAAA=&#10;" path="m86,63l85,61r,-2l83,58,81,57,80,56r-2,l77,56r-1,l75,57r-1,l74,58r-1,1l73,60r-1,1l71,62r,1l70,64r,1l69,65r,1l69,67r-3,4l63,75r-4,2l53,79r-4,1l44,80r-10,l28,77,23,71,18,65,15,57r,-10l15,36r3,-8l23,22r5,-6l35,14r9,l47,13r4,1l54,15r4,1l60,17r2,1l64,19r2,2l67,22r,1l69,25r,1l71,28r1,1l73,30r1,l75,31r,-1l76,31r1,l79,30r1,l82,29r1,-1l84,27r,-2l84,23,83,22r,-2l82,19,81,18r,-1l79,15,78,13,76,11,73,9,71,8,69,6,65,4,63,3,59,2,53,,49,1r-5,l34,,28,2,22,5,16,8r-4,4l9,16,5,20,3,26,2,31,1,37,,42r,5l,53r1,6l2,64r1,4l5,72r2,2l7,76r2,2l11,81r2,1l15,85r3,2l21,88r4,2l29,92r4,1l39,93r6,l52,93r7,-1l65,89r4,-3l74,84r3,-4l80,76r2,-3l84,70r,-3l86,65r,-2xe" filled="f" strokecolor="#363435" strokeweight=".24pt">
                  <v:path arrowok="t" o:connecttype="custom" o:connectlocs="85,9431;83,9428;80,9426;77,9426;75,9427;74,9428;73,9430;71,9432;70,9434;69,9435;69,9437;63,9445;53,9449;44,9450;28,9447;18,9435;15,9417;18,9398;28,9386;44,9384;51,9384;58,9386;62,9388;66,9391;67,9393;69,9396;72,9399;74,9400;75,9400;77,9401;80,9400;83,9398;84,9395;83,9392;82,9389;81,9387;78,9383;73,9379;69,9376;63,9373;53,9370;44,9371;28,9372;16,9378;9,9386;3,9396;1,9407;0,9417;1,9429;3,9438;7,9444;9,9448;13,9452;18,9457;25,9460;33,9463;45,9463;59,9462;69,9456;77,9450;82,9443;84,9437;86,9433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-4124960</wp:posOffset>
                </wp:positionV>
                <wp:extent cx="53340" cy="59690"/>
                <wp:effectExtent l="17145" t="8890" r="5715" b="7620"/>
                <wp:wrapNone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9690"/>
                          <a:chOff x="2712" y="-6496"/>
                          <a:chExt cx="84" cy="94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2712" y="-6496"/>
                            <a:ext cx="84" cy="94"/>
                          </a:xfrm>
                          <a:custGeom>
                            <a:avLst/>
                            <a:gdLst>
                              <a:gd name="T0" fmla="+- 0 2779 2712"/>
                              <a:gd name="T1" fmla="*/ T0 w 84"/>
                              <a:gd name="T2" fmla="+- 0 -6414 -6496"/>
                              <a:gd name="T3" fmla="*/ -6414 h 94"/>
                              <a:gd name="T4" fmla="+- 0 2781 2712"/>
                              <a:gd name="T5" fmla="*/ T4 w 84"/>
                              <a:gd name="T6" fmla="+- 0 -6409 -6496"/>
                              <a:gd name="T7" fmla="*/ -6409 h 94"/>
                              <a:gd name="T8" fmla="+- 0 2785 2712"/>
                              <a:gd name="T9" fmla="*/ T8 w 84"/>
                              <a:gd name="T10" fmla="+- 0 -6404 -6496"/>
                              <a:gd name="T11" fmla="*/ -6404 h 94"/>
                              <a:gd name="T12" fmla="+- 0 2789 2712"/>
                              <a:gd name="T13" fmla="*/ T12 w 84"/>
                              <a:gd name="T14" fmla="+- 0 -6402 -6496"/>
                              <a:gd name="T15" fmla="*/ -6402 h 94"/>
                              <a:gd name="T16" fmla="+- 0 2794 2712"/>
                              <a:gd name="T17" fmla="*/ T16 w 84"/>
                              <a:gd name="T18" fmla="+- 0 -6404 -6496"/>
                              <a:gd name="T19" fmla="*/ -6404 h 94"/>
                              <a:gd name="T20" fmla="+- 0 2796 2712"/>
                              <a:gd name="T21" fmla="*/ T20 w 84"/>
                              <a:gd name="T22" fmla="+- 0 -6408 -6496"/>
                              <a:gd name="T23" fmla="*/ -6408 h 94"/>
                              <a:gd name="T24" fmla="+- 0 2795 2712"/>
                              <a:gd name="T25" fmla="*/ T24 w 84"/>
                              <a:gd name="T26" fmla="+- 0 -6413 -6496"/>
                              <a:gd name="T27" fmla="*/ -6413 h 94"/>
                              <a:gd name="T28" fmla="+- 0 2794 2712"/>
                              <a:gd name="T29" fmla="*/ T28 w 84"/>
                              <a:gd name="T30" fmla="+- 0 -6416 -6496"/>
                              <a:gd name="T31" fmla="*/ -6416 h 94"/>
                              <a:gd name="T32" fmla="+- 0 2793 2712"/>
                              <a:gd name="T33" fmla="*/ T32 w 84"/>
                              <a:gd name="T34" fmla="+- 0 -6422 -6496"/>
                              <a:gd name="T35" fmla="*/ -6422 h 94"/>
                              <a:gd name="T36" fmla="+- 0 2792 2712"/>
                              <a:gd name="T37" fmla="*/ T36 w 84"/>
                              <a:gd name="T38" fmla="+- 0 -6432 -6496"/>
                              <a:gd name="T39" fmla="*/ -6432 h 94"/>
                              <a:gd name="T40" fmla="+- 0 2792 2712"/>
                              <a:gd name="T41" fmla="*/ T40 w 84"/>
                              <a:gd name="T42" fmla="+- 0 -6437 -6496"/>
                              <a:gd name="T43" fmla="*/ -6437 h 94"/>
                              <a:gd name="T44" fmla="+- 0 2792 2712"/>
                              <a:gd name="T45" fmla="*/ T44 w 84"/>
                              <a:gd name="T46" fmla="+- 0 -6445 -6496"/>
                              <a:gd name="T47" fmla="*/ -6445 h 94"/>
                              <a:gd name="T48" fmla="+- 0 2790 2712"/>
                              <a:gd name="T49" fmla="*/ T48 w 84"/>
                              <a:gd name="T50" fmla="+- 0 -6479 -6496"/>
                              <a:gd name="T51" fmla="*/ -6479 h 94"/>
                              <a:gd name="T52" fmla="+- 0 2784 2712"/>
                              <a:gd name="T53" fmla="*/ T52 w 84"/>
                              <a:gd name="T54" fmla="+- 0 -6489 -6496"/>
                              <a:gd name="T55" fmla="*/ -6489 h 94"/>
                              <a:gd name="T56" fmla="+- 0 2770 2712"/>
                              <a:gd name="T57" fmla="*/ T56 w 84"/>
                              <a:gd name="T58" fmla="+- 0 -6496 -6496"/>
                              <a:gd name="T59" fmla="*/ -6496 h 94"/>
                              <a:gd name="T60" fmla="+- 0 2746 2712"/>
                              <a:gd name="T61" fmla="*/ T60 w 84"/>
                              <a:gd name="T62" fmla="+- 0 -6496 -6496"/>
                              <a:gd name="T63" fmla="*/ -6496 h 94"/>
                              <a:gd name="T64" fmla="+- 0 2729 2712"/>
                              <a:gd name="T65" fmla="*/ T64 w 84"/>
                              <a:gd name="T66" fmla="+- 0 -6492 -6496"/>
                              <a:gd name="T67" fmla="*/ -6492 h 94"/>
                              <a:gd name="T68" fmla="+- 0 2719 2712"/>
                              <a:gd name="T69" fmla="*/ T68 w 84"/>
                              <a:gd name="T70" fmla="+- 0 -6484 -6496"/>
                              <a:gd name="T71" fmla="*/ -6484 h 94"/>
                              <a:gd name="T72" fmla="+- 0 2715 2712"/>
                              <a:gd name="T73" fmla="*/ T72 w 84"/>
                              <a:gd name="T74" fmla="+- 0 -6476 -6496"/>
                              <a:gd name="T75" fmla="*/ -6476 h 94"/>
                              <a:gd name="T76" fmla="+- 0 2715 2712"/>
                              <a:gd name="T77" fmla="*/ T76 w 84"/>
                              <a:gd name="T78" fmla="+- 0 -6471 -6496"/>
                              <a:gd name="T79" fmla="*/ -6471 h 94"/>
                              <a:gd name="T80" fmla="+- 0 2718 2712"/>
                              <a:gd name="T81" fmla="*/ T80 w 84"/>
                              <a:gd name="T82" fmla="+- 0 -6467 -6496"/>
                              <a:gd name="T83" fmla="*/ -6467 h 94"/>
                              <a:gd name="T84" fmla="+- 0 2724 2712"/>
                              <a:gd name="T85" fmla="*/ T84 w 84"/>
                              <a:gd name="T86" fmla="+- 0 -6467 -6496"/>
                              <a:gd name="T87" fmla="*/ -6467 h 94"/>
                              <a:gd name="T88" fmla="+- 0 2728 2712"/>
                              <a:gd name="T89" fmla="*/ T88 w 84"/>
                              <a:gd name="T90" fmla="+- 0 -6469 -6496"/>
                              <a:gd name="T91" fmla="*/ -6469 h 94"/>
                              <a:gd name="T92" fmla="+- 0 2730 2712"/>
                              <a:gd name="T93" fmla="*/ T92 w 84"/>
                              <a:gd name="T94" fmla="+- 0 -6475 -6496"/>
                              <a:gd name="T95" fmla="*/ -6475 h 94"/>
                              <a:gd name="T96" fmla="+- 0 2735 2712"/>
                              <a:gd name="T97" fmla="*/ T96 w 84"/>
                              <a:gd name="T98" fmla="+- 0 -6479 -6496"/>
                              <a:gd name="T99" fmla="*/ -6479 h 94"/>
                              <a:gd name="T100" fmla="+- 0 2743 2712"/>
                              <a:gd name="T101" fmla="*/ T100 w 84"/>
                              <a:gd name="T102" fmla="+- 0 -6482 -6496"/>
                              <a:gd name="T103" fmla="*/ -6482 h 94"/>
                              <a:gd name="T104" fmla="+- 0 2750 2712"/>
                              <a:gd name="T105" fmla="*/ T104 w 84"/>
                              <a:gd name="T106" fmla="+- 0 -6484 -6496"/>
                              <a:gd name="T107" fmla="*/ -6484 h 94"/>
                              <a:gd name="T108" fmla="+- 0 2761 2712"/>
                              <a:gd name="T109" fmla="*/ T108 w 84"/>
                              <a:gd name="T110" fmla="+- 0 -6484 -6496"/>
                              <a:gd name="T111" fmla="*/ -6484 h 94"/>
                              <a:gd name="T112" fmla="+- 0 2770 2712"/>
                              <a:gd name="T113" fmla="*/ T112 w 84"/>
                              <a:gd name="T114" fmla="+- 0 -6481 -6496"/>
                              <a:gd name="T115" fmla="*/ -6481 h 94"/>
                              <a:gd name="T116" fmla="+- 0 2775 2712"/>
                              <a:gd name="T117" fmla="*/ T116 w 84"/>
                              <a:gd name="T118" fmla="+- 0 -6475 -6496"/>
                              <a:gd name="T119" fmla="*/ -6475 h 94"/>
                              <a:gd name="T120" fmla="+- 0 2777 2712"/>
                              <a:gd name="T121" fmla="*/ T120 w 84"/>
                              <a:gd name="T122" fmla="+- 0 -6467 -6496"/>
                              <a:gd name="T123" fmla="*/ -6467 h 94"/>
                              <a:gd name="T124" fmla="+- 0 2775 2712"/>
                              <a:gd name="T125" fmla="*/ T124 w 84"/>
                              <a:gd name="T126" fmla="+- 0 -6460 -6496"/>
                              <a:gd name="T127" fmla="*/ -6460 h 94"/>
                              <a:gd name="T128" fmla="+- 0 2771 2712"/>
                              <a:gd name="T129" fmla="*/ T128 w 84"/>
                              <a:gd name="T130" fmla="+- 0 -6460 -6496"/>
                              <a:gd name="T131" fmla="*/ -6460 h 94"/>
                              <a:gd name="T132" fmla="+- 0 2767 2712"/>
                              <a:gd name="T133" fmla="*/ T132 w 84"/>
                              <a:gd name="T134" fmla="+- 0 -6458 -6496"/>
                              <a:gd name="T135" fmla="*/ -6458 h 94"/>
                              <a:gd name="T136" fmla="+- 0 2760 2712"/>
                              <a:gd name="T137" fmla="*/ T136 w 84"/>
                              <a:gd name="T138" fmla="+- 0 -6457 -6496"/>
                              <a:gd name="T139" fmla="*/ -6457 h 94"/>
                              <a:gd name="T140" fmla="+- 0 2753 2712"/>
                              <a:gd name="T141" fmla="*/ T140 w 84"/>
                              <a:gd name="T142" fmla="+- 0 -6456 -6496"/>
                              <a:gd name="T143" fmla="*/ -6456 h 94"/>
                              <a:gd name="T144" fmla="+- 0 2745 2712"/>
                              <a:gd name="T145" fmla="*/ T144 w 84"/>
                              <a:gd name="T146" fmla="+- 0 -6455 -6496"/>
                              <a:gd name="T147" fmla="*/ -6455 h 94"/>
                              <a:gd name="T148" fmla="+- 0 2740 2712"/>
                              <a:gd name="T149" fmla="*/ T148 w 84"/>
                              <a:gd name="T150" fmla="+- 0 -6453 -6496"/>
                              <a:gd name="T151" fmla="*/ -6453 h 94"/>
                              <a:gd name="T152" fmla="+- 0 2730 2712"/>
                              <a:gd name="T153" fmla="*/ T152 w 84"/>
                              <a:gd name="T154" fmla="+- 0 -6451 -6496"/>
                              <a:gd name="T155" fmla="*/ -6451 h 94"/>
                              <a:gd name="T156" fmla="+- 0 2720 2712"/>
                              <a:gd name="T157" fmla="*/ T156 w 84"/>
                              <a:gd name="T158" fmla="+- 0 -6446 -6496"/>
                              <a:gd name="T159" fmla="*/ -6446 h 94"/>
                              <a:gd name="T160" fmla="+- 0 2713 2712"/>
                              <a:gd name="T161" fmla="*/ T160 w 84"/>
                              <a:gd name="T162" fmla="+- 0 -6438 -6496"/>
                              <a:gd name="T163" fmla="*/ -6438 h 94"/>
                              <a:gd name="T164" fmla="+- 0 2712 2712"/>
                              <a:gd name="T165" fmla="*/ T164 w 84"/>
                              <a:gd name="T166" fmla="+- 0 -6426 -6496"/>
                              <a:gd name="T167" fmla="*/ -6426 h 94"/>
                              <a:gd name="T168" fmla="+- 0 2715 2712"/>
                              <a:gd name="T169" fmla="*/ T168 w 84"/>
                              <a:gd name="T170" fmla="+- 0 -6416 -6496"/>
                              <a:gd name="T171" fmla="*/ -6416 h 94"/>
                              <a:gd name="T172" fmla="+- 0 2722 2712"/>
                              <a:gd name="T173" fmla="*/ T172 w 84"/>
                              <a:gd name="T174" fmla="+- 0 -6409 -6496"/>
                              <a:gd name="T175" fmla="*/ -6409 h 94"/>
                              <a:gd name="T176" fmla="+- 0 2732 2712"/>
                              <a:gd name="T177" fmla="*/ T176 w 84"/>
                              <a:gd name="T178" fmla="+- 0 -6403 -6496"/>
                              <a:gd name="T179" fmla="*/ -6403 h 94"/>
                              <a:gd name="T180" fmla="+- 0 2746 2712"/>
                              <a:gd name="T181" fmla="*/ T180 w 84"/>
                              <a:gd name="T182" fmla="+- 0 -6402 -6496"/>
                              <a:gd name="T183" fmla="*/ -6402 h 94"/>
                              <a:gd name="T184" fmla="+- 0 2759 2712"/>
                              <a:gd name="T185" fmla="*/ T184 w 84"/>
                              <a:gd name="T186" fmla="+- 0 -6405 -6496"/>
                              <a:gd name="T187" fmla="*/ -6405 h 94"/>
                              <a:gd name="T188" fmla="+- 0 2768 2712"/>
                              <a:gd name="T189" fmla="*/ T188 w 84"/>
                              <a:gd name="T190" fmla="+- 0 -6410 -6496"/>
                              <a:gd name="T191" fmla="*/ -6410 h 94"/>
                              <a:gd name="T192" fmla="+- 0 2776 2712"/>
                              <a:gd name="T193" fmla="*/ T192 w 84"/>
                              <a:gd name="T194" fmla="+- 0 -6415 -6496"/>
                              <a:gd name="T195" fmla="*/ -641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4" h="94">
                                <a:moveTo>
                                  <a:pt x="66" y="77"/>
                                </a:moveTo>
                                <a:lnTo>
                                  <a:pt x="67" y="80"/>
                                </a:lnTo>
                                <a:lnTo>
                                  <a:pt x="67" y="82"/>
                                </a:lnTo>
                                <a:lnTo>
                                  <a:pt x="68" y="84"/>
                                </a:lnTo>
                                <a:lnTo>
                                  <a:pt x="68" y="85"/>
                                </a:lnTo>
                                <a:lnTo>
                                  <a:pt x="69" y="87"/>
                                </a:lnTo>
                                <a:lnTo>
                                  <a:pt x="70" y="89"/>
                                </a:lnTo>
                                <a:lnTo>
                                  <a:pt x="72" y="91"/>
                                </a:lnTo>
                                <a:lnTo>
                                  <a:pt x="73" y="92"/>
                                </a:lnTo>
                                <a:lnTo>
                                  <a:pt x="73" y="93"/>
                                </a:lnTo>
                                <a:lnTo>
                                  <a:pt x="75" y="94"/>
                                </a:lnTo>
                                <a:lnTo>
                                  <a:pt x="77" y="94"/>
                                </a:lnTo>
                                <a:lnTo>
                                  <a:pt x="78" y="94"/>
                                </a:lnTo>
                                <a:lnTo>
                                  <a:pt x="80" y="93"/>
                                </a:lnTo>
                                <a:lnTo>
                                  <a:pt x="82" y="92"/>
                                </a:lnTo>
                                <a:lnTo>
                                  <a:pt x="83" y="90"/>
                                </a:lnTo>
                                <a:lnTo>
                                  <a:pt x="84" y="89"/>
                                </a:lnTo>
                                <a:lnTo>
                                  <a:pt x="84" y="88"/>
                                </a:lnTo>
                                <a:lnTo>
                                  <a:pt x="84" y="86"/>
                                </a:lnTo>
                                <a:lnTo>
                                  <a:pt x="84" y="85"/>
                                </a:lnTo>
                                <a:lnTo>
                                  <a:pt x="83" y="83"/>
                                </a:lnTo>
                                <a:lnTo>
                                  <a:pt x="83" y="81"/>
                                </a:lnTo>
                                <a:lnTo>
                                  <a:pt x="82" y="81"/>
                                </a:lnTo>
                                <a:lnTo>
                                  <a:pt x="82" y="80"/>
                                </a:lnTo>
                                <a:lnTo>
                                  <a:pt x="81" y="77"/>
                                </a:lnTo>
                                <a:lnTo>
                                  <a:pt x="81" y="76"/>
                                </a:lnTo>
                                <a:lnTo>
                                  <a:pt x="81" y="74"/>
                                </a:lnTo>
                                <a:lnTo>
                                  <a:pt x="79" y="71"/>
                                </a:lnTo>
                                <a:lnTo>
                                  <a:pt x="80" y="68"/>
                                </a:lnTo>
                                <a:lnTo>
                                  <a:pt x="80" y="64"/>
                                </a:lnTo>
                                <a:lnTo>
                                  <a:pt x="79" y="63"/>
                                </a:lnTo>
                                <a:lnTo>
                                  <a:pt x="80" y="62"/>
                                </a:lnTo>
                                <a:lnTo>
                                  <a:pt x="80" y="59"/>
                                </a:lnTo>
                                <a:lnTo>
                                  <a:pt x="79" y="56"/>
                                </a:lnTo>
                                <a:lnTo>
                                  <a:pt x="80" y="54"/>
                                </a:lnTo>
                                <a:lnTo>
                                  <a:pt x="80" y="51"/>
                                </a:lnTo>
                                <a:lnTo>
                                  <a:pt x="80" y="27"/>
                                </a:lnTo>
                                <a:lnTo>
                                  <a:pt x="79" y="22"/>
                                </a:lnTo>
                                <a:lnTo>
                                  <a:pt x="78" y="17"/>
                                </a:lnTo>
                                <a:lnTo>
                                  <a:pt x="77" y="14"/>
                                </a:lnTo>
                                <a:lnTo>
                                  <a:pt x="75" y="10"/>
                                </a:lnTo>
                                <a:lnTo>
                                  <a:pt x="72" y="7"/>
                                </a:lnTo>
                                <a:lnTo>
                                  <a:pt x="69" y="5"/>
                                </a:lnTo>
                                <a:lnTo>
                                  <a:pt x="64" y="3"/>
                                </a:lnTo>
                                <a:lnTo>
                                  <a:pt x="58" y="0"/>
                                </a:lnTo>
                                <a:lnTo>
                                  <a:pt x="52" y="0"/>
                                </a:lnTo>
                                <a:lnTo>
                                  <a:pt x="43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22" y="3"/>
                                </a:lnTo>
                                <a:lnTo>
                                  <a:pt x="17" y="4"/>
                                </a:lnTo>
                                <a:lnTo>
                                  <a:pt x="13" y="7"/>
                                </a:lnTo>
                                <a:lnTo>
                                  <a:pt x="10" y="10"/>
                                </a:lnTo>
                                <a:lnTo>
                                  <a:pt x="7" y="12"/>
                                </a:lnTo>
                                <a:lnTo>
                                  <a:pt x="6" y="15"/>
                                </a:lnTo>
                                <a:lnTo>
                                  <a:pt x="5" y="18"/>
                                </a:ln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4"/>
                                </a:lnTo>
                                <a:lnTo>
                                  <a:pt x="3" y="25"/>
                                </a:lnTo>
                                <a:lnTo>
                                  <a:pt x="4" y="27"/>
                                </a:lnTo>
                                <a:lnTo>
                                  <a:pt x="5" y="28"/>
                                </a:lnTo>
                                <a:lnTo>
                                  <a:pt x="6" y="29"/>
                                </a:lnTo>
                                <a:lnTo>
                                  <a:pt x="8" y="30"/>
                                </a:lnTo>
                                <a:lnTo>
                                  <a:pt x="10" y="30"/>
                                </a:lnTo>
                                <a:lnTo>
                                  <a:pt x="12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8"/>
                                </a:lnTo>
                                <a:lnTo>
                                  <a:pt x="16" y="27"/>
                                </a:lnTo>
                                <a:lnTo>
                                  <a:pt x="17" y="25"/>
                                </a:lnTo>
                                <a:lnTo>
                                  <a:pt x="18" y="24"/>
                                </a:lnTo>
                                <a:lnTo>
                                  <a:pt x="18" y="21"/>
                                </a:lnTo>
                                <a:lnTo>
                                  <a:pt x="20" y="20"/>
                                </a:lnTo>
                                <a:lnTo>
                                  <a:pt x="22" y="19"/>
                                </a:lnTo>
                                <a:lnTo>
                                  <a:pt x="23" y="17"/>
                                </a:lnTo>
                                <a:lnTo>
                                  <a:pt x="26" y="16"/>
                                </a:lnTo>
                                <a:lnTo>
                                  <a:pt x="28" y="15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6" y="13"/>
                                </a:lnTo>
                                <a:lnTo>
                                  <a:pt x="38" y="12"/>
                                </a:lnTo>
                                <a:lnTo>
                                  <a:pt x="41" y="13"/>
                                </a:lnTo>
                                <a:lnTo>
                                  <a:pt x="44" y="13"/>
                                </a:lnTo>
                                <a:lnTo>
                                  <a:pt x="49" y="12"/>
                                </a:lnTo>
                                <a:lnTo>
                                  <a:pt x="53" y="13"/>
                                </a:lnTo>
                                <a:lnTo>
                                  <a:pt x="56" y="15"/>
                                </a:lnTo>
                                <a:lnTo>
                                  <a:pt x="58" y="15"/>
                                </a:lnTo>
                                <a:lnTo>
                                  <a:pt x="61" y="18"/>
                                </a:lnTo>
                                <a:lnTo>
                                  <a:pt x="62" y="20"/>
                                </a:lnTo>
                                <a:lnTo>
                                  <a:pt x="63" y="21"/>
                                </a:lnTo>
                                <a:lnTo>
                                  <a:pt x="64" y="24"/>
                                </a:lnTo>
                                <a:lnTo>
                                  <a:pt x="65" y="27"/>
                                </a:lnTo>
                                <a:lnTo>
                                  <a:pt x="65" y="29"/>
                                </a:lnTo>
                                <a:lnTo>
                                  <a:pt x="65" y="32"/>
                                </a:lnTo>
                                <a:lnTo>
                                  <a:pt x="65" y="35"/>
                                </a:lnTo>
                                <a:lnTo>
                                  <a:pt x="63" y="36"/>
                                </a:lnTo>
                                <a:lnTo>
                                  <a:pt x="62" y="36"/>
                                </a:lnTo>
                                <a:lnTo>
                                  <a:pt x="60" y="37"/>
                                </a:lnTo>
                                <a:lnTo>
                                  <a:pt x="59" y="36"/>
                                </a:lnTo>
                                <a:lnTo>
                                  <a:pt x="58" y="37"/>
                                </a:lnTo>
                                <a:lnTo>
                                  <a:pt x="56" y="38"/>
                                </a:lnTo>
                                <a:lnTo>
                                  <a:pt x="55" y="38"/>
                                </a:lnTo>
                                <a:lnTo>
                                  <a:pt x="54" y="38"/>
                                </a:lnTo>
                                <a:lnTo>
                                  <a:pt x="51" y="39"/>
                                </a:lnTo>
                                <a:lnTo>
                                  <a:pt x="48" y="39"/>
                                </a:lnTo>
                                <a:lnTo>
                                  <a:pt x="46" y="40"/>
                                </a:lnTo>
                                <a:lnTo>
                                  <a:pt x="44" y="40"/>
                                </a:lnTo>
                                <a:lnTo>
                                  <a:pt x="41" y="40"/>
                                </a:lnTo>
                                <a:lnTo>
                                  <a:pt x="38" y="41"/>
                                </a:lnTo>
                                <a:lnTo>
                                  <a:pt x="36" y="41"/>
                                </a:lnTo>
                                <a:lnTo>
                                  <a:pt x="33" y="41"/>
                                </a:lnTo>
                                <a:lnTo>
                                  <a:pt x="32" y="42"/>
                                </a:lnTo>
                                <a:lnTo>
                                  <a:pt x="31" y="42"/>
                                </a:lnTo>
                                <a:lnTo>
                                  <a:pt x="28" y="43"/>
                                </a:lnTo>
                                <a:lnTo>
                                  <a:pt x="25" y="44"/>
                                </a:lnTo>
                                <a:lnTo>
                                  <a:pt x="21" y="44"/>
                                </a:lnTo>
                                <a:lnTo>
                                  <a:pt x="18" y="45"/>
                                </a:lnTo>
                                <a:lnTo>
                                  <a:pt x="15" y="47"/>
                                </a:lnTo>
                                <a:lnTo>
                                  <a:pt x="11" y="48"/>
                                </a:lnTo>
                                <a:lnTo>
                                  <a:pt x="8" y="50"/>
                                </a:lnTo>
                                <a:lnTo>
                                  <a:pt x="6" y="53"/>
                                </a:lnTo>
                                <a:lnTo>
                                  <a:pt x="4" y="56"/>
                                </a:lnTo>
                                <a:lnTo>
                                  <a:pt x="1" y="58"/>
                                </a:lnTo>
                                <a:lnTo>
                                  <a:pt x="1" y="63"/>
                                </a:lnTo>
                                <a:lnTo>
                                  <a:pt x="1" y="68"/>
                                </a:lnTo>
                                <a:lnTo>
                                  <a:pt x="0" y="70"/>
                                </a:lnTo>
                                <a:lnTo>
                                  <a:pt x="1" y="74"/>
                                </a:lnTo>
                                <a:lnTo>
                                  <a:pt x="2" y="77"/>
                                </a:lnTo>
                                <a:lnTo>
                                  <a:pt x="3" y="80"/>
                                </a:lnTo>
                                <a:lnTo>
                                  <a:pt x="5" y="83"/>
                                </a:lnTo>
                                <a:lnTo>
                                  <a:pt x="8" y="86"/>
                                </a:lnTo>
                                <a:lnTo>
                                  <a:pt x="10" y="87"/>
                                </a:lnTo>
                                <a:lnTo>
                                  <a:pt x="13" y="90"/>
                                </a:lnTo>
                                <a:lnTo>
                                  <a:pt x="17" y="91"/>
                                </a:lnTo>
                                <a:lnTo>
                                  <a:pt x="20" y="93"/>
                                </a:lnTo>
                                <a:lnTo>
                                  <a:pt x="25" y="94"/>
                                </a:lnTo>
                                <a:lnTo>
                                  <a:pt x="30" y="94"/>
                                </a:lnTo>
                                <a:lnTo>
                                  <a:pt x="34" y="94"/>
                                </a:lnTo>
                                <a:lnTo>
                                  <a:pt x="40" y="93"/>
                                </a:lnTo>
                                <a:lnTo>
                                  <a:pt x="43" y="92"/>
                                </a:lnTo>
                                <a:lnTo>
                                  <a:pt x="47" y="91"/>
                                </a:lnTo>
                                <a:lnTo>
                                  <a:pt x="51" y="89"/>
                                </a:lnTo>
                                <a:lnTo>
                                  <a:pt x="54" y="88"/>
                                </a:lnTo>
                                <a:lnTo>
                                  <a:pt x="56" y="86"/>
                                </a:lnTo>
                                <a:lnTo>
                                  <a:pt x="59" y="84"/>
                                </a:lnTo>
                                <a:lnTo>
                                  <a:pt x="61" y="83"/>
                                </a:lnTo>
                                <a:lnTo>
                                  <a:pt x="64" y="81"/>
                                </a:lnTo>
                                <a:lnTo>
                                  <a:pt x="65" y="80"/>
                                </a:lnTo>
                                <a:lnTo>
                                  <a:pt x="66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135.6pt;margin-top:-324.8pt;width:4.2pt;height:4.7pt;z-index:-251641856;mso-position-horizontal-relative:page" coordorigin="2712,-6496" coordsize="8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">
                <v:shape id="Freeform 64" o:spid="_x0000_s1027" style="position:absolute;left:2712;top:-6496;width:84;height:94;visibility:visible;mso-wrap-style:square;v-text-anchor:top" coordsize="8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ABMYA&#10;AADbAAAADwAAAGRycy9kb3ducmV2LnhtbESPQWvCQBSE7wX/w/KE3upGkSqpm2ClCRUE27QXb4/s&#10;Mwlm34bsVtP+elcQehxm5htmlQ6mFWfqXWNZwXQSgSAurW64UvD9lT0tQTiPrLG1TAp+yUGajB5W&#10;GGt74U86F74SAcIuRgW1910spStrMugmtiMO3tH2Bn2QfSV1j5cAN62cRdGzNNhwWKixo01N5an4&#10;MQr2WTbfvG5zelvuZD5f7D8Oxd9aqcfxsH4B4Wnw/+F7+10rWMzg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cABMYAAADbAAAADwAAAAAAAAAAAAAAAACYAgAAZHJz&#10;L2Rvd25yZXYueG1sUEsFBgAAAAAEAAQA9QAAAIsDAAAAAA==&#10;" path="m66,77r1,3l67,82r1,2l68,85r1,2l70,89r2,2l73,92r,1l75,94r2,l78,94r2,-1l82,92r1,-2l84,89r,-1l84,86r,-1l83,83r,-2l82,81r,-1l81,77r,-1l81,74,79,71r1,-3l80,64,79,63r1,-1l80,59,79,56r1,-2l80,51r,-24l79,22,78,17,77,14,75,10,72,7,69,5,64,3,58,,52,,43,,34,,28,1,22,3,17,4,13,7r-3,3l7,12,6,15,5,18,3,20r,3l3,24r,1l4,27r1,1l6,29r2,1l10,30r2,-1l14,29r1,-1l16,27r1,-2l18,24r,-3l20,20r2,-1l23,17r3,-1l28,15r3,-1l33,14r3,-1l38,12r3,1l44,13r5,-1l53,13r3,2l58,15r3,3l62,20r1,1l64,24r1,3l65,29r,3l65,35r-2,1l62,36r-2,1l59,36r-1,1l56,38r-1,l54,38r-3,1l48,39r-2,1l44,40r-3,l38,41r-2,l33,41r-1,1l31,42r-3,1l25,44r-4,l18,45r-3,2l11,48,8,50,6,53,4,56,1,58r,5l1,68,,70r1,4l2,77r1,3l5,83r3,3l10,87r3,3l17,91r3,2l25,94r5,l34,94r6,-1l43,92r4,-1l51,89r3,-1l56,86r3,-2l61,83r3,-2l65,80r1,-3xe" filled="f" strokecolor="#363435" strokeweight=".24pt">
                  <v:path arrowok="t" o:connecttype="custom" o:connectlocs="67,-6414;69,-6409;73,-6404;77,-6402;82,-6404;84,-6408;83,-6413;82,-6416;81,-6422;80,-6432;80,-6437;80,-6445;78,-6479;72,-6489;58,-6496;34,-6496;17,-6492;7,-6484;3,-6476;3,-6471;6,-6467;12,-6467;16,-6469;18,-6475;23,-6479;31,-6482;38,-6484;49,-6484;58,-6481;63,-6475;65,-6467;63,-6460;59,-6460;55,-6458;48,-6457;41,-6456;33,-6455;28,-6453;18,-6451;8,-6446;1,-6438;0,-6426;3,-6416;10,-6409;20,-6403;34,-6402;47,-6405;56,-6410;64,-6415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-4124960</wp:posOffset>
                </wp:positionV>
                <wp:extent cx="55880" cy="81915"/>
                <wp:effectExtent l="15875" t="8890" r="4445" b="1397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81915"/>
                          <a:chOff x="3730" y="-6496"/>
                          <a:chExt cx="88" cy="129"/>
                        </a:xfrm>
                      </wpg:grpSpPr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3730" y="-6496"/>
                            <a:ext cx="88" cy="129"/>
                          </a:xfrm>
                          <a:custGeom>
                            <a:avLst/>
                            <a:gdLst>
                              <a:gd name="T0" fmla="+- 0 3745 3730"/>
                              <a:gd name="T1" fmla="*/ T0 w 88"/>
                              <a:gd name="T2" fmla="+- 0 -6486 -6496"/>
                              <a:gd name="T3" fmla="*/ -6486 h 129"/>
                              <a:gd name="T4" fmla="+- 0 3745 3730"/>
                              <a:gd name="T5" fmla="*/ T4 w 88"/>
                              <a:gd name="T6" fmla="+- 0 -6487 -6496"/>
                              <a:gd name="T7" fmla="*/ -6487 h 129"/>
                              <a:gd name="T8" fmla="+- 0 3744 3730"/>
                              <a:gd name="T9" fmla="*/ T8 w 88"/>
                              <a:gd name="T10" fmla="+- 0 -6490 -6496"/>
                              <a:gd name="T11" fmla="*/ -6490 h 129"/>
                              <a:gd name="T12" fmla="+- 0 3744 3730"/>
                              <a:gd name="T13" fmla="*/ T12 w 88"/>
                              <a:gd name="T14" fmla="+- 0 -6492 -6496"/>
                              <a:gd name="T15" fmla="*/ -6492 h 129"/>
                              <a:gd name="T16" fmla="+- 0 3743 3730"/>
                              <a:gd name="T17" fmla="*/ T16 w 88"/>
                              <a:gd name="T18" fmla="+- 0 -6494 -6496"/>
                              <a:gd name="T19" fmla="*/ -6494 h 129"/>
                              <a:gd name="T20" fmla="+- 0 3741 3730"/>
                              <a:gd name="T21" fmla="*/ T20 w 88"/>
                              <a:gd name="T22" fmla="+- 0 -6496 -6496"/>
                              <a:gd name="T23" fmla="*/ -6496 h 129"/>
                              <a:gd name="T24" fmla="+- 0 3737 3730"/>
                              <a:gd name="T25" fmla="*/ T24 w 88"/>
                              <a:gd name="T26" fmla="+- 0 -6496 -6496"/>
                              <a:gd name="T27" fmla="*/ -6496 h 129"/>
                              <a:gd name="T28" fmla="+- 0 3734 3730"/>
                              <a:gd name="T29" fmla="*/ T28 w 88"/>
                              <a:gd name="T30" fmla="+- 0 -6495 -6496"/>
                              <a:gd name="T31" fmla="*/ -6495 h 129"/>
                              <a:gd name="T32" fmla="+- 0 3731 3730"/>
                              <a:gd name="T33" fmla="*/ T32 w 88"/>
                              <a:gd name="T34" fmla="+- 0 -6493 -6496"/>
                              <a:gd name="T35" fmla="*/ -6493 h 129"/>
                              <a:gd name="T36" fmla="+- 0 3730 3730"/>
                              <a:gd name="T37" fmla="*/ T36 w 88"/>
                              <a:gd name="T38" fmla="+- 0 -6490 -6496"/>
                              <a:gd name="T39" fmla="*/ -6490 h 129"/>
                              <a:gd name="T40" fmla="+- 0 3731 3730"/>
                              <a:gd name="T41" fmla="*/ T40 w 88"/>
                              <a:gd name="T42" fmla="+- 0 -6371 -6496"/>
                              <a:gd name="T43" fmla="*/ -6371 h 129"/>
                              <a:gd name="T44" fmla="+- 0 3732 3730"/>
                              <a:gd name="T45" fmla="*/ T44 w 88"/>
                              <a:gd name="T46" fmla="+- 0 -6369 -6496"/>
                              <a:gd name="T47" fmla="*/ -6369 h 129"/>
                              <a:gd name="T48" fmla="+- 0 3734 3730"/>
                              <a:gd name="T49" fmla="*/ T48 w 88"/>
                              <a:gd name="T50" fmla="+- 0 -6368 -6496"/>
                              <a:gd name="T51" fmla="*/ -6368 h 129"/>
                              <a:gd name="T52" fmla="+- 0 3738 3730"/>
                              <a:gd name="T53" fmla="*/ T52 w 88"/>
                              <a:gd name="T54" fmla="+- 0 -6367 -6496"/>
                              <a:gd name="T55" fmla="*/ -6367 h 129"/>
                              <a:gd name="T56" fmla="+- 0 3741 3730"/>
                              <a:gd name="T57" fmla="*/ T56 w 88"/>
                              <a:gd name="T58" fmla="+- 0 -6367 -6496"/>
                              <a:gd name="T59" fmla="*/ -6367 h 129"/>
                              <a:gd name="T60" fmla="+- 0 3743 3730"/>
                              <a:gd name="T61" fmla="*/ T60 w 88"/>
                              <a:gd name="T62" fmla="+- 0 -6369 -6496"/>
                              <a:gd name="T63" fmla="*/ -6369 h 129"/>
                              <a:gd name="T64" fmla="+- 0 3744 3730"/>
                              <a:gd name="T65" fmla="*/ T64 w 88"/>
                              <a:gd name="T66" fmla="+- 0 -6371 -6496"/>
                              <a:gd name="T67" fmla="*/ -6371 h 129"/>
                              <a:gd name="T68" fmla="+- 0 3745 3730"/>
                              <a:gd name="T69" fmla="*/ T68 w 88"/>
                              <a:gd name="T70" fmla="+- 0 -6374 -6496"/>
                              <a:gd name="T71" fmla="*/ -6374 h 129"/>
                              <a:gd name="T72" fmla="+- 0 3745 3730"/>
                              <a:gd name="T73" fmla="*/ T72 w 88"/>
                              <a:gd name="T74" fmla="+- 0 -6378 -6496"/>
                              <a:gd name="T75" fmla="*/ -6378 h 129"/>
                              <a:gd name="T76" fmla="+- 0 3745 3730"/>
                              <a:gd name="T77" fmla="*/ T76 w 88"/>
                              <a:gd name="T78" fmla="+- 0 -6380 -6496"/>
                              <a:gd name="T79" fmla="*/ -6380 h 129"/>
                              <a:gd name="T80" fmla="+- 0 3745 3730"/>
                              <a:gd name="T81" fmla="*/ T80 w 88"/>
                              <a:gd name="T82" fmla="+- 0 -6419 -6496"/>
                              <a:gd name="T83" fmla="*/ -6419 h 129"/>
                              <a:gd name="T84" fmla="+- 0 3748 3730"/>
                              <a:gd name="T85" fmla="*/ T84 w 88"/>
                              <a:gd name="T86" fmla="+- 0 -6416 -6496"/>
                              <a:gd name="T87" fmla="*/ -6416 h 129"/>
                              <a:gd name="T88" fmla="+- 0 3752 3730"/>
                              <a:gd name="T89" fmla="*/ T88 w 88"/>
                              <a:gd name="T90" fmla="+- 0 -6412 -6496"/>
                              <a:gd name="T91" fmla="*/ -6412 h 129"/>
                              <a:gd name="T92" fmla="+- 0 3757 3730"/>
                              <a:gd name="T93" fmla="*/ T92 w 88"/>
                              <a:gd name="T94" fmla="+- 0 -6409 -6496"/>
                              <a:gd name="T95" fmla="*/ -6409 h 129"/>
                              <a:gd name="T96" fmla="+- 0 3764 3730"/>
                              <a:gd name="T97" fmla="*/ T96 w 88"/>
                              <a:gd name="T98" fmla="+- 0 -6406 -6496"/>
                              <a:gd name="T99" fmla="*/ -6406 h 129"/>
                              <a:gd name="T100" fmla="+- 0 3773 3730"/>
                              <a:gd name="T101" fmla="*/ T100 w 88"/>
                              <a:gd name="T102" fmla="+- 0 -6403 -6496"/>
                              <a:gd name="T103" fmla="*/ -6403 h 129"/>
                              <a:gd name="T104" fmla="+- 0 3784 3730"/>
                              <a:gd name="T105" fmla="*/ T104 w 88"/>
                              <a:gd name="T106" fmla="+- 0 -6403 -6496"/>
                              <a:gd name="T107" fmla="*/ -6403 h 129"/>
                              <a:gd name="T108" fmla="+- 0 3796 3730"/>
                              <a:gd name="T109" fmla="*/ T108 w 88"/>
                              <a:gd name="T110" fmla="+- 0 -6408 -6496"/>
                              <a:gd name="T111" fmla="*/ -6408 h 129"/>
                              <a:gd name="T112" fmla="+- 0 3806 3730"/>
                              <a:gd name="T113" fmla="*/ T112 w 88"/>
                              <a:gd name="T114" fmla="+- 0 -6415 -6496"/>
                              <a:gd name="T115" fmla="*/ -6415 h 129"/>
                              <a:gd name="T116" fmla="+- 0 3812 3730"/>
                              <a:gd name="T117" fmla="*/ T116 w 88"/>
                              <a:gd name="T118" fmla="+- 0 -6424 -6496"/>
                              <a:gd name="T119" fmla="*/ -6424 h 129"/>
                              <a:gd name="T120" fmla="+- 0 3816 3730"/>
                              <a:gd name="T121" fmla="*/ T120 w 88"/>
                              <a:gd name="T122" fmla="+- 0 -6434 -6496"/>
                              <a:gd name="T123" fmla="*/ -6434 h 129"/>
                              <a:gd name="T124" fmla="+- 0 3817 3730"/>
                              <a:gd name="T125" fmla="*/ T124 w 88"/>
                              <a:gd name="T126" fmla="+- 0 -6444 -6496"/>
                              <a:gd name="T127" fmla="*/ -6444 h 129"/>
                              <a:gd name="T128" fmla="+- 0 3817 3730"/>
                              <a:gd name="T129" fmla="*/ T128 w 88"/>
                              <a:gd name="T130" fmla="+- 0 -6452 -6496"/>
                              <a:gd name="T131" fmla="*/ -6452 h 129"/>
                              <a:gd name="T132" fmla="+- 0 3817 3730"/>
                              <a:gd name="T133" fmla="*/ T132 w 88"/>
                              <a:gd name="T134" fmla="+- 0 -6458 -6496"/>
                              <a:gd name="T135" fmla="*/ -6458 h 129"/>
                              <a:gd name="T136" fmla="+- 0 3815 3730"/>
                              <a:gd name="T137" fmla="*/ T136 w 88"/>
                              <a:gd name="T138" fmla="+- 0 -6465 -6496"/>
                              <a:gd name="T139" fmla="*/ -6465 h 129"/>
                              <a:gd name="T140" fmla="+- 0 3812 3730"/>
                              <a:gd name="T141" fmla="*/ T140 w 88"/>
                              <a:gd name="T142" fmla="+- 0 -6473 -6496"/>
                              <a:gd name="T143" fmla="*/ -6473 h 129"/>
                              <a:gd name="T144" fmla="+- 0 3809 3730"/>
                              <a:gd name="T145" fmla="*/ T144 w 88"/>
                              <a:gd name="T146" fmla="+- 0 -6479 -6496"/>
                              <a:gd name="T147" fmla="*/ -6479 h 129"/>
                              <a:gd name="T148" fmla="+- 0 3805 3730"/>
                              <a:gd name="T149" fmla="*/ T148 w 88"/>
                              <a:gd name="T150" fmla="+- 0 -6485 -6496"/>
                              <a:gd name="T151" fmla="*/ -6485 h 129"/>
                              <a:gd name="T152" fmla="+- 0 3798 3730"/>
                              <a:gd name="T153" fmla="*/ T152 w 88"/>
                              <a:gd name="T154" fmla="+- 0 -6491 -6496"/>
                              <a:gd name="T155" fmla="*/ -6491 h 129"/>
                              <a:gd name="T156" fmla="+- 0 3791 3730"/>
                              <a:gd name="T157" fmla="*/ T156 w 88"/>
                              <a:gd name="T158" fmla="+- 0 -6494 -6496"/>
                              <a:gd name="T159" fmla="*/ -6494 h 129"/>
                              <a:gd name="T160" fmla="+- 0 3782 3730"/>
                              <a:gd name="T161" fmla="*/ T160 w 88"/>
                              <a:gd name="T162" fmla="+- 0 -6496 -6496"/>
                              <a:gd name="T163" fmla="*/ -6496 h 129"/>
                              <a:gd name="T164" fmla="+- 0 3772 3730"/>
                              <a:gd name="T165" fmla="*/ T164 w 88"/>
                              <a:gd name="T166" fmla="+- 0 -6496 -6496"/>
                              <a:gd name="T167" fmla="*/ -6496 h 129"/>
                              <a:gd name="T168" fmla="+- 0 3765 3730"/>
                              <a:gd name="T169" fmla="*/ T168 w 88"/>
                              <a:gd name="T170" fmla="+- 0 -6494 -6496"/>
                              <a:gd name="T171" fmla="*/ -6494 h 129"/>
                              <a:gd name="T172" fmla="+- 0 3758 3730"/>
                              <a:gd name="T173" fmla="*/ T172 w 88"/>
                              <a:gd name="T174" fmla="+- 0 -6492 -6496"/>
                              <a:gd name="T175" fmla="*/ -6492 h 129"/>
                              <a:gd name="T176" fmla="+- 0 3753 3730"/>
                              <a:gd name="T177" fmla="*/ T176 w 88"/>
                              <a:gd name="T178" fmla="+- 0 -6489 -6496"/>
                              <a:gd name="T179" fmla="*/ -6489 h 129"/>
                              <a:gd name="T180" fmla="+- 0 3749 3730"/>
                              <a:gd name="T181" fmla="*/ T180 w 88"/>
                              <a:gd name="T182" fmla="+- 0 -6485 -6496"/>
                              <a:gd name="T183" fmla="*/ -6485 h 129"/>
                              <a:gd name="T184" fmla="+- 0 3746 3730"/>
                              <a:gd name="T185" fmla="*/ T184 w 88"/>
                              <a:gd name="T186" fmla="+- 0 -6481 -6496"/>
                              <a:gd name="T187" fmla="*/ -6481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" h="129">
                                <a:moveTo>
                                  <a:pt x="15" y="16"/>
                                </a:moveTo>
                                <a:lnTo>
                                  <a:pt x="15" y="10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8"/>
                                </a:lnTo>
                                <a:lnTo>
                                  <a:pt x="14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4"/>
                                </a:lnTo>
                                <a:lnTo>
                                  <a:pt x="13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124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2" y="127"/>
                                </a:lnTo>
                                <a:lnTo>
                                  <a:pt x="3" y="128"/>
                                </a:lnTo>
                                <a:lnTo>
                                  <a:pt x="4" y="128"/>
                                </a:lnTo>
                                <a:lnTo>
                                  <a:pt x="6" y="129"/>
                                </a:lnTo>
                                <a:lnTo>
                                  <a:pt x="8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29"/>
                                </a:lnTo>
                                <a:lnTo>
                                  <a:pt x="12" y="128"/>
                                </a:lnTo>
                                <a:lnTo>
                                  <a:pt x="13" y="127"/>
                                </a:lnTo>
                                <a:lnTo>
                                  <a:pt x="14" y="126"/>
                                </a:lnTo>
                                <a:lnTo>
                                  <a:pt x="14" y="125"/>
                                </a:lnTo>
                                <a:lnTo>
                                  <a:pt x="14" y="123"/>
                                </a:lnTo>
                                <a:lnTo>
                                  <a:pt x="15" y="122"/>
                                </a:lnTo>
                                <a:lnTo>
                                  <a:pt x="15" y="121"/>
                                </a:lnTo>
                                <a:lnTo>
                                  <a:pt x="15" y="118"/>
                                </a:lnTo>
                                <a:lnTo>
                                  <a:pt x="15" y="117"/>
                                </a:lnTo>
                                <a:lnTo>
                                  <a:pt x="15" y="116"/>
                                </a:lnTo>
                                <a:lnTo>
                                  <a:pt x="15" y="76"/>
                                </a:lnTo>
                                <a:lnTo>
                                  <a:pt x="15" y="77"/>
                                </a:lnTo>
                                <a:lnTo>
                                  <a:pt x="16" y="78"/>
                                </a:lnTo>
                                <a:lnTo>
                                  <a:pt x="18" y="80"/>
                                </a:lnTo>
                                <a:lnTo>
                                  <a:pt x="19" y="81"/>
                                </a:lnTo>
                                <a:lnTo>
                                  <a:pt x="22" y="84"/>
                                </a:lnTo>
                                <a:lnTo>
                                  <a:pt x="24" y="85"/>
                                </a:lnTo>
                                <a:lnTo>
                                  <a:pt x="27" y="87"/>
                                </a:lnTo>
                                <a:lnTo>
                                  <a:pt x="30" y="89"/>
                                </a:lnTo>
                                <a:lnTo>
                                  <a:pt x="34" y="90"/>
                                </a:lnTo>
                                <a:lnTo>
                                  <a:pt x="38" y="92"/>
                                </a:lnTo>
                                <a:lnTo>
                                  <a:pt x="43" y="93"/>
                                </a:lnTo>
                                <a:lnTo>
                                  <a:pt x="47" y="93"/>
                                </a:lnTo>
                                <a:lnTo>
                                  <a:pt x="54" y="93"/>
                                </a:lnTo>
                                <a:lnTo>
                                  <a:pt x="61" y="91"/>
                                </a:lnTo>
                                <a:lnTo>
                                  <a:pt x="66" y="88"/>
                                </a:lnTo>
                                <a:lnTo>
                                  <a:pt x="71" y="85"/>
                                </a:lnTo>
                                <a:lnTo>
                                  <a:pt x="76" y="81"/>
                                </a:lnTo>
                                <a:lnTo>
                                  <a:pt x="79" y="77"/>
                                </a:lnTo>
                                <a:lnTo>
                                  <a:pt x="82" y="72"/>
                                </a:lnTo>
                                <a:lnTo>
                                  <a:pt x="84" y="68"/>
                                </a:lnTo>
                                <a:lnTo>
                                  <a:pt x="86" y="62"/>
                                </a:lnTo>
                                <a:lnTo>
                                  <a:pt x="86" y="57"/>
                                </a:lnTo>
                                <a:lnTo>
                                  <a:pt x="87" y="52"/>
                                </a:lnTo>
                                <a:lnTo>
                                  <a:pt x="87" y="47"/>
                                </a:lnTo>
                                <a:lnTo>
                                  <a:pt x="87" y="44"/>
                                </a:lnTo>
                                <a:lnTo>
                                  <a:pt x="87" y="41"/>
                                </a:lnTo>
                                <a:lnTo>
                                  <a:pt x="87" y="38"/>
                                </a:lnTo>
                                <a:lnTo>
                                  <a:pt x="85" y="34"/>
                                </a:lnTo>
                                <a:lnTo>
                                  <a:pt x="85" y="31"/>
                                </a:lnTo>
                                <a:lnTo>
                                  <a:pt x="84" y="27"/>
                                </a:lnTo>
                                <a:lnTo>
                                  <a:pt x="82" y="23"/>
                                </a:lnTo>
                                <a:lnTo>
                                  <a:pt x="81" y="20"/>
                                </a:lnTo>
                                <a:lnTo>
                                  <a:pt x="79" y="17"/>
                                </a:lnTo>
                                <a:lnTo>
                                  <a:pt x="77" y="13"/>
                                </a:lnTo>
                                <a:lnTo>
                                  <a:pt x="75" y="11"/>
                                </a:lnTo>
                                <a:lnTo>
                                  <a:pt x="72" y="8"/>
                                </a:lnTo>
                                <a:lnTo>
                                  <a:pt x="68" y="5"/>
                                </a:lnTo>
                                <a:lnTo>
                                  <a:pt x="65" y="4"/>
                                </a:lnTo>
                                <a:lnTo>
                                  <a:pt x="61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6" y="0"/>
                                </a:lnTo>
                                <a:lnTo>
                                  <a:pt x="42" y="0"/>
                                </a:lnTo>
                                <a:lnTo>
                                  <a:pt x="38" y="0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8" y="4"/>
                                </a:lnTo>
                                <a:lnTo>
                                  <a:pt x="25" y="6"/>
                                </a:lnTo>
                                <a:lnTo>
                                  <a:pt x="23" y="7"/>
                                </a:lnTo>
                                <a:lnTo>
                                  <a:pt x="21" y="9"/>
                                </a:lnTo>
                                <a:lnTo>
                                  <a:pt x="19" y="11"/>
                                </a:lnTo>
                                <a:lnTo>
                                  <a:pt x="17" y="13"/>
                                </a:lnTo>
                                <a:lnTo>
                                  <a:pt x="16" y="15"/>
                                </a:lnTo>
                                <a:lnTo>
                                  <a:pt x="15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186.5pt;margin-top:-324.8pt;width:4.4pt;height:6.45pt;z-index:-251640832;mso-position-horizontal-relative:page" coordorigin="3730,-6496" coordsize="88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">
                <v:shape id="Freeform 62" o:spid="_x0000_s1027" style="position:absolute;left:3730;top:-6496;width:88;height:129;visibility:visible;mso-wrap-style:square;v-text-anchor:top" coordsize="8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LQL0A&#10;AADbAAAADwAAAGRycy9kb3ducmV2LnhtbERPyQrCMBC9C/5DGMGbpgouVKOIKIgi4nLxNjRjW2wm&#10;pYla/XpzEDw+3j6d16YQT6pcbllBrxuBIE6szjlVcDmvO2MQziNrLCyTgjc5mM+ajSnG2r74SM+T&#10;T0UIYRejgsz7MpbSJRkZdF1bEgfuZiuDPsAqlbrCVwg3hexH0VAazDk0ZFjSMqPkfnoYBZx81ptC&#10;4+jwsbv9lq7cWw1YqXarXkxAeKr9X/xzb7SCUVgfvo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eLQL0AAADbAAAADwAAAAAAAAAAAAAAAACYAgAAZHJzL2Rvd25yZXYu&#10;eG1sUEsFBgAAAAAEAAQA9QAAAIIDAAAAAA==&#10;" path="m15,16r,-6l14,9r1,l15,8,14,6r,-1l14,4,13,3r,-1l12,1,11,,9,,7,,5,,4,1,2,2,1,3,,4,,6,,124r1,1l1,126r1,1l3,128r1,l6,129r2,l9,129r2,l12,128r1,-1l14,126r,-1l14,123r1,-1l15,121r,-3l15,117r,-1l15,76r,1l16,78r2,2l19,81r3,3l24,85r3,2l30,89r4,1l38,92r5,1l47,93r7,l61,91r5,-3l71,85r5,-4l79,77r3,-5l84,68r2,-6l86,57r1,-5l87,47r,-3l87,41r,-3l85,34r,-3l84,27,82,23,81,20,79,17,77,13,75,11,72,8,68,5,65,4,61,2,57,,52,,46,,42,,38,,35,2,30,3,28,4,25,6,23,7,21,9r-2,2l17,13r-1,2l15,16xe" filled="f" strokecolor="#363435" strokeweight=".24pt">
                  <v:path arrowok="t" o:connecttype="custom" o:connectlocs="15,-6486;15,-6487;14,-6490;14,-6492;13,-6494;11,-6496;7,-6496;4,-6495;1,-6493;0,-6490;1,-6371;2,-6369;4,-6368;8,-6367;11,-6367;13,-6369;14,-6371;15,-6374;15,-6378;15,-6380;15,-6419;18,-6416;22,-6412;27,-6409;34,-6406;43,-6403;54,-6403;66,-6408;76,-6415;82,-6424;86,-6434;87,-6444;87,-6452;87,-6458;85,-6465;82,-6473;79,-6479;75,-6485;68,-6491;61,-6494;52,-6496;42,-6496;35,-6494;28,-6492;23,-6489;19,-6485;16,-6481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-4124960</wp:posOffset>
                </wp:positionV>
                <wp:extent cx="54610" cy="59690"/>
                <wp:effectExtent l="11430" t="8890" r="10160" b="7620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9690"/>
                          <a:chOff x="4488" y="-6496"/>
                          <a:chExt cx="86" cy="94"/>
                        </a:xfrm>
                      </wpg:grpSpPr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4488" y="-6496"/>
                            <a:ext cx="86" cy="94"/>
                          </a:xfrm>
                          <a:custGeom>
                            <a:avLst/>
                            <a:gdLst>
                              <a:gd name="T0" fmla="+- 0 4573 4488"/>
                              <a:gd name="T1" fmla="*/ T0 w 86"/>
                              <a:gd name="T2" fmla="+- 0 -6438 -6496"/>
                              <a:gd name="T3" fmla="*/ -6438 h 94"/>
                              <a:gd name="T4" fmla="+- 0 4569 4488"/>
                              <a:gd name="T5" fmla="*/ T4 w 86"/>
                              <a:gd name="T6" fmla="+- 0 -6441 -6496"/>
                              <a:gd name="T7" fmla="*/ -6441 h 94"/>
                              <a:gd name="T8" fmla="+- 0 4565 4488"/>
                              <a:gd name="T9" fmla="*/ T8 w 86"/>
                              <a:gd name="T10" fmla="+- 0 -6440 -6496"/>
                              <a:gd name="T11" fmla="*/ -6440 h 94"/>
                              <a:gd name="T12" fmla="+- 0 4562 4488"/>
                              <a:gd name="T13" fmla="*/ T12 w 86"/>
                              <a:gd name="T14" fmla="+- 0 -6439 -6496"/>
                              <a:gd name="T15" fmla="*/ -6439 h 94"/>
                              <a:gd name="T16" fmla="+- 0 4561 4488"/>
                              <a:gd name="T17" fmla="*/ T16 w 86"/>
                              <a:gd name="T18" fmla="+- 0 -6437 -6496"/>
                              <a:gd name="T19" fmla="*/ -6437 h 94"/>
                              <a:gd name="T20" fmla="+- 0 4560 4488"/>
                              <a:gd name="T21" fmla="*/ T20 w 86"/>
                              <a:gd name="T22" fmla="+- 0 -6435 -6496"/>
                              <a:gd name="T23" fmla="*/ -6435 h 94"/>
                              <a:gd name="T24" fmla="+- 0 4559 4488"/>
                              <a:gd name="T25" fmla="*/ T24 w 86"/>
                              <a:gd name="T26" fmla="+- 0 -6432 -6496"/>
                              <a:gd name="T27" fmla="*/ -6432 h 94"/>
                              <a:gd name="T28" fmla="+- 0 4554 4488"/>
                              <a:gd name="T29" fmla="*/ T28 w 86"/>
                              <a:gd name="T30" fmla="+- 0 -6425 -6496"/>
                              <a:gd name="T31" fmla="*/ -6425 h 94"/>
                              <a:gd name="T32" fmla="+- 0 4543 4488"/>
                              <a:gd name="T33" fmla="*/ T32 w 86"/>
                              <a:gd name="T34" fmla="+- 0 -6417 -6496"/>
                              <a:gd name="T35" fmla="*/ -6417 h 94"/>
                              <a:gd name="T36" fmla="+- 0 4524 4488"/>
                              <a:gd name="T37" fmla="*/ T36 w 86"/>
                              <a:gd name="T38" fmla="+- 0 -6416 -6496"/>
                              <a:gd name="T39" fmla="*/ -6416 h 94"/>
                              <a:gd name="T40" fmla="+- 0 4506 4488"/>
                              <a:gd name="T41" fmla="*/ T40 w 86"/>
                              <a:gd name="T42" fmla="+- 0 -6432 -6496"/>
                              <a:gd name="T43" fmla="*/ -6432 h 94"/>
                              <a:gd name="T44" fmla="+- 0 4503 4488"/>
                              <a:gd name="T45" fmla="*/ T44 w 86"/>
                              <a:gd name="T46" fmla="+- 0 -6461 -6496"/>
                              <a:gd name="T47" fmla="*/ -6461 h 94"/>
                              <a:gd name="T48" fmla="+- 0 4517 4488"/>
                              <a:gd name="T49" fmla="*/ T48 w 86"/>
                              <a:gd name="T50" fmla="+- 0 -6481 -6496"/>
                              <a:gd name="T51" fmla="*/ -6481 h 94"/>
                              <a:gd name="T52" fmla="+- 0 4537 4488"/>
                              <a:gd name="T53" fmla="*/ T52 w 86"/>
                              <a:gd name="T54" fmla="+- 0 -6484 -6496"/>
                              <a:gd name="T55" fmla="*/ -6484 h 94"/>
                              <a:gd name="T56" fmla="+- 0 4547 4488"/>
                              <a:gd name="T57" fmla="*/ T56 w 86"/>
                              <a:gd name="T58" fmla="+- 0 -6481 -6496"/>
                              <a:gd name="T59" fmla="*/ -6481 h 94"/>
                              <a:gd name="T60" fmla="+- 0 4553 4488"/>
                              <a:gd name="T61" fmla="*/ T60 w 86"/>
                              <a:gd name="T62" fmla="+- 0 -6478 -6496"/>
                              <a:gd name="T63" fmla="*/ -6478 h 94"/>
                              <a:gd name="T64" fmla="+- 0 4556 4488"/>
                              <a:gd name="T65" fmla="*/ T64 w 86"/>
                              <a:gd name="T66" fmla="+- 0 -6473 -6496"/>
                              <a:gd name="T67" fmla="*/ -6473 h 94"/>
                              <a:gd name="T68" fmla="+- 0 4558 4488"/>
                              <a:gd name="T69" fmla="*/ T68 w 86"/>
                              <a:gd name="T70" fmla="+- 0 -6470 -6496"/>
                              <a:gd name="T71" fmla="*/ -6470 h 94"/>
                              <a:gd name="T72" fmla="+- 0 4560 4488"/>
                              <a:gd name="T73" fmla="*/ T72 w 86"/>
                              <a:gd name="T74" fmla="+- 0 -6467 -6496"/>
                              <a:gd name="T75" fmla="*/ -6467 h 94"/>
                              <a:gd name="T76" fmla="+- 0 4564 4488"/>
                              <a:gd name="T77" fmla="*/ T76 w 86"/>
                              <a:gd name="T78" fmla="+- 0 -6466 -6496"/>
                              <a:gd name="T79" fmla="*/ -6466 h 94"/>
                              <a:gd name="T80" fmla="+- 0 4567 4488"/>
                              <a:gd name="T81" fmla="*/ T80 w 86"/>
                              <a:gd name="T82" fmla="+- 0 -6467 -6496"/>
                              <a:gd name="T83" fmla="*/ -6467 h 94"/>
                              <a:gd name="T84" fmla="+- 0 4572 4488"/>
                              <a:gd name="T85" fmla="*/ T84 w 86"/>
                              <a:gd name="T86" fmla="+- 0 -6469 -6496"/>
                              <a:gd name="T87" fmla="*/ -6469 h 94"/>
                              <a:gd name="T88" fmla="+- 0 4572 4488"/>
                              <a:gd name="T89" fmla="*/ T88 w 86"/>
                              <a:gd name="T90" fmla="+- 0 -6474 -6496"/>
                              <a:gd name="T91" fmla="*/ -6474 h 94"/>
                              <a:gd name="T92" fmla="+- 0 4570 4488"/>
                              <a:gd name="T93" fmla="*/ T92 w 86"/>
                              <a:gd name="T94" fmla="+- 0 -6478 -6496"/>
                              <a:gd name="T95" fmla="*/ -6478 h 94"/>
                              <a:gd name="T96" fmla="+- 0 4567 4488"/>
                              <a:gd name="T97" fmla="*/ T96 w 86"/>
                              <a:gd name="T98" fmla="+- 0 -6482 -6496"/>
                              <a:gd name="T99" fmla="*/ -6482 h 94"/>
                              <a:gd name="T100" fmla="+- 0 4562 4488"/>
                              <a:gd name="T101" fmla="*/ T100 w 86"/>
                              <a:gd name="T102" fmla="+- 0 -6488 -6496"/>
                              <a:gd name="T103" fmla="*/ -6488 h 94"/>
                              <a:gd name="T104" fmla="+- 0 4554 4488"/>
                              <a:gd name="T105" fmla="*/ T104 w 86"/>
                              <a:gd name="T106" fmla="+- 0 -6493 -6496"/>
                              <a:gd name="T107" fmla="*/ -6493 h 94"/>
                              <a:gd name="T108" fmla="+- 0 4543 4488"/>
                              <a:gd name="T109" fmla="*/ T108 w 86"/>
                              <a:gd name="T110" fmla="+- 0 -6496 -6496"/>
                              <a:gd name="T111" fmla="*/ -6496 h 94"/>
                              <a:gd name="T112" fmla="+- 0 4524 4488"/>
                              <a:gd name="T113" fmla="*/ T112 w 86"/>
                              <a:gd name="T114" fmla="+- 0 -6496 -6496"/>
                              <a:gd name="T115" fmla="*/ -6496 h 94"/>
                              <a:gd name="T116" fmla="+- 0 4505 4488"/>
                              <a:gd name="T117" fmla="*/ T116 w 86"/>
                              <a:gd name="T118" fmla="+- 0 -6489 -6496"/>
                              <a:gd name="T119" fmla="*/ -6489 h 94"/>
                              <a:gd name="T120" fmla="+- 0 4494 4488"/>
                              <a:gd name="T121" fmla="*/ T120 w 86"/>
                              <a:gd name="T122" fmla="+- 0 -6477 -6496"/>
                              <a:gd name="T123" fmla="*/ -6477 h 94"/>
                              <a:gd name="T124" fmla="+- 0 4489 4488"/>
                              <a:gd name="T125" fmla="*/ T124 w 86"/>
                              <a:gd name="T126" fmla="+- 0 -6460 -6496"/>
                              <a:gd name="T127" fmla="*/ -6460 h 94"/>
                              <a:gd name="T128" fmla="+- 0 4488 4488"/>
                              <a:gd name="T129" fmla="*/ T128 w 86"/>
                              <a:gd name="T130" fmla="+- 0 -6444 -6496"/>
                              <a:gd name="T131" fmla="*/ -6444 h 94"/>
                              <a:gd name="T132" fmla="+- 0 4492 4488"/>
                              <a:gd name="T133" fmla="*/ T132 w 86"/>
                              <a:gd name="T134" fmla="+- 0 -6429 -6496"/>
                              <a:gd name="T135" fmla="*/ -6429 h 94"/>
                              <a:gd name="T136" fmla="+- 0 4496 4488"/>
                              <a:gd name="T137" fmla="*/ T136 w 86"/>
                              <a:gd name="T138" fmla="+- 0 -6421 -6496"/>
                              <a:gd name="T139" fmla="*/ -6421 h 94"/>
                              <a:gd name="T140" fmla="+- 0 4501 4488"/>
                              <a:gd name="T141" fmla="*/ T140 w 86"/>
                              <a:gd name="T142" fmla="+- 0 -6414 -6496"/>
                              <a:gd name="T143" fmla="*/ -6414 h 94"/>
                              <a:gd name="T144" fmla="+- 0 4510 4488"/>
                              <a:gd name="T145" fmla="*/ T144 w 86"/>
                              <a:gd name="T146" fmla="+- 0 -6407 -6496"/>
                              <a:gd name="T147" fmla="*/ -6407 h 94"/>
                              <a:gd name="T148" fmla="+- 0 4523 4488"/>
                              <a:gd name="T149" fmla="*/ T148 w 86"/>
                              <a:gd name="T150" fmla="+- 0 -6403 -6496"/>
                              <a:gd name="T151" fmla="*/ -6403 h 94"/>
                              <a:gd name="T152" fmla="+- 0 4542 4488"/>
                              <a:gd name="T153" fmla="*/ T152 w 86"/>
                              <a:gd name="T154" fmla="+- 0 -6402 -6496"/>
                              <a:gd name="T155" fmla="*/ -6402 h 94"/>
                              <a:gd name="T156" fmla="+- 0 4557 4488"/>
                              <a:gd name="T157" fmla="*/ T156 w 86"/>
                              <a:gd name="T158" fmla="+- 0 -6409 -6496"/>
                              <a:gd name="T159" fmla="*/ -6409 h 94"/>
                              <a:gd name="T160" fmla="+- 0 4569 4488"/>
                              <a:gd name="T161" fmla="*/ T160 w 86"/>
                              <a:gd name="T162" fmla="+- 0 -6421 -6496"/>
                              <a:gd name="T163" fmla="*/ -6421 h 94"/>
                              <a:gd name="T164" fmla="+- 0 4573 4488"/>
                              <a:gd name="T165" fmla="*/ T164 w 86"/>
                              <a:gd name="T166" fmla="+- 0 -6430 -6496"/>
                              <a:gd name="T167" fmla="*/ -643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6" h="94">
                                <a:moveTo>
                                  <a:pt x="86" y="62"/>
                                </a:moveTo>
                                <a:lnTo>
                                  <a:pt x="86" y="60"/>
                                </a:lnTo>
                                <a:lnTo>
                                  <a:pt x="85" y="58"/>
                                </a:lnTo>
                                <a:lnTo>
                                  <a:pt x="84" y="57"/>
                                </a:lnTo>
                                <a:lnTo>
                                  <a:pt x="82" y="56"/>
                                </a:lnTo>
                                <a:lnTo>
                                  <a:pt x="81" y="55"/>
                                </a:lnTo>
                                <a:lnTo>
                                  <a:pt x="79" y="55"/>
                                </a:lnTo>
                                <a:lnTo>
                                  <a:pt x="77" y="55"/>
                                </a:lnTo>
                                <a:lnTo>
                                  <a:pt x="77" y="56"/>
                                </a:lnTo>
                                <a:lnTo>
                                  <a:pt x="76" y="56"/>
                                </a:lnTo>
                                <a:lnTo>
                                  <a:pt x="75" y="56"/>
                                </a:lnTo>
                                <a:lnTo>
                                  <a:pt x="74" y="57"/>
                                </a:lnTo>
                                <a:lnTo>
                                  <a:pt x="74" y="58"/>
                                </a:lnTo>
                                <a:lnTo>
                                  <a:pt x="73" y="58"/>
                                </a:lnTo>
                                <a:lnTo>
                                  <a:pt x="73" y="59"/>
                                </a:lnTo>
                                <a:lnTo>
                                  <a:pt x="73" y="60"/>
                                </a:lnTo>
                                <a:lnTo>
                                  <a:pt x="72" y="60"/>
                                </a:lnTo>
                                <a:lnTo>
                                  <a:pt x="72" y="61"/>
                                </a:lnTo>
                                <a:lnTo>
                                  <a:pt x="71" y="62"/>
                                </a:lnTo>
                                <a:lnTo>
                                  <a:pt x="71" y="63"/>
                                </a:lnTo>
                                <a:lnTo>
                                  <a:pt x="71" y="64"/>
                                </a:lnTo>
                                <a:lnTo>
                                  <a:pt x="70" y="65"/>
                                </a:lnTo>
                                <a:lnTo>
                                  <a:pt x="69" y="66"/>
                                </a:lnTo>
                                <a:lnTo>
                                  <a:pt x="66" y="71"/>
                                </a:lnTo>
                                <a:lnTo>
                                  <a:pt x="63" y="74"/>
                                </a:lnTo>
                                <a:lnTo>
                                  <a:pt x="59" y="76"/>
                                </a:lnTo>
                                <a:lnTo>
                                  <a:pt x="55" y="79"/>
                                </a:lnTo>
                                <a:lnTo>
                                  <a:pt x="50" y="81"/>
                                </a:lnTo>
                                <a:lnTo>
                                  <a:pt x="45" y="81"/>
                                </a:lnTo>
                                <a:lnTo>
                                  <a:pt x="36" y="80"/>
                                </a:lnTo>
                                <a:lnTo>
                                  <a:pt x="29" y="77"/>
                                </a:lnTo>
                                <a:lnTo>
                                  <a:pt x="24" y="71"/>
                                </a:lnTo>
                                <a:lnTo>
                                  <a:pt x="18" y="64"/>
                                </a:lnTo>
                                <a:lnTo>
                                  <a:pt x="16" y="56"/>
                                </a:lnTo>
                                <a:lnTo>
                                  <a:pt x="16" y="46"/>
                                </a:lnTo>
                                <a:lnTo>
                                  <a:pt x="15" y="35"/>
                                </a:lnTo>
                                <a:lnTo>
                                  <a:pt x="19" y="28"/>
                                </a:lnTo>
                                <a:lnTo>
                                  <a:pt x="24" y="22"/>
                                </a:lnTo>
                                <a:lnTo>
                                  <a:pt x="29" y="15"/>
                                </a:lnTo>
                                <a:lnTo>
                                  <a:pt x="37" y="13"/>
                                </a:lnTo>
                                <a:lnTo>
                                  <a:pt x="46" y="13"/>
                                </a:lnTo>
                                <a:lnTo>
                                  <a:pt x="49" y="12"/>
                                </a:lnTo>
                                <a:lnTo>
                                  <a:pt x="53" y="13"/>
                                </a:lnTo>
                                <a:lnTo>
                                  <a:pt x="56" y="14"/>
                                </a:lnTo>
                                <a:lnTo>
                                  <a:pt x="59" y="15"/>
                                </a:lnTo>
                                <a:lnTo>
                                  <a:pt x="61" y="16"/>
                                </a:lnTo>
                                <a:lnTo>
                                  <a:pt x="63" y="18"/>
                                </a:lnTo>
                                <a:lnTo>
                                  <a:pt x="65" y="18"/>
                                </a:lnTo>
                                <a:lnTo>
                                  <a:pt x="66" y="20"/>
                                </a:lnTo>
                                <a:lnTo>
                                  <a:pt x="67" y="22"/>
                                </a:lnTo>
                                <a:lnTo>
                                  <a:pt x="68" y="23"/>
                                </a:lnTo>
                                <a:lnTo>
                                  <a:pt x="69" y="24"/>
                                </a:lnTo>
                                <a:lnTo>
                                  <a:pt x="70" y="25"/>
                                </a:lnTo>
                                <a:lnTo>
                                  <a:pt x="70" y="26"/>
                                </a:lnTo>
                                <a:lnTo>
                                  <a:pt x="72" y="27"/>
                                </a:lnTo>
                                <a:lnTo>
                                  <a:pt x="72" y="28"/>
                                </a:lnTo>
                                <a:lnTo>
                                  <a:pt x="72" y="29"/>
                                </a:lnTo>
                                <a:lnTo>
                                  <a:pt x="74" y="29"/>
                                </a:lnTo>
                                <a:lnTo>
                                  <a:pt x="75" y="30"/>
                                </a:lnTo>
                                <a:lnTo>
                                  <a:pt x="76" y="30"/>
                                </a:lnTo>
                                <a:lnTo>
                                  <a:pt x="76" y="29"/>
                                </a:lnTo>
                                <a:lnTo>
                                  <a:pt x="77" y="30"/>
                                </a:lnTo>
                                <a:lnTo>
                                  <a:pt x="79" y="29"/>
                                </a:lnTo>
                                <a:lnTo>
                                  <a:pt x="81" y="29"/>
                                </a:lnTo>
                                <a:lnTo>
                                  <a:pt x="82" y="28"/>
                                </a:lnTo>
                                <a:lnTo>
                                  <a:pt x="84" y="27"/>
                                </a:lnTo>
                                <a:lnTo>
                                  <a:pt x="84" y="26"/>
                                </a:lnTo>
                                <a:lnTo>
                                  <a:pt x="84" y="24"/>
                                </a:lnTo>
                                <a:lnTo>
                                  <a:pt x="84" y="22"/>
                                </a:lnTo>
                                <a:lnTo>
                                  <a:pt x="84" y="21"/>
                                </a:lnTo>
                                <a:lnTo>
                                  <a:pt x="83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7"/>
                                </a:lnTo>
                                <a:lnTo>
                                  <a:pt x="81" y="16"/>
                                </a:lnTo>
                                <a:lnTo>
                                  <a:pt x="79" y="14"/>
                                </a:lnTo>
                                <a:lnTo>
                                  <a:pt x="78" y="12"/>
                                </a:lnTo>
                                <a:lnTo>
                                  <a:pt x="76" y="10"/>
                                </a:lnTo>
                                <a:lnTo>
                                  <a:pt x="74" y="8"/>
                                </a:lnTo>
                                <a:lnTo>
                                  <a:pt x="72" y="7"/>
                                </a:lnTo>
                                <a:lnTo>
                                  <a:pt x="69" y="5"/>
                                </a:lnTo>
                                <a:lnTo>
                                  <a:pt x="66" y="3"/>
                                </a:lnTo>
                                <a:lnTo>
                                  <a:pt x="63" y="2"/>
                                </a:lnTo>
                                <a:lnTo>
                                  <a:pt x="59" y="1"/>
                                </a:lnTo>
                                <a:lnTo>
                                  <a:pt x="55" y="0"/>
                                </a:lnTo>
                                <a:lnTo>
                                  <a:pt x="51" y="0"/>
                                </a:lnTo>
                                <a:lnTo>
                                  <a:pt x="46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1"/>
                                </a:lnTo>
                                <a:lnTo>
                                  <a:pt x="23" y="4"/>
                                </a:lnTo>
                                <a:lnTo>
                                  <a:pt x="17" y="7"/>
                                </a:lnTo>
                                <a:lnTo>
                                  <a:pt x="13" y="11"/>
                                </a:lnTo>
                                <a:lnTo>
                                  <a:pt x="9" y="15"/>
                                </a:lnTo>
                                <a:lnTo>
                                  <a:pt x="6" y="19"/>
                                </a:lnTo>
                                <a:lnTo>
                                  <a:pt x="4" y="25"/>
                                </a:lnTo>
                                <a:lnTo>
                                  <a:pt x="3" y="31"/>
                                </a:lnTo>
                                <a:lnTo>
                                  <a:pt x="1" y="36"/>
                                </a:lnTo>
                                <a:lnTo>
                                  <a:pt x="1" y="41"/>
                                </a:lnTo>
                                <a:lnTo>
                                  <a:pt x="1" y="46"/>
                                </a:lnTo>
                                <a:lnTo>
                                  <a:pt x="0" y="52"/>
                                </a:lnTo>
                                <a:lnTo>
                                  <a:pt x="1" y="59"/>
                                </a:lnTo>
                                <a:lnTo>
                                  <a:pt x="3" y="63"/>
                                </a:lnTo>
                                <a:lnTo>
                                  <a:pt x="4" y="67"/>
                                </a:lnTo>
                                <a:lnTo>
                                  <a:pt x="6" y="71"/>
                                </a:lnTo>
                                <a:lnTo>
                                  <a:pt x="7" y="74"/>
                                </a:lnTo>
                                <a:lnTo>
                                  <a:pt x="8" y="75"/>
                                </a:lnTo>
                                <a:lnTo>
                                  <a:pt x="10" y="79"/>
                                </a:lnTo>
                                <a:lnTo>
                                  <a:pt x="12" y="81"/>
                                </a:lnTo>
                                <a:lnTo>
                                  <a:pt x="13" y="82"/>
                                </a:lnTo>
                                <a:lnTo>
                                  <a:pt x="16" y="85"/>
                                </a:lnTo>
                                <a:lnTo>
                                  <a:pt x="19" y="87"/>
                                </a:lnTo>
                                <a:lnTo>
                                  <a:pt x="22" y="89"/>
                                </a:lnTo>
                                <a:lnTo>
                                  <a:pt x="25" y="90"/>
                                </a:lnTo>
                                <a:lnTo>
                                  <a:pt x="30" y="92"/>
                                </a:lnTo>
                                <a:lnTo>
                                  <a:pt x="35" y="93"/>
                                </a:lnTo>
                                <a:lnTo>
                                  <a:pt x="40" y="94"/>
                                </a:lnTo>
                                <a:lnTo>
                                  <a:pt x="46" y="94"/>
                                </a:lnTo>
                                <a:lnTo>
                                  <a:pt x="54" y="94"/>
                                </a:lnTo>
                                <a:lnTo>
                                  <a:pt x="60" y="92"/>
                                </a:lnTo>
                                <a:lnTo>
                                  <a:pt x="65" y="90"/>
                                </a:lnTo>
                                <a:lnTo>
                                  <a:pt x="69" y="87"/>
                                </a:lnTo>
                                <a:lnTo>
                                  <a:pt x="74" y="84"/>
                                </a:lnTo>
                                <a:lnTo>
                                  <a:pt x="77" y="80"/>
                                </a:lnTo>
                                <a:lnTo>
                                  <a:pt x="81" y="75"/>
                                </a:lnTo>
                                <a:lnTo>
                                  <a:pt x="83" y="73"/>
                                </a:lnTo>
                                <a:lnTo>
                                  <a:pt x="84" y="69"/>
                                </a:lnTo>
                                <a:lnTo>
                                  <a:pt x="85" y="66"/>
                                </a:lnTo>
                                <a:lnTo>
                                  <a:pt x="86" y="64"/>
                                </a:lnTo>
                                <a:lnTo>
                                  <a:pt x="86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24.4pt;margin-top:-324.8pt;width:4.3pt;height:4.7pt;z-index:-251639808;mso-position-horizontal-relative:page" coordorigin="4488,-6496" coordsize="8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">
                <v:shape id="Freeform 60" o:spid="_x0000_s1027" style="position:absolute;left:4488;top:-6496;width:86;height:94;visibility:visible;mso-wrap-style:square;v-text-anchor:top" coordsize="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k6cAA&#10;AADbAAAADwAAAGRycy9kb3ducmV2LnhtbERPu27CMBTdK/EP1kViK04ZEEpjEBQhEAuvtPNVfJuE&#10;xNchNhD+Hg9IjEfnncw6U4sbta60rOBrGIEgzqwuOVeQnlafExDOI2usLZOCBzmYTXsfCcba3vlA&#10;t6PPRQhhF6OCwvsmltJlBRl0Q9sQB+7ftgZ9gG0udYv3EG5qOYqisTRYcmgosKGfgrLqeDUKzs5M&#10;Fr/Lfbor1ylfqmX1tz1HSg363fwbhKfOv8Uv90YrGIex4Uv4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ik6cAAAADbAAAADwAAAAAAAAAAAAAAAACYAgAAZHJzL2Rvd25y&#10;ZXYueG1sUEsFBgAAAAAEAAQA9QAAAIUDAAAAAA==&#10;" path="m86,62r,-2l85,58,84,57,82,56,81,55r-2,l77,55r,1l76,56r-1,l74,57r,1l73,58r,1l73,60r-1,l72,61r-1,1l71,63r,1l70,65r-1,1l66,71r-3,3l59,76r-4,3l50,81r-5,l36,80,29,77,24,71,18,64,16,56r,-10l15,35r4,-7l24,22r5,-7l37,13r9,l49,12r4,1l56,14r3,1l61,16r2,2l65,18r1,2l67,22r1,1l69,24r1,1l70,26r2,1l72,28r,1l74,29r1,1l76,30r,-1l77,30r2,-1l81,29r1,-1l84,27r,-1l84,24r,-2l84,21,83,20,82,18r,-1l81,16,79,14,78,12,76,10,74,8,72,7,69,5,66,3,63,2,59,1,55,,51,,46,,36,,28,1,23,4,17,7r-4,4l9,15,6,19,4,25,3,31,1,36r,5l1,46,,52r1,7l3,63r1,4l6,71r1,3l8,75r2,4l12,81r1,1l16,85r3,2l22,89r3,1l30,92r5,1l40,94r6,l54,94r6,-2l65,90r4,-3l74,84r3,-4l81,75r2,-2l84,69r1,-3l86,64r,-2xe" filled="f" strokecolor="#363435" strokeweight=".24pt">
                  <v:path arrowok="t" o:connecttype="custom" o:connectlocs="85,-6438;81,-6441;77,-6440;74,-6439;73,-6437;72,-6435;71,-6432;66,-6425;55,-6417;36,-6416;18,-6432;15,-6461;29,-6481;49,-6484;59,-6481;65,-6478;68,-6473;70,-6470;72,-6467;76,-6466;79,-6467;84,-6469;84,-6474;82,-6478;79,-6482;74,-6488;66,-6493;55,-6496;36,-6496;17,-6489;6,-6477;1,-6460;0,-6444;4,-6429;8,-6421;13,-6414;22,-6407;35,-6403;54,-6402;69,-6409;81,-6421;85,-6430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-4147820</wp:posOffset>
                </wp:positionV>
                <wp:extent cx="69850" cy="82550"/>
                <wp:effectExtent l="13970" t="5080" r="11430" b="7620"/>
                <wp:wrapNone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-6532"/>
                          <a:chExt cx="110" cy="130"/>
                        </a:xfrm>
                      </wpg:grpSpPr>
                      <wps:wsp>
                        <wps:cNvPr id="66" name="Freeform 58"/>
                        <wps:cNvSpPr>
                          <a:spLocks/>
                        </wps:cNvSpPr>
                        <wps:spPr bwMode="auto">
                          <a:xfrm>
                            <a:off x="7327" y="-6532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-6449 -6532"/>
                              <a:gd name="T3" fmla="*/ -6449 h 130"/>
                              <a:gd name="T4" fmla="+- 0 7433 7327"/>
                              <a:gd name="T5" fmla="*/ T4 w 110"/>
                              <a:gd name="T6" fmla="+- 0 -6452 -6532"/>
                              <a:gd name="T7" fmla="*/ -6452 h 130"/>
                              <a:gd name="T8" fmla="+- 0 7427 7327"/>
                              <a:gd name="T9" fmla="*/ T8 w 110"/>
                              <a:gd name="T10" fmla="+- 0 -6451 -6532"/>
                              <a:gd name="T11" fmla="*/ -6451 h 130"/>
                              <a:gd name="T12" fmla="+- 0 7424 7327"/>
                              <a:gd name="T13" fmla="*/ T12 w 110"/>
                              <a:gd name="T14" fmla="+- 0 -6446 -6532"/>
                              <a:gd name="T15" fmla="*/ -6446 h 130"/>
                              <a:gd name="T16" fmla="+- 0 7415 7327"/>
                              <a:gd name="T17" fmla="*/ T16 w 110"/>
                              <a:gd name="T18" fmla="+- 0 -6429 -6532"/>
                              <a:gd name="T19" fmla="*/ -6429 h 130"/>
                              <a:gd name="T20" fmla="+- 0 7395 7327"/>
                              <a:gd name="T21" fmla="*/ T20 w 110"/>
                              <a:gd name="T22" fmla="+- 0 -6416 -6532"/>
                              <a:gd name="T23" fmla="*/ -6416 h 130"/>
                              <a:gd name="T24" fmla="+- 0 7377 7327"/>
                              <a:gd name="T25" fmla="*/ T24 w 110"/>
                              <a:gd name="T26" fmla="+- 0 -6417 -6532"/>
                              <a:gd name="T27" fmla="*/ -6417 h 130"/>
                              <a:gd name="T28" fmla="+- 0 7363 7327"/>
                              <a:gd name="T29" fmla="*/ T28 w 110"/>
                              <a:gd name="T30" fmla="+- 0 -6422 -6532"/>
                              <a:gd name="T31" fmla="*/ -6422 h 130"/>
                              <a:gd name="T32" fmla="+- 0 7351 7327"/>
                              <a:gd name="T33" fmla="*/ T32 w 110"/>
                              <a:gd name="T34" fmla="+- 0 -6435 -6532"/>
                              <a:gd name="T35" fmla="*/ -6435 h 130"/>
                              <a:gd name="T36" fmla="+- 0 7344 7327"/>
                              <a:gd name="T37" fmla="*/ T36 w 110"/>
                              <a:gd name="T38" fmla="+- 0 -6456 -6532"/>
                              <a:gd name="T39" fmla="*/ -6456 h 130"/>
                              <a:gd name="T40" fmla="+- 0 7346 7327"/>
                              <a:gd name="T41" fmla="*/ T40 w 110"/>
                              <a:gd name="T42" fmla="+- 0 -6485 -6532"/>
                              <a:gd name="T43" fmla="*/ -6485 h 130"/>
                              <a:gd name="T44" fmla="+- 0 7355 7327"/>
                              <a:gd name="T45" fmla="*/ T44 w 110"/>
                              <a:gd name="T46" fmla="+- 0 -6504 -6532"/>
                              <a:gd name="T47" fmla="*/ -6504 h 130"/>
                              <a:gd name="T48" fmla="+- 0 7368 7327"/>
                              <a:gd name="T49" fmla="*/ T48 w 110"/>
                              <a:gd name="T50" fmla="+- 0 -6515 -6532"/>
                              <a:gd name="T51" fmla="*/ -6515 h 130"/>
                              <a:gd name="T52" fmla="+- 0 7383 7327"/>
                              <a:gd name="T53" fmla="*/ T52 w 110"/>
                              <a:gd name="T54" fmla="+- 0 -6519 -6532"/>
                              <a:gd name="T55" fmla="*/ -6519 h 130"/>
                              <a:gd name="T56" fmla="+- 0 7395 7327"/>
                              <a:gd name="T57" fmla="*/ T56 w 110"/>
                              <a:gd name="T58" fmla="+- 0 -6518 -6532"/>
                              <a:gd name="T59" fmla="*/ -6518 h 130"/>
                              <a:gd name="T60" fmla="+- 0 7404 7327"/>
                              <a:gd name="T61" fmla="*/ T60 w 110"/>
                              <a:gd name="T62" fmla="+- 0 -6515 -6532"/>
                              <a:gd name="T63" fmla="*/ -6515 h 130"/>
                              <a:gd name="T64" fmla="+- 0 7411 7327"/>
                              <a:gd name="T65" fmla="*/ T64 w 110"/>
                              <a:gd name="T66" fmla="+- 0 -6510 -6532"/>
                              <a:gd name="T67" fmla="*/ -6510 h 130"/>
                              <a:gd name="T68" fmla="+- 0 7418 7327"/>
                              <a:gd name="T69" fmla="*/ T68 w 110"/>
                              <a:gd name="T70" fmla="+- 0 -6502 -6532"/>
                              <a:gd name="T71" fmla="*/ -6502 h 130"/>
                              <a:gd name="T72" fmla="+- 0 7421 7327"/>
                              <a:gd name="T73" fmla="*/ T72 w 110"/>
                              <a:gd name="T74" fmla="+- 0 -6496 -6532"/>
                              <a:gd name="T75" fmla="*/ -6496 h 130"/>
                              <a:gd name="T76" fmla="+- 0 7423 7327"/>
                              <a:gd name="T77" fmla="*/ T76 w 110"/>
                              <a:gd name="T78" fmla="+- 0 -6493 -6532"/>
                              <a:gd name="T79" fmla="*/ -6493 h 130"/>
                              <a:gd name="T80" fmla="+- 0 7426 7327"/>
                              <a:gd name="T81" fmla="*/ T80 w 110"/>
                              <a:gd name="T82" fmla="+- 0 -6489 -6532"/>
                              <a:gd name="T83" fmla="*/ -6489 h 130"/>
                              <a:gd name="T84" fmla="+- 0 7430 7327"/>
                              <a:gd name="T85" fmla="*/ T84 w 110"/>
                              <a:gd name="T86" fmla="+- 0 -6487 -6532"/>
                              <a:gd name="T87" fmla="*/ -6487 h 130"/>
                              <a:gd name="T88" fmla="+- 0 7435 7327"/>
                              <a:gd name="T89" fmla="*/ T88 w 110"/>
                              <a:gd name="T90" fmla="+- 0 -6490 -6532"/>
                              <a:gd name="T91" fmla="*/ -6490 h 130"/>
                              <a:gd name="T92" fmla="+- 0 7437 7327"/>
                              <a:gd name="T93" fmla="*/ T92 w 110"/>
                              <a:gd name="T94" fmla="+- 0 -6496 -6532"/>
                              <a:gd name="T95" fmla="*/ -6496 h 130"/>
                              <a:gd name="T96" fmla="+- 0 7435 7327"/>
                              <a:gd name="T97" fmla="*/ T96 w 110"/>
                              <a:gd name="T98" fmla="+- 0 -6504 -6532"/>
                              <a:gd name="T99" fmla="*/ -6504 h 130"/>
                              <a:gd name="T100" fmla="+- 0 7431 7327"/>
                              <a:gd name="T101" fmla="*/ T100 w 110"/>
                              <a:gd name="T102" fmla="+- 0 -6511 -6532"/>
                              <a:gd name="T103" fmla="*/ -6511 h 130"/>
                              <a:gd name="T104" fmla="+- 0 7423 7327"/>
                              <a:gd name="T105" fmla="*/ T104 w 110"/>
                              <a:gd name="T106" fmla="+- 0 -6520 -6532"/>
                              <a:gd name="T107" fmla="*/ -6520 h 130"/>
                              <a:gd name="T108" fmla="+- 0 7412 7327"/>
                              <a:gd name="T109" fmla="*/ T108 w 110"/>
                              <a:gd name="T110" fmla="+- 0 -6526 -6532"/>
                              <a:gd name="T111" fmla="*/ -6526 h 130"/>
                              <a:gd name="T112" fmla="+- 0 7398 7327"/>
                              <a:gd name="T113" fmla="*/ T112 w 110"/>
                              <a:gd name="T114" fmla="+- 0 -6532 -6532"/>
                              <a:gd name="T115" fmla="*/ -6532 h 130"/>
                              <a:gd name="T116" fmla="+- 0 7378 7327"/>
                              <a:gd name="T117" fmla="*/ T116 w 110"/>
                              <a:gd name="T118" fmla="+- 0 -6532 -6532"/>
                              <a:gd name="T119" fmla="*/ -6532 h 130"/>
                              <a:gd name="T120" fmla="+- 0 7355 7327"/>
                              <a:gd name="T121" fmla="*/ T120 w 110"/>
                              <a:gd name="T122" fmla="+- 0 -6525 -6532"/>
                              <a:gd name="T123" fmla="*/ -6525 h 130"/>
                              <a:gd name="T124" fmla="+- 0 7338 7327"/>
                              <a:gd name="T125" fmla="*/ T124 w 110"/>
                              <a:gd name="T126" fmla="+- 0 -6509 -6532"/>
                              <a:gd name="T127" fmla="*/ -6509 h 130"/>
                              <a:gd name="T128" fmla="+- 0 7328 7327"/>
                              <a:gd name="T129" fmla="*/ T128 w 110"/>
                              <a:gd name="T130" fmla="+- 0 -6486 -6532"/>
                              <a:gd name="T131" fmla="*/ -6486 h 130"/>
                              <a:gd name="T132" fmla="+- 0 7327 7327"/>
                              <a:gd name="T133" fmla="*/ T132 w 110"/>
                              <a:gd name="T134" fmla="+- 0 -6458 -6532"/>
                              <a:gd name="T135" fmla="*/ -6458 h 130"/>
                              <a:gd name="T136" fmla="+- 0 7334 7327"/>
                              <a:gd name="T137" fmla="*/ T136 w 110"/>
                              <a:gd name="T138" fmla="+- 0 -6432 -6532"/>
                              <a:gd name="T139" fmla="*/ -6432 h 130"/>
                              <a:gd name="T140" fmla="+- 0 7347 7327"/>
                              <a:gd name="T141" fmla="*/ T140 w 110"/>
                              <a:gd name="T142" fmla="+- 0 -6416 -6532"/>
                              <a:gd name="T143" fmla="*/ -6416 h 130"/>
                              <a:gd name="T144" fmla="+- 0 7357 7327"/>
                              <a:gd name="T145" fmla="*/ T144 w 110"/>
                              <a:gd name="T146" fmla="+- 0 -6409 -6532"/>
                              <a:gd name="T147" fmla="*/ -6409 h 130"/>
                              <a:gd name="T148" fmla="+- 0 7369 7327"/>
                              <a:gd name="T149" fmla="*/ T148 w 110"/>
                              <a:gd name="T150" fmla="+- 0 -6405 -6532"/>
                              <a:gd name="T151" fmla="*/ -6405 h 130"/>
                              <a:gd name="T152" fmla="+- 0 7380 7327"/>
                              <a:gd name="T153" fmla="*/ T152 w 110"/>
                              <a:gd name="T154" fmla="+- 0 -6403 -6532"/>
                              <a:gd name="T155" fmla="*/ -6403 h 130"/>
                              <a:gd name="T156" fmla="+- 0 7396 7327"/>
                              <a:gd name="T157" fmla="*/ T156 w 110"/>
                              <a:gd name="T158" fmla="+- 0 -6402 -6532"/>
                              <a:gd name="T159" fmla="*/ -6402 h 130"/>
                              <a:gd name="T160" fmla="+- 0 7417 7327"/>
                              <a:gd name="T161" fmla="*/ T160 w 110"/>
                              <a:gd name="T162" fmla="+- 0 -6411 -6532"/>
                              <a:gd name="T163" fmla="*/ -6411 h 130"/>
                              <a:gd name="T164" fmla="+- 0 7430 7327"/>
                              <a:gd name="T165" fmla="*/ T164 w 110"/>
                              <a:gd name="T166" fmla="+- 0 -6424 -6532"/>
                              <a:gd name="T167" fmla="*/ -6424 h 130"/>
                              <a:gd name="T168" fmla="+- 0 7437 7327"/>
                              <a:gd name="T169" fmla="*/ T168 w 110"/>
                              <a:gd name="T170" fmla="+- 0 -6439 -6532"/>
                              <a:gd name="T171" fmla="*/ -643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7"/>
                                </a:moveTo>
                                <a:lnTo>
                                  <a:pt x="111" y="84"/>
                                </a:lnTo>
                                <a:lnTo>
                                  <a:pt x="110" y="83"/>
                                </a:lnTo>
                                <a:lnTo>
                                  <a:pt x="109" y="82"/>
                                </a:lnTo>
                                <a:lnTo>
                                  <a:pt x="107" y="80"/>
                                </a:lnTo>
                                <a:lnTo>
                                  <a:pt x="106" y="80"/>
                                </a:lnTo>
                                <a:lnTo>
                                  <a:pt x="104" y="80"/>
                                </a:lnTo>
                                <a:lnTo>
                                  <a:pt x="101" y="80"/>
                                </a:lnTo>
                                <a:lnTo>
                                  <a:pt x="100" y="81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6"/>
                                </a:lnTo>
                                <a:lnTo>
                                  <a:pt x="96" y="88"/>
                                </a:lnTo>
                                <a:lnTo>
                                  <a:pt x="93" y="96"/>
                                </a:lnTo>
                                <a:lnTo>
                                  <a:pt x="88" y="103"/>
                                </a:lnTo>
                                <a:lnTo>
                                  <a:pt x="82" y="108"/>
                                </a:lnTo>
                                <a:lnTo>
                                  <a:pt x="75" y="113"/>
                                </a:lnTo>
                                <a:lnTo>
                                  <a:pt x="68" y="116"/>
                                </a:lnTo>
                                <a:lnTo>
                                  <a:pt x="59" y="116"/>
                                </a:lnTo>
                                <a:lnTo>
                                  <a:pt x="54" y="115"/>
                                </a:lnTo>
                                <a:lnTo>
                                  <a:pt x="50" y="115"/>
                                </a:lnTo>
                                <a:lnTo>
                                  <a:pt x="45" y="114"/>
                                </a:lnTo>
                                <a:lnTo>
                                  <a:pt x="40" y="112"/>
                                </a:lnTo>
                                <a:lnTo>
                                  <a:pt x="36" y="110"/>
                                </a:lnTo>
                                <a:lnTo>
                                  <a:pt x="32" y="106"/>
                                </a:lnTo>
                                <a:lnTo>
                                  <a:pt x="27" y="102"/>
                                </a:lnTo>
                                <a:lnTo>
                                  <a:pt x="24" y="97"/>
                                </a:lnTo>
                                <a:lnTo>
                                  <a:pt x="22" y="91"/>
                                </a:lnTo>
                                <a:lnTo>
                                  <a:pt x="19" y="84"/>
                                </a:lnTo>
                                <a:lnTo>
                                  <a:pt x="17" y="76"/>
                                </a:lnTo>
                                <a:lnTo>
                                  <a:pt x="17" y="66"/>
                                </a:lnTo>
                                <a:lnTo>
                                  <a:pt x="17" y="55"/>
                                </a:lnTo>
                                <a:lnTo>
                                  <a:pt x="19" y="47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19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9" y="18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5"/>
                                </a:lnTo>
                                <a:lnTo>
                                  <a:pt x="88" y="27"/>
                                </a:lnTo>
                                <a:lnTo>
                                  <a:pt x="91" y="30"/>
                                </a:lnTo>
                                <a:lnTo>
                                  <a:pt x="92" y="33"/>
                                </a:lnTo>
                                <a:lnTo>
                                  <a:pt x="92" y="34"/>
                                </a:lnTo>
                                <a:lnTo>
                                  <a:pt x="94" y="36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7" y="42"/>
                                </a:lnTo>
                                <a:lnTo>
                                  <a:pt x="99" y="43"/>
                                </a:lnTo>
                                <a:lnTo>
                                  <a:pt x="100" y="44"/>
                                </a:lnTo>
                                <a:lnTo>
                                  <a:pt x="102" y="45"/>
                                </a:lnTo>
                                <a:lnTo>
                                  <a:pt x="103" y="45"/>
                                </a:lnTo>
                                <a:lnTo>
                                  <a:pt x="105" y="45"/>
                                </a:lnTo>
                                <a:lnTo>
                                  <a:pt x="107" y="44"/>
                                </a:lnTo>
                                <a:lnTo>
                                  <a:pt x="108" y="42"/>
                                </a:lnTo>
                                <a:lnTo>
                                  <a:pt x="109" y="40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4"/>
                                </a:lnTo>
                                <a:lnTo>
                                  <a:pt x="109" y="31"/>
                                </a:lnTo>
                                <a:lnTo>
                                  <a:pt x="108" y="28"/>
                                </a:lnTo>
                                <a:lnTo>
                                  <a:pt x="107" y="27"/>
                                </a:lnTo>
                                <a:lnTo>
                                  <a:pt x="105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8"/>
                                </a:lnTo>
                                <a:lnTo>
                                  <a:pt x="99" y="16"/>
                                </a:lnTo>
                                <a:lnTo>
                                  <a:pt x="96" y="12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0"/>
                                </a:lnTo>
                                <a:lnTo>
                                  <a:pt x="66" y="0"/>
                                </a:lnTo>
                                <a:lnTo>
                                  <a:pt x="60" y="0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0"/>
                                </a:lnTo>
                                <a:lnTo>
                                  <a:pt x="5" y="38"/>
                                </a:lnTo>
                                <a:lnTo>
                                  <a:pt x="1" y="46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2" y="83"/>
                                </a:lnTo>
                                <a:lnTo>
                                  <a:pt x="5" y="92"/>
                                </a:lnTo>
                                <a:lnTo>
                                  <a:pt x="7" y="100"/>
                                </a:lnTo>
                                <a:lnTo>
                                  <a:pt x="12" y="108"/>
                                </a:lnTo>
                                <a:lnTo>
                                  <a:pt x="18" y="114"/>
                                </a:lnTo>
                                <a:lnTo>
                                  <a:pt x="20" y="116"/>
                                </a:lnTo>
                                <a:lnTo>
                                  <a:pt x="24" y="119"/>
                                </a:lnTo>
                                <a:lnTo>
                                  <a:pt x="28" y="121"/>
                                </a:lnTo>
                                <a:lnTo>
                                  <a:pt x="30" y="123"/>
                                </a:lnTo>
                                <a:lnTo>
                                  <a:pt x="35" y="126"/>
                                </a:lnTo>
                                <a:lnTo>
                                  <a:pt x="38" y="127"/>
                                </a:lnTo>
                                <a:lnTo>
                                  <a:pt x="42" y="127"/>
                                </a:lnTo>
                                <a:lnTo>
                                  <a:pt x="46" y="128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9" y="130"/>
                                </a:lnTo>
                                <a:lnTo>
                                  <a:pt x="78" y="128"/>
                                </a:lnTo>
                                <a:lnTo>
                                  <a:pt x="84" y="125"/>
                                </a:lnTo>
                                <a:lnTo>
                                  <a:pt x="90" y="121"/>
                                </a:lnTo>
                                <a:lnTo>
                                  <a:pt x="96" y="117"/>
                                </a:lnTo>
                                <a:lnTo>
                                  <a:pt x="100" y="112"/>
                                </a:lnTo>
                                <a:lnTo>
                                  <a:pt x="103" y="108"/>
                                </a:lnTo>
                                <a:lnTo>
                                  <a:pt x="107" y="103"/>
                                </a:lnTo>
                                <a:lnTo>
                                  <a:pt x="108" y="99"/>
                                </a:lnTo>
                                <a:lnTo>
                                  <a:pt x="110" y="93"/>
                                </a:lnTo>
                                <a:lnTo>
                                  <a:pt x="111" y="90"/>
                                </a:lnTo>
                                <a:lnTo>
                                  <a:pt x="11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66.35pt;margin-top:-326.6pt;width:5.5pt;height:6.5pt;z-index:-251638784;mso-position-horizontal-relative:page" coordorigin="7327,-6532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">
                <v:shape id="Freeform 58" o:spid="_x0000_s1027" style="position:absolute;left:7327;top:-6532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1YsIA&#10;AADbAAAADwAAAGRycy9kb3ducmV2LnhtbESPzarCMBSE94LvEI5wdzbVRdFqlIuiuLkLf0CX5zbH&#10;tticlCbV+vZGEFwOM/MNM192phJ3alxpWcEoikEQZ1aXnCs4HTfDCQjnkTVWlknBkxwsF/3eHFNt&#10;H7yn+8HnIkDYpaig8L5OpXRZQQZdZGvi4F1tY9AH2eRSN/gIcFPJcRwn0mDJYaHAmlYFZbdDaxTY&#10;dn3b+ul1N95O2qnszs+/y3+p1M+g+52B8NT5b/jT3mkFSQ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vViwgAAANsAAAAPAAAAAAAAAAAAAAAAAJgCAABkcnMvZG93&#10;bnJldi54bWxQSwUGAAAAAAQABAD1AAAAhwMAAAAA&#10;" path="m111,87r,-3l110,83r-1,-1l107,80r-1,l104,80r-3,l100,81r-1,2l97,84r,2l96,88r-3,8l88,103r-6,5l75,113r-7,3l59,116r-5,-1l50,115r-5,-1l40,112r-4,-2l32,106r-5,-4l24,97,22,91,19,84,17,76r,-10l17,55r2,-8l22,40r2,-7l28,28r4,-4l36,19r5,-2l46,16r5,-2l56,13r4,l64,13r4,1l71,15r3,1l77,17r2,1l81,20r3,2l86,25r2,2l91,30r1,3l92,34r2,2l94,37r1,1l96,39r1,1l97,42r2,1l100,44r2,1l103,45r2,l107,44r1,-2l109,40r1,-2l110,36r,-2l109,31r-1,-3l107,27r-2,-3l104,21r-2,-3l99,16,96,12,93,10,89,8,85,6,81,4,76,3,71,,66,,60,,51,,43,2,36,5,28,7r-6,5l17,18r-6,5l8,30,5,38,1,46,,55,,65r,9l2,83r3,9l7,100r5,8l18,114r2,2l24,119r4,2l30,123r5,3l38,127r4,l46,128r4,1l53,129r4,1l61,130r8,l78,128r6,-3l90,121r6,-4l100,112r3,-4l107,103r1,-4l110,93r1,-3l111,87xe" filled="f" strokecolor="#363435" strokeweight=".24pt">
                  <v:path arrowok="t" o:connecttype="custom" o:connectlocs="110,-6449;106,-6452;100,-6451;97,-6446;88,-6429;68,-6416;50,-6417;36,-6422;24,-6435;17,-6456;19,-6485;28,-6504;41,-6515;56,-6519;68,-6518;77,-6515;84,-6510;91,-6502;94,-6496;96,-6493;99,-6489;103,-6487;108,-6490;110,-6496;108,-6504;104,-6511;96,-6520;85,-6526;71,-6532;51,-6532;28,-6525;11,-6509;1,-6486;0,-6458;7,-6432;20,-6416;30,-6409;42,-6405;53,-6403;69,-6402;90,-6411;103,-6424;110,-6439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5928360</wp:posOffset>
                </wp:positionV>
                <wp:extent cx="63500" cy="80645"/>
                <wp:effectExtent l="10795" t="13335" r="11430" b="10795"/>
                <wp:wrapNone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9336"/>
                          <a:chExt cx="100" cy="127"/>
                        </a:xfrm>
                      </wpg:grpSpPr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10577" y="9336"/>
                            <a:ext cx="100" cy="127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9350 9336"/>
                              <a:gd name="T3" fmla="*/ 9350 h 127"/>
                              <a:gd name="T4" fmla="+- 0 10670 10577"/>
                              <a:gd name="T5" fmla="*/ T4 w 100"/>
                              <a:gd name="T6" fmla="+- 0 9350 9336"/>
                              <a:gd name="T7" fmla="*/ 9350 h 127"/>
                              <a:gd name="T8" fmla="+- 0 10672 10577"/>
                              <a:gd name="T9" fmla="*/ T8 w 100"/>
                              <a:gd name="T10" fmla="+- 0 9349 9336"/>
                              <a:gd name="T11" fmla="*/ 9349 h 127"/>
                              <a:gd name="T12" fmla="+- 0 10675 10577"/>
                              <a:gd name="T13" fmla="*/ T12 w 100"/>
                              <a:gd name="T14" fmla="+- 0 9348 9336"/>
                              <a:gd name="T15" fmla="*/ 9348 h 127"/>
                              <a:gd name="T16" fmla="+- 0 10676 10577"/>
                              <a:gd name="T17" fmla="*/ T16 w 100"/>
                              <a:gd name="T18" fmla="+- 0 9347 9336"/>
                              <a:gd name="T19" fmla="*/ 9347 h 127"/>
                              <a:gd name="T20" fmla="+- 0 10677 10577"/>
                              <a:gd name="T21" fmla="*/ T20 w 100"/>
                              <a:gd name="T22" fmla="+- 0 9345 9336"/>
                              <a:gd name="T23" fmla="*/ 9345 h 127"/>
                              <a:gd name="T24" fmla="+- 0 10677 10577"/>
                              <a:gd name="T25" fmla="*/ T24 w 100"/>
                              <a:gd name="T26" fmla="+- 0 9342 9336"/>
                              <a:gd name="T27" fmla="*/ 9342 h 127"/>
                              <a:gd name="T28" fmla="+- 0 10676 10577"/>
                              <a:gd name="T29" fmla="*/ T28 w 100"/>
                              <a:gd name="T30" fmla="+- 0 9340 9336"/>
                              <a:gd name="T31" fmla="*/ 9340 h 127"/>
                              <a:gd name="T32" fmla="+- 0 10674 10577"/>
                              <a:gd name="T33" fmla="*/ T32 w 100"/>
                              <a:gd name="T34" fmla="+- 0 9338 9336"/>
                              <a:gd name="T35" fmla="*/ 9338 h 127"/>
                              <a:gd name="T36" fmla="+- 0 10671 10577"/>
                              <a:gd name="T37" fmla="*/ T36 w 100"/>
                              <a:gd name="T38" fmla="+- 0 9337 9336"/>
                              <a:gd name="T39" fmla="*/ 9337 h 127"/>
                              <a:gd name="T40" fmla="+- 0 10668 10577"/>
                              <a:gd name="T41" fmla="*/ T40 w 100"/>
                              <a:gd name="T42" fmla="+- 0 9337 9336"/>
                              <a:gd name="T43" fmla="*/ 9337 h 127"/>
                              <a:gd name="T44" fmla="+- 0 10590 10577"/>
                              <a:gd name="T45" fmla="*/ T44 w 100"/>
                              <a:gd name="T46" fmla="+- 0 9337 9336"/>
                              <a:gd name="T47" fmla="*/ 9337 h 127"/>
                              <a:gd name="T48" fmla="+- 0 10585 10577"/>
                              <a:gd name="T49" fmla="*/ T48 w 100"/>
                              <a:gd name="T50" fmla="+- 0 9337 9336"/>
                              <a:gd name="T51" fmla="*/ 9337 h 127"/>
                              <a:gd name="T52" fmla="+- 0 10582 10577"/>
                              <a:gd name="T53" fmla="*/ T52 w 100"/>
                              <a:gd name="T54" fmla="+- 0 9338 9336"/>
                              <a:gd name="T55" fmla="*/ 9338 h 127"/>
                              <a:gd name="T56" fmla="+- 0 10580 10577"/>
                              <a:gd name="T57" fmla="*/ T56 w 100"/>
                              <a:gd name="T58" fmla="+- 0 9339 9336"/>
                              <a:gd name="T59" fmla="*/ 9339 h 127"/>
                              <a:gd name="T60" fmla="+- 0 10578 10577"/>
                              <a:gd name="T61" fmla="*/ T60 w 100"/>
                              <a:gd name="T62" fmla="+- 0 9340 9336"/>
                              <a:gd name="T63" fmla="*/ 9340 h 127"/>
                              <a:gd name="T64" fmla="+- 0 10578 10577"/>
                              <a:gd name="T65" fmla="*/ T64 w 100"/>
                              <a:gd name="T66" fmla="+- 0 9342 9336"/>
                              <a:gd name="T67" fmla="*/ 9342 h 127"/>
                              <a:gd name="T68" fmla="+- 0 10577 10577"/>
                              <a:gd name="T69" fmla="*/ T68 w 100"/>
                              <a:gd name="T70" fmla="+- 0 9344 9336"/>
                              <a:gd name="T71" fmla="*/ 9344 h 127"/>
                              <a:gd name="T72" fmla="+- 0 10578 10577"/>
                              <a:gd name="T73" fmla="*/ T72 w 100"/>
                              <a:gd name="T74" fmla="+- 0 9346 9336"/>
                              <a:gd name="T75" fmla="*/ 9346 h 127"/>
                              <a:gd name="T76" fmla="+- 0 10579 10577"/>
                              <a:gd name="T77" fmla="*/ T76 w 100"/>
                              <a:gd name="T78" fmla="+- 0 9348 9336"/>
                              <a:gd name="T79" fmla="*/ 9348 h 127"/>
                              <a:gd name="T80" fmla="+- 0 10580 10577"/>
                              <a:gd name="T81" fmla="*/ T80 w 100"/>
                              <a:gd name="T82" fmla="+- 0 9349 9336"/>
                              <a:gd name="T83" fmla="*/ 9349 h 127"/>
                              <a:gd name="T84" fmla="+- 0 10583 10577"/>
                              <a:gd name="T85" fmla="*/ T84 w 100"/>
                              <a:gd name="T86" fmla="+- 0 9350 9336"/>
                              <a:gd name="T87" fmla="*/ 9350 h 127"/>
                              <a:gd name="T88" fmla="+- 0 10587 10577"/>
                              <a:gd name="T89" fmla="*/ T88 w 100"/>
                              <a:gd name="T90" fmla="+- 0 9350 9336"/>
                              <a:gd name="T91" fmla="*/ 9350 h 127"/>
                              <a:gd name="T92" fmla="+- 0 10619 10577"/>
                              <a:gd name="T93" fmla="*/ T92 w 100"/>
                              <a:gd name="T94" fmla="+- 0 9350 9336"/>
                              <a:gd name="T95" fmla="*/ 9350 h 127"/>
                              <a:gd name="T96" fmla="+- 0 10618 10577"/>
                              <a:gd name="T97" fmla="*/ T96 w 100"/>
                              <a:gd name="T98" fmla="+- 0 9452 9336"/>
                              <a:gd name="T99" fmla="*/ 9452 h 127"/>
                              <a:gd name="T100" fmla="+- 0 10619 10577"/>
                              <a:gd name="T101" fmla="*/ T100 w 100"/>
                              <a:gd name="T102" fmla="+- 0 9457 9336"/>
                              <a:gd name="T103" fmla="*/ 9457 h 127"/>
                              <a:gd name="T104" fmla="+- 0 10620 10577"/>
                              <a:gd name="T105" fmla="*/ T104 w 100"/>
                              <a:gd name="T106" fmla="+- 0 9460 9336"/>
                              <a:gd name="T107" fmla="*/ 9460 h 127"/>
                              <a:gd name="T108" fmla="+- 0 10623 10577"/>
                              <a:gd name="T109" fmla="*/ T108 w 100"/>
                              <a:gd name="T110" fmla="+- 0 9462 9336"/>
                              <a:gd name="T111" fmla="*/ 9462 h 127"/>
                              <a:gd name="T112" fmla="+- 0 10627 10577"/>
                              <a:gd name="T113" fmla="*/ T112 w 100"/>
                              <a:gd name="T114" fmla="+- 0 9463 9336"/>
                              <a:gd name="T115" fmla="*/ 9463 h 127"/>
                              <a:gd name="T116" fmla="+- 0 10630 10577"/>
                              <a:gd name="T117" fmla="*/ T116 w 100"/>
                              <a:gd name="T118" fmla="+- 0 9463 9336"/>
                              <a:gd name="T119" fmla="*/ 9463 h 127"/>
                              <a:gd name="T120" fmla="+- 0 10632 10577"/>
                              <a:gd name="T121" fmla="*/ T120 w 100"/>
                              <a:gd name="T122" fmla="+- 0 9462 9336"/>
                              <a:gd name="T123" fmla="*/ 9462 h 127"/>
                              <a:gd name="T124" fmla="+- 0 10634 10577"/>
                              <a:gd name="T125" fmla="*/ T124 w 100"/>
                              <a:gd name="T126" fmla="+- 0 9461 9336"/>
                              <a:gd name="T127" fmla="*/ 9461 h 127"/>
                              <a:gd name="T128" fmla="+- 0 10636 10577"/>
                              <a:gd name="T129" fmla="*/ T128 w 100"/>
                              <a:gd name="T130" fmla="+- 0 9458 9336"/>
                              <a:gd name="T131" fmla="*/ 9458 h 127"/>
                              <a:gd name="T132" fmla="+- 0 10636 10577"/>
                              <a:gd name="T133" fmla="*/ T132 w 100"/>
                              <a:gd name="T134" fmla="+- 0 9455 9336"/>
                              <a:gd name="T135" fmla="*/ 9455 h 127"/>
                              <a:gd name="T136" fmla="+- 0 10636 10577"/>
                              <a:gd name="T137" fmla="*/ T136 w 100"/>
                              <a:gd name="T138" fmla="+- 0 9450 9336"/>
                              <a:gd name="T139" fmla="*/ 945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4"/>
                                </a:lnTo>
                                <a:lnTo>
                                  <a:pt x="98" y="3"/>
                                </a:lnTo>
                                <a:lnTo>
                                  <a:pt x="97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1"/>
                                </a:lnTo>
                                <a:lnTo>
                                  <a:pt x="92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4"/>
                                </a:lnTo>
                                <a:lnTo>
                                  <a:pt x="41" y="116"/>
                                </a:lnTo>
                                <a:lnTo>
                                  <a:pt x="42" y="119"/>
                                </a:lnTo>
                                <a:lnTo>
                                  <a:pt x="42" y="121"/>
                                </a:lnTo>
                                <a:lnTo>
                                  <a:pt x="42" y="122"/>
                                </a:lnTo>
                                <a:lnTo>
                                  <a:pt x="43" y="124"/>
                                </a:lnTo>
                                <a:lnTo>
                                  <a:pt x="44" y="125"/>
                                </a:lnTo>
                                <a:lnTo>
                                  <a:pt x="46" y="126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7"/>
                                </a:lnTo>
                                <a:lnTo>
                                  <a:pt x="54" y="127"/>
                                </a:lnTo>
                                <a:lnTo>
                                  <a:pt x="55" y="126"/>
                                </a:lnTo>
                                <a:lnTo>
                                  <a:pt x="56" y="126"/>
                                </a:lnTo>
                                <a:lnTo>
                                  <a:pt x="57" y="125"/>
                                </a:lnTo>
                                <a:lnTo>
                                  <a:pt x="58" y="123"/>
                                </a:lnTo>
                                <a:lnTo>
                                  <a:pt x="59" y="122"/>
                                </a:lnTo>
                                <a:lnTo>
                                  <a:pt x="59" y="121"/>
                                </a:lnTo>
                                <a:lnTo>
                                  <a:pt x="59" y="119"/>
                                </a:lnTo>
                                <a:lnTo>
                                  <a:pt x="59" y="116"/>
                                </a:lnTo>
                                <a:lnTo>
                                  <a:pt x="59" y="114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28.85pt;margin-top:466.8pt;width:5pt;height:6.35pt;z-index:-251637760;mso-position-horizontal-relative:page;mso-position-vertical-relative:page" coordorigin="10577,9336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">
                <v:shape id="Freeform 56" o:spid="_x0000_s1027" style="position:absolute;left:10577;top:9336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6HcQA&#10;AADbAAAADwAAAGRycy9kb3ducmV2LnhtbESP3WoCMRSE7wXfIZyCd5ptkUW2RinFgpVS8OcBDpvT&#10;7OrmZE3S3bVP3xQKXg4z8w2zXA+2ER35UDtW8DjLQBCXTtdsFJyOb9MFiBCRNTaOScGNAqxX49ES&#10;C+163lN3iEYkCIcCFVQxtoWUoazIYpi5ljh5X85bjEl6I7XHPsFtI5+yLJcWa04LFbb0WlF5OXxb&#10;BVuTd+H67j76849nswmf9W5DSk0ehpdnEJGGeA//t7daQT6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eh3EAAAA2wAAAA8AAAAAAAAAAAAAAAAAmAIAAGRycy9k&#10;b3ducmV2LnhtbFBLBQYAAAAABAAEAPUAAACJAwAAAAA=&#10;" path="m59,14r29,l91,14r2,l94,14r1,-1l97,13r1,-1l98,11r1,l100,10r,-1l100,8r,-2l100,5,99,4,98,3,97,2r-1,l94,1r-2,l91,1r-3,l13,1,9,,8,1,6,1,5,2,3,2r,1l1,3r,1l1,5r,1l,7,,8,1,9r,1l2,10r,2l3,12r,1l5,14r1,l8,14r2,l13,14r29,l42,114r-1,2l42,119r,2l42,122r1,2l44,125r2,1l48,127r2,l51,127r2,l54,127r1,-1l56,126r1,-1l58,123r1,-1l59,121r,-2l59,116r,-2l59,14xe" filled="f" strokecolor="#363435" strokeweight=".24pt">
                  <v:path arrowok="t" o:connecttype="custom" o:connectlocs="88,9350;93,9350;95,9349;98,9348;99,9347;100,9345;100,9342;99,9340;97,9338;94,9337;91,9337;13,9337;8,9337;5,9338;3,9339;1,9340;1,9342;0,9344;1,9346;2,9348;3,9349;6,9350;10,9350;42,9350;41,9452;42,9457;43,9460;46,9462;50,9463;53,9463;55,9462;57,9461;59,9458;59,9455;59,945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6923405</wp:posOffset>
                </wp:positionV>
                <wp:extent cx="10795" cy="80645"/>
                <wp:effectExtent l="13970" t="8255" r="13335" b="6350"/>
                <wp:wrapNone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80645"/>
                          <a:chOff x="862" y="10903"/>
                          <a:chExt cx="17" cy="127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862" y="10903"/>
                            <a:ext cx="17" cy="127"/>
                          </a:xfrm>
                          <a:custGeom>
                            <a:avLst/>
                            <a:gdLst>
                              <a:gd name="T0" fmla="+- 0 878 862"/>
                              <a:gd name="T1" fmla="*/ T0 w 17"/>
                              <a:gd name="T2" fmla="+- 0 10917 10903"/>
                              <a:gd name="T3" fmla="*/ 10917 h 127"/>
                              <a:gd name="T4" fmla="+- 0 878 862"/>
                              <a:gd name="T5" fmla="*/ T4 w 17"/>
                              <a:gd name="T6" fmla="+- 0 10914 10903"/>
                              <a:gd name="T7" fmla="*/ 10914 h 127"/>
                              <a:gd name="T8" fmla="+- 0 878 862"/>
                              <a:gd name="T9" fmla="*/ T8 w 17"/>
                              <a:gd name="T10" fmla="+- 0 10912 10903"/>
                              <a:gd name="T11" fmla="*/ 10912 h 127"/>
                              <a:gd name="T12" fmla="+- 0 878 862"/>
                              <a:gd name="T13" fmla="*/ T12 w 17"/>
                              <a:gd name="T14" fmla="+- 0 10910 10903"/>
                              <a:gd name="T15" fmla="*/ 10910 h 127"/>
                              <a:gd name="T16" fmla="+- 0 877 862"/>
                              <a:gd name="T17" fmla="*/ T16 w 17"/>
                              <a:gd name="T18" fmla="+- 0 10908 10903"/>
                              <a:gd name="T19" fmla="*/ 10908 h 127"/>
                              <a:gd name="T20" fmla="+- 0 877 862"/>
                              <a:gd name="T21" fmla="*/ T20 w 17"/>
                              <a:gd name="T22" fmla="+- 0 10907 10903"/>
                              <a:gd name="T23" fmla="*/ 10907 h 127"/>
                              <a:gd name="T24" fmla="+- 0 876 862"/>
                              <a:gd name="T25" fmla="*/ T24 w 17"/>
                              <a:gd name="T26" fmla="+- 0 10906 10903"/>
                              <a:gd name="T27" fmla="*/ 10906 h 127"/>
                              <a:gd name="T28" fmla="+- 0 875 862"/>
                              <a:gd name="T29" fmla="*/ T28 w 17"/>
                              <a:gd name="T30" fmla="+- 0 10905 10903"/>
                              <a:gd name="T31" fmla="*/ 10905 h 127"/>
                              <a:gd name="T32" fmla="+- 0 874 862"/>
                              <a:gd name="T33" fmla="*/ T32 w 17"/>
                              <a:gd name="T34" fmla="+- 0 10904 10903"/>
                              <a:gd name="T35" fmla="*/ 10904 h 127"/>
                              <a:gd name="T36" fmla="+- 0 873 862"/>
                              <a:gd name="T37" fmla="*/ T36 w 17"/>
                              <a:gd name="T38" fmla="+- 0 10904 10903"/>
                              <a:gd name="T39" fmla="*/ 10904 h 127"/>
                              <a:gd name="T40" fmla="+- 0 872 862"/>
                              <a:gd name="T41" fmla="*/ T40 w 17"/>
                              <a:gd name="T42" fmla="+- 0 10903 10903"/>
                              <a:gd name="T43" fmla="*/ 10903 h 127"/>
                              <a:gd name="T44" fmla="+- 0 871 862"/>
                              <a:gd name="T45" fmla="*/ T44 w 17"/>
                              <a:gd name="T46" fmla="+- 0 10903 10903"/>
                              <a:gd name="T47" fmla="*/ 10903 h 127"/>
                              <a:gd name="T48" fmla="+- 0 870 862"/>
                              <a:gd name="T49" fmla="*/ T48 w 17"/>
                              <a:gd name="T50" fmla="+- 0 10903 10903"/>
                              <a:gd name="T51" fmla="*/ 10903 h 127"/>
                              <a:gd name="T52" fmla="+- 0 868 862"/>
                              <a:gd name="T53" fmla="*/ T52 w 17"/>
                              <a:gd name="T54" fmla="+- 0 10903 10903"/>
                              <a:gd name="T55" fmla="*/ 10903 h 127"/>
                              <a:gd name="T56" fmla="+- 0 868 862"/>
                              <a:gd name="T57" fmla="*/ T56 w 17"/>
                              <a:gd name="T58" fmla="+- 0 10904 10903"/>
                              <a:gd name="T59" fmla="*/ 10904 h 127"/>
                              <a:gd name="T60" fmla="+- 0 867 862"/>
                              <a:gd name="T61" fmla="*/ T60 w 17"/>
                              <a:gd name="T62" fmla="+- 0 10904 10903"/>
                              <a:gd name="T63" fmla="*/ 10904 h 127"/>
                              <a:gd name="T64" fmla="+- 0 865 862"/>
                              <a:gd name="T65" fmla="*/ T64 w 17"/>
                              <a:gd name="T66" fmla="+- 0 10905 10903"/>
                              <a:gd name="T67" fmla="*/ 10905 h 127"/>
                              <a:gd name="T68" fmla="+- 0 864 862"/>
                              <a:gd name="T69" fmla="*/ T68 w 17"/>
                              <a:gd name="T70" fmla="+- 0 10906 10903"/>
                              <a:gd name="T71" fmla="*/ 10906 h 127"/>
                              <a:gd name="T72" fmla="+- 0 863 862"/>
                              <a:gd name="T73" fmla="*/ T72 w 17"/>
                              <a:gd name="T74" fmla="+- 0 10907 10903"/>
                              <a:gd name="T75" fmla="*/ 10907 h 127"/>
                              <a:gd name="T76" fmla="+- 0 862 862"/>
                              <a:gd name="T77" fmla="*/ T76 w 17"/>
                              <a:gd name="T78" fmla="+- 0 10908 10903"/>
                              <a:gd name="T79" fmla="*/ 10908 h 127"/>
                              <a:gd name="T80" fmla="+- 0 862 862"/>
                              <a:gd name="T81" fmla="*/ T80 w 17"/>
                              <a:gd name="T82" fmla="+- 0 10910 10903"/>
                              <a:gd name="T83" fmla="*/ 10910 h 127"/>
                              <a:gd name="T84" fmla="+- 0 862 862"/>
                              <a:gd name="T85" fmla="*/ T84 w 17"/>
                              <a:gd name="T86" fmla="+- 0 10911 10903"/>
                              <a:gd name="T87" fmla="*/ 10911 h 127"/>
                              <a:gd name="T88" fmla="+- 0 862 862"/>
                              <a:gd name="T89" fmla="*/ T88 w 17"/>
                              <a:gd name="T90" fmla="+- 0 11024 10903"/>
                              <a:gd name="T91" fmla="*/ 11024 h 127"/>
                              <a:gd name="T92" fmla="+- 0 863 862"/>
                              <a:gd name="T93" fmla="*/ T92 w 17"/>
                              <a:gd name="T94" fmla="+- 0 11026 10903"/>
                              <a:gd name="T95" fmla="*/ 11026 h 127"/>
                              <a:gd name="T96" fmla="+- 0 864 862"/>
                              <a:gd name="T97" fmla="*/ T96 w 17"/>
                              <a:gd name="T98" fmla="+- 0 11027 10903"/>
                              <a:gd name="T99" fmla="*/ 11027 h 127"/>
                              <a:gd name="T100" fmla="+- 0 865 862"/>
                              <a:gd name="T101" fmla="*/ T100 w 17"/>
                              <a:gd name="T102" fmla="+- 0 11028 10903"/>
                              <a:gd name="T103" fmla="*/ 11028 h 127"/>
                              <a:gd name="T104" fmla="+- 0 866 862"/>
                              <a:gd name="T105" fmla="*/ T104 w 17"/>
                              <a:gd name="T106" fmla="+- 0 11029 10903"/>
                              <a:gd name="T107" fmla="*/ 11029 h 127"/>
                              <a:gd name="T108" fmla="+- 0 867 862"/>
                              <a:gd name="T109" fmla="*/ T108 w 17"/>
                              <a:gd name="T110" fmla="+- 0 11029 10903"/>
                              <a:gd name="T111" fmla="*/ 11029 h 127"/>
                              <a:gd name="T112" fmla="+- 0 868 862"/>
                              <a:gd name="T113" fmla="*/ T112 w 17"/>
                              <a:gd name="T114" fmla="+- 0 11029 10903"/>
                              <a:gd name="T115" fmla="*/ 11029 h 127"/>
                              <a:gd name="T116" fmla="+- 0 869 862"/>
                              <a:gd name="T117" fmla="*/ T116 w 17"/>
                              <a:gd name="T118" fmla="+- 0 11030 10903"/>
                              <a:gd name="T119" fmla="*/ 11030 h 127"/>
                              <a:gd name="T120" fmla="+- 0 870 862"/>
                              <a:gd name="T121" fmla="*/ T120 w 17"/>
                              <a:gd name="T122" fmla="+- 0 11030 10903"/>
                              <a:gd name="T123" fmla="*/ 11030 h 127"/>
                              <a:gd name="T124" fmla="+- 0 871 862"/>
                              <a:gd name="T125" fmla="*/ T124 w 17"/>
                              <a:gd name="T126" fmla="+- 0 11030 10903"/>
                              <a:gd name="T127" fmla="*/ 11030 h 127"/>
                              <a:gd name="T128" fmla="+- 0 872 862"/>
                              <a:gd name="T129" fmla="*/ T128 w 17"/>
                              <a:gd name="T130" fmla="+- 0 11029 10903"/>
                              <a:gd name="T131" fmla="*/ 11029 h 127"/>
                              <a:gd name="T132" fmla="+- 0 873 862"/>
                              <a:gd name="T133" fmla="*/ T132 w 17"/>
                              <a:gd name="T134" fmla="+- 0 11029 10903"/>
                              <a:gd name="T135" fmla="*/ 11029 h 127"/>
                              <a:gd name="T136" fmla="+- 0 874 862"/>
                              <a:gd name="T137" fmla="*/ T136 w 17"/>
                              <a:gd name="T138" fmla="+- 0 11028 10903"/>
                              <a:gd name="T139" fmla="*/ 11028 h 127"/>
                              <a:gd name="T140" fmla="+- 0 875 862"/>
                              <a:gd name="T141" fmla="*/ T140 w 17"/>
                              <a:gd name="T142" fmla="+- 0 11028 10903"/>
                              <a:gd name="T143" fmla="*/ 11028 h 127"/>
                              <a:gd name="T144" fmla="+- 0 876 862"/>
                              <a:gd name="T145" fmla="*/ T144 w 17"/>
                              <a:gd name="T146" fmla="+- 0 11027 10903"/>
                              <a:gd name="T147" fmla="*/ 11027 h 127"/>
                              <a:gd name="T148" fmla="+- 0 877 862"/>
                              <a:gd name="T149" fmla="*/ T148 w 17"/>
                              <a:gd name="T150" fmla="+- 0 11025 10903"/>
                              <a:gd name="T151" fmla="*/ 11025 h 127"/>
                              <a:gd name="T152" fmla="+- 0 878 862"/>
                              <a:gd name="T153" fmla="*/ T152 w 17"/>
                              <a:gd name="T154" fmla="+- 0 11025 10903"/>
                              <a:gd name="T155" fmla="*/ 11025 h 127"/>
                              <a:gd name="T156" fmla="+- 0 878 862"/>
                              <a:gd name="T157" fmla="*/ T156 w 17"/>
                              <a:gd name="T158" fmla="+- 0 11023 10903"/>
                              <a:gd name="T159" fmla="*/ 11023 h 127"/>
                              <a:gd name="T160" fmla="+- 0 878 862"/>
                              <a:gd name="T161" fmla="*/ T160 w 17"/>
                              <a:gd name="T162" fmla="+- 0 11021 10903"/>
                              <a:gd name="T163" fmla="*/ 11021 h 127"/>
                              <a:gd name="T164" fmla="+- 0 878 862"/>
                              <a:gd name="T165" fmla="*/ T164 w 17"/>
                              <a:gd name="T166" fmla="+- 0 11019 10903"/>
                              <a:gd name="T167" fmla="*/ 11019 h 127"/>
                              <a:gd name="T168" fmla="+- 0 878 862"/>
                              <a:gd name="T169" fmla="*/ T168 w 17"/>
                              <a:gd name="T170" fmla="+- 0 11016 10903"/>
                              <a:gd name="T171" fmla="*/ 11016 h 127"/>
                              <a:gd name="T172" fmla="+- 0 878 862"/>
                              <a:gd name="T173" fmla="*/ T172 w 17"/>
                              <a:gd name="T174" fmla="+- 0 10917 10903"/>
                              <a:gd name="T175" fmla="*/ 1091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" h="127">
                                <a:moveTo>
                                  <a:pt x="16" y="14"/>
                                </a:moveTo>
                                <a:lnTo>
                                  <a:pt x="16" y="11"/>
                                </a:lnTo>
                                <a:lnTo>
                                  <a:pt x="16" y="9"/>
                                </a:lnTo>
                                <a:lnTo>
                                  <a:pt x="16" y="7"/>
                                </a:lnTo>
                                <a:lnTo>
                                  <a:pt x="15" y="5"/>
                                </a:lnTo>
                                <a:lnTo>
                                  <a:pt x="15" y="4"/>
                                </a:lnTo>
                                <a:lnTo>
                                  <a:pt x="14" y="3"/>
                                </a:lnTo>
                                <a:lnTo>
                                  <a:pt x="13" y="2"/>
                                </a:lnTo>
                                <a:lnTo>
                                  <a:pt x="12" y="1"/>
                                </a:lnTo>
                                <a:lnTo>
                                  <a:pt x="11" y="1"/>
                                </a:lnTo>
                                <a:lnTo>
                                  <a:pt x="10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21"/>
                                </a:lnTo>
                                <a:lnTo>
                                  <a:pt x="1" y="123"/>
                                </a:lnTo>
                                <a:lnTo>
                                  <a:pt x="2" y="124"/>
                                </a:lnTo>
                                <a:lnTo>
                                  <a:pt x="3" y="125"/>
                                </a:lnTo>
                                <a:lnTo>
                                  <a:pt x="4" y="126"/>
                                </a:lnTo>
                                <a:lnTo>
                                  <a:pt x="5" y="126"/>
                                </a:lnTo>
                                <a:lnTo>
                                  <a:pt x="6" y="126"/>
                                </a:lnTo>
                                <a:lnTo>
                                  <a:pt x="7" y="127"/>
                                </a:lnTo>
                                <a:lnTo>
                                  <a:pt x="8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6"/>
                                </a:lnTo>
                                <a:lnTo>
                                  <a:pt x="11" y="126"/>
                                </a:lnTo>
                                <a:lnTo>
                                  <a:pt x="12" y="125"/>
                                </a:lnTo>
                                <a:lnTo>
                                  <a:pt x="13" y="125"/>
                                </a:lnTo>
                                <a:lnTo>
                                  <a:pt x="14" y="124"/>
                                </a:lnTo>
                                <a:lnTo>
                                  <a:pt x="15" y="122"/>
                                </a:lnTo>
                                <a:lnTo>
                                  <a:pt x="16" y="122"/>
                                </a:lnTo>
                                <a:lnTo>
                                  <a:pt x="16" y="120"/>
                                </a:lnTo>
                                <a:lnTo>
                                  <a:pt x="16" y="118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.1pt;margin-top:545.15pt;width:.85pt;height:6.35pt;z-index:-251636736;mso-position-horizontal-relative:page;mso-position-vertical-relative:page" coordorigin="862,10903" coordsize="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">
                <v:shape id="Freeform 54" o:spid="_x0000_s1027" style="position:absolute;left:862;top:10903;width:17;height:127;visibility:visible;mso-wrap-style:square;v-text-anchor:top" coordsize="1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nNcEA&#10;AADbAAAADwAAAGRycy9kb3ducmV2LnhtbESPUWvCQBCE3wv+h2MF3+pFBSmpp0hAKIKCaX/AkluT&#10;w9xezF41/ntPKPRxmJlvmNVm8K26US8usIHZNANFXAXruDbw8717/wAlEdliG5gMPEhgsx69rTC3&#10;4c4nupWxVgnCkqOBJsYu11qqhjzKNHTEyTuH3mNMsq+17fGe4L7V8yxbao+O00KDHRUNVZfy1xs4&#10;nB5cXopisTiKizOR65C5vTGT8bD9BBVpiP/hv/aXNbCcw+tL+gF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lZzXBAAAA2wAAAA8AAAAAAAAAAAAAAAAAmAIAAGRycy9kb3du&#10;cmV2LnhtbFBLBQYAAAAABAAEAPUAAACGAwAAAAA=&#10;" path="m16,14r,-3l16,9r,-2l15,5r,-1l14,3,13,2,12,1r-1,l10,,9,,8,,6,r,1l5,1,3,2,2,3,1,4,,5,,7,,8,,121r1,2l2,124r1,1l4,126r1,l6,126r1,1l8,127r1,l10,126r1,l12,125r1,l14,124r1,-2l16,122r,-2l16,118r,-2l16,113r,-99xe" filled="f" strokecolor="#363435" strokeweight=".24pt">
                  <v:path arrowok="t" o:connecttype="custom" o:connectlocs="16,10917;16,10914;16,10912;16,10910;15,10908;15,10907;14,10906;13,10905;12,10904;11,10904;10,10903;9,10903;8,10903;6,10903;6,10904;5,10904;3,10905;2,10906;1,10907;0,10908;0,10910;0,10911;0,11024;1,11026;2,11027;3,11028;4,11029;5,11029;6,11029;7,11030;8,11030;9,11030;10,11029;11,11029;12,11028;13,11028;14,11027;15,11025;16,11025;16,11023;16,11021;16,11019;16,11016;16,1091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6926580</wp:posOffset>
                </wp:positionV>
                <wp:extent cx="33655" cy="77470"/>
                <wp:effectExtent l="6985" t="11430" r="16510" b="635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77470"/>
                          <a:chOff x="1901" y="10908"/>
                          <a:chExt cx="53" cy="122"/>
                        </a:xfrm>
                      </wpg:grpSpPr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1901" y="10908"/>
                            <a:ext cx="53" cy="122"/>
                          </a:xfrm>
                          <a:custGeom>
                            <a:avLst/>
                            <a:gdLst>
                              <a:gd name="T0" fmla="+- 0 1910 1901"/>
                              <a:gd name="T1" fmla="*/ T0 w 53"/>
                              <a:gd name="T2" fmla="+- 0 10939 10908"/>
                              <a:gd name="T3" fmla="*/ 10939 h 122"/>
                              <a:gd name="T4" fmla="+- 0 1908 1901"/>
                              <a:gd name="T5" fmla="*/ T4 w 53"/>
                              <a:gd name="T6" fmla="+- 0 10939 10908"/>
                              <a:gd name="T7" fmla="*/ 10939 h 122"/>
                              <a:gd name="T8" fmla="+- 0 1905 1901"/>
                              <a:gd name="T9" fmla="*/ T8 w 53"/>
                              <a:gd name="T10" fmla="+- 0 10940 10908"/>
                              <a:gd name="T11" fmla="*/ 10940 h 122"/>
                              <a:gd name="T12" fmla="+- 0 1903 1901"/>
                              <a:gd name="T13" fmla="*/ T12 w 53"/>
                              <a:gd name="T14" fmla="+- 0 10941 10908"/>
                              <a:gd name="T15" fmla="*/ 10941 h 122"/>
                              <a:gd name="T16" fmla="+- 0 1901 1901"/>
                              <a:gd name="T17" fmla="*/ T16 w 53"/>
                              <a:gd name="T18" fmla="+- 0 10942 10908"/>
                              <a:gd name="T19" fmla="*/ 10942 h 122"/>
                              <a:gd name="T20" fmla="+- 0 1901 1901"/>
                              <a:gd name="T21" fmla="*/ T20 w 53"/>
                              <a:gd name="T22" fmla="+- 0 10945 10908"/>
                              <a:gd name="T23" fmla="*/ 10945 h 122"/>
                              <a:gd name="T24" fmla="+- 0 1901 1901"/>
                              <a:gd name="T25" fmla="*/ T24 w 53"/>
                              <a:gd name="T26" fmla="+- 0 10946 10908"/>
                              <a:gd name="T27" fmla="*/ 10946 h 122"/>
                              <a:gd name="T28" fmla="+- 0 1902 1901"/>
                              <a:gd name="T29" fmla="*/ T28 w 53"/>
                              <a:gd name="T30" fmla="+- 0 10948 10908"/>
                              <a:gd name="T31" fmla="*/ 10948 h 122"/>
                              <a:gd name="T32" fmla="+- 0 1903 1901"/>
                              <a:gd name="T33" fmla="*/ T32 w 53"/>
                              <a:gd name="T34" fmla="+- 0 10949 10908"/>
                              <a:gd name="T35" fmla="*/ 10949 h 122"/>
                              <a:gd name="T36" fmla="+- 0 1905 1901"/>
                              <a:gd name="T37" fmla="*/ T36 w 53"/>
                              <a:gd name="T38" fmla="+- 0 10950 10908"/>
                              <a:gd name="T39" fmla="*/ 10950 h 122"/>
                              <a:gd name="T40" fmla="+- 0 1908 1901"/>
                              <a:gd name="T41" fmla="*/ T40 w 53"/>
                              <a:gd name="T42" fmla="+- 0 10951 10908"/>
                              <a:gd name="T43" fmla="*/ 10951 h 122"/>
                              <a:gd name="T44" fmla="+- 0 1914 1901"/>
                              <a:gd name="T45" fmla="*/ T44 w 53"/>
                              <a:gd name="T46" fmla="+- 0 11005 10908"/>
                              <a:gd name="T47" fmla="*/ 11005 h 122"/>
                              <a:gd name="T48" fmla="+- 0 1914 1901"/>
                              <a:gd name="T49" fmla="*/ T48 w 53"/>
                              <a:gd name="T50" fmla="+- 0 11011 10908"/>
                              <a:gd name="T51" fmla="*/ 11011 h 122"/>
                              <a:gd name="T52" fmla="+- 0 1915 1901"/>
                              <a:gd name="T53" fmla="*/ T52 w 53"/>
                              <a:gd name="T54" fmla="+- 0 11016 10908"/>
                              <a:gd name="T55" fmla="*/ 11016 h 122"/>
                              <a:gd name="T56" fmla="+- 0 1917 1901"/>
                              <a:gd name="T57" fmla="*/ T56 w 53"/>
                              <a:gd name="T58" fmla="+- 0 11022 10908"/>
                              <a:gd name="T59" fmla="*/ 11022 h 122"/>
                              <a:gd name="T60" fmla="+- 0 1920 1901"/>
                              <a:gd name="T61" fmla="*/ T60 w 53"/>
                              <a:gd name="T62" fmla="+- 0 11025 10908"/>
                              <a:gd name="T63" fmla="*/ 11025 h 122"/>
                              <a:gd name="T64" fmla="+- 0 1925 1901"/>
                              <a:gd name="T65" fmla="*/ T64 w 53"/>
                              <a:gd name="T66" fmla="+- 0 11028 10908"/>
                              <a:gd name="T67" fmla="*/ 11028 h 122"/>
                              <a:gd name="T68" fmla="+- 0 1936 1901"/>
                              <a:gd name="T69" fmla="*/ T68 w 53"/>
                              <a:gd name="T70" fmla="+- 0 11030 10908"/>
                              <a:gd name="T71" fmla="*/ 11030 h 122"/>
                              <a:gd name="T72" fmla="+- 0 1940 1901"/>
                              <a:gd name="T73" fmla="*/ T72 w 53"/>
                              <a:gd name="T74" fmla="+- 0 11029 10908"/>
                              <a:gd name="T75" fmla="*/ 11029 h 122"/>
                              <a:gd name="T76" fmla="+- 0 1944 1901"/>
                              <a:gd name="T77" fmla="*/ T76 w 53"/>
                              <a:gd name="T78" fmla="+- 0 11028 10908"/>
                              <a:gd name="T79" fmla="*/ 11028 h 122"/>
                              <a:gd name="T80" fmla="+- 0 1949 1901"/>
                              <a:gd name="T81" fmla="*/ T80 w 53"/>
                              <a:gd name="T82" fmla="+- 0 11028 10908"/>
                              <a:gd name="T83" fmla="*/ 11028 h 122"/>
                              <a:gd name="T84" fmla="+- 0 1952 1901"/>
                              <a:gd name="T85" fmla="*/ T84 w 53"/>
                              <a:gd name="T86" fmla="+- 0 11026 10908"/>
                              <a:gd name="T87" fmla="*/ 11026 h 122"/>
                              <a:gd name="T88" fmla="+- 0 1953 1901"/>
                              <a:gd name="T89" fmla="*/ T88 w 53"/>
                              <a:gd name="T90" fmla="+- 0 11024 10908"/>
                              <a:gd name="T91" fmla="*/ 11024 h 122"/>
                              <a:gd name="T92" fmla="+- 0 1954 1901"/>
                              <a:gd name="T93" fmla="*/ T92 w 53"/>
                              <a:gd name="T94" fmla="+- 0 11022 10908"/>
                              <a:gd name="T95" fmla="*/ 11022 h 122"/>
                              <a:gd name="T96" fmla="+- 0 1954 1901"/>
                              <a:gd name="T97" fmla="*/ T96 w 53"/>
                              <a:gd name="T98" fmla="+- 0 11019 10908"/>
                              <a:gd name="T99" fmla="*/ 11019 h 122"/>
                              <a:gd name="T100" fmla="+- 0 1951 1901"/>
                              <a:gd name="T101" fmla="*/ T100 w 53"/>
                              <a:gd name="T102" fmla="+- 0 11016 10908"/>
                              <a:gd name="T103" fmla="*/ 11016 h 122"/>
                              <a:gd name="T104" fmla="+- 0 1949 1901"/>
                              <a:gd name="T105" fmla="*/ T104 w 53"/>
                              <a:gd name="T106" fmla="+- 0 11017 10908"/>
                              <a:gd name="T107" fmla="*/ 11017 h 122"/>
                              <a:gd name="T108" fmla="+- 0 1948 1901"/>
                              <a:gd name="T109" fmla="*/ T108 w 53"/>
                              <a:gd name="T110" fmla="+- 0 11017 10908"/>
                              <a:gd name="T111" fmla="*/ 11017 h 122"/>
                              <a:gd name="T112" fmla="+- 0 1939 1901"/>
                              <a:gd name="T113" fmla="*/ T112 w 53"/>
                              <a:gd name="T114" fmla="+- 0 11017 10908"/>
                              <a:gd name="T115" fmla="*/ 11017 h 122"/>
                              <a:gd name="T116" fmla="+- 0 1936 1901"/>
                              <a:gd name="T117" fmla="*/ T116 w 53"/>
                              <a:gd name="T118" fmla="+- 0 11017 10908"/>
                              <a:gd name="T119" fmla="*/ 11017 h 122"/>
                              <a:gd name="T120" fmla="+- 0 1934 1901"/>
                              <a:gd name="T121" fmla="*/ T120 w 53"/>
                              <a:gd name="T122" fmla="+- 0 11017 10908"/>
                              <a:gd name="T123" fmla="*/ 11017 h 122"/>
                              <a:gd name="T124" fmla="+- 0 1931 1901"/>
                              <a:gd name="T125" fmla="*/ T124 w 53"/>
                              <a:gd name="T126" fmla="+- 0 11015 10908"/>
                              <a:gd name="T127" fmla="*/ 11015 h 122"/>
                              <a:gd name="T128" fmla="+- 0 1930 1901"/>
                              <a:gd name="T129" fmla="*/ T128 w 53"/>
                              <a:gd name="T130" fmla="+- 0 11012 10908"/>
                              <a:gd name="T131" fmla="*/ 11012 h 122"/>
                              <a:gd name="T132" fmla="+- 0 1929 1901"/>
                              <a:gd name="T133" fmla="*/ T132 w 53"/>
                              <a:gd name="T134" fmla="+- 0 11009 10908"/>
                              <a:gd name="T135" fmla="*/ 11009 h 122"/>
                              <a:gd name="T136" fmla="+- 0 1929 1901"/>
                              <a:gd name="T137" fmla="*/ T136 w 53"/>
                              <a:gd name="T138" fmla="+- 0 11005 10908"/>
                              <a:gd name="T139" fmla="*/ 11005 h 122"/>
                              <a:gd name="T140" fmla="+- 0 1929 1901"/>
                              <a:gd name="T141" fmla="*/ T140 w 53"/>
                              <a:gd name="T142" fmla="+- 0 10951 10908"/>
                              <a:gd name="T143" fmla="*/ 10951 h 122"/>
                              <a:gd name="T144" fmla="+- 0 1940 1901"/>
                              <a:gd name="T145" fmla="*/ T144 w 53"/>
                              <a:gd name="T146" fmla="+- 0 10950 10908"/>
                              <a:gd name="T147" fmla="*/ 10950 h 122"/>
                              <a:gd name="T148" fmla="+- 0 1944 1901"/>
                              <a:gd name="T149" fmla="*/ T148 w 53"/>
                              <a:gd name="T150" fmla="+- 0 10949 10908"/>
                              <a:gd name="T151" fmla="*/ 10949 h 122"/>
                              <a:gd name="T152" fmla="+- 0 1948 1901"/>
                              <a:gd name="T153" fmla="*/ T152 w 53"/>
                              <a:gd name="T154" fmla="+- 0 10947 10908"/>
                              <a:gd name="T155" fmla="*/ 10947 h 122"/>
                              <a:gd name="T156" fmla="+- 0 1947 1901"/>
                              <a:gd name="T157" fmla="*/ T156 w 53"/>
                              <a:gd name="T158" fmla="+- 0 10944 10908"/>
                              <a:gd name="T159" fmla="*/ 10944 h 122"/>
                              <a:gd name="T160" fmla="+- 0 1947 1901"/>
                              <a:gd name="T161" fmla="*/ T160 w 53"/>
                              <a:gd name="T162" fmla="+- 0 10942 10908"/>
                              <a:gd name="T163" fmla="*/ 10942 h 122"/>
                              <a:gd name="T164" fmla="+- 0 1944 1901"/>
                              <a:gd name="T165" fmla="*/ T164 w 53"/>
                              <a:gd name="T166" fmla="+- 0 10940 10908"/>
                              <a:gd name="T167" fmla="*/ 10940 h 122"/>
                              <a:gd name="T168" fmla="+- 0 1941 1901"/>
                              <a:gd name="T169" fmla="*/ T168 w 53"/>
                              <a:gd name="T170" fmla="+- 0 10939 10908"/>
                              <a:gd name="T171" fmla="*/ 10939 h 122"/>
                              <a:gd name="T172" fmla="+- 0 1938 1901"/>
                              <a:gd name="T173" fmla="*/ T172 w 53"/>
                              <a:gd name="T174" fmla="+- 0 10939 10908"/>
                              <a:gd name="T175" fmla="*/ 10939 h 122"/>
                              <a:gd name="T176" fmla="+- 0 1929 1901"/>
                              <a:gd name="T177" fmla="*/ T176 w 53"/>
                              <a:gd name="T178" fmla="+- 0 10922 10908"/>
                              <a:gd name="T179" fmla="*/ 10922 h 122"/>
                              <a:gd name="T180" fmla="+- 0 1928 1901"/>
                              <a:gd name="T181" fmla="*/ T180 w 53"/>
                              <a:gd name="T182" fmla="+- 0 10913 10908"/>
                              <a:gd name="T183" fmla="*/ 10913 h 122"/>
                              <a:gd name="T184" fmla="+- 0 1927 1901"/>
                              <a:gd name="T185" fmla="*/ T184 w 53"/>
                              <a:gd name="T186" fmla="+- 0 10911 10908"/>
                              <a:gd name="T187" fmla="*/ 10911 h 122"/>
                              <a:gd name="T188" fmla="+- 0 1925 1901"/>
                              <a:gd name="T189" fmla="*/ T188 w 53"/>
                              <a:gd name="T190" fmla="+- 0 10909 10908"/>
                              <a:gd name="T191" fmla="*/ 10909 h 122"/>
                              <a:gd name="T192" fmla="+- 0 1922 1901"/>
                              <a:gd name="T193" fmla="*/ T192 w 53"/>
                              <a:gd name="T194" fmla="+- 0 10908 10908"/>
                              <a:gd name="T195" fmla="*/ 10908 h 122"/>
                              <a:gd name="T196" fmla="+- 0 1919 1901"/>
                              <a:gd name="T197" fmla="*/ T196 w 53"/>
                              <a:gd name="T198" fmla="+- 0 10909 10908"/>
                              <a:gd name="T199" fmla="*/ 10909 h 122"/>
                              <a:gd name="T200" fmla="+- 0 1916 1901"/>
                              <a:gd name="T201" fmla="*/ T200 w 53"/>
                              <a:gd name="T202" fmla="+- 0 10910 10908"/>
                              <a:gd name="T203" fmla="*/ 10910 h 122"/>
                              <a:gd name="T204" fmla="+- 0 1915 1901"/>
                              <a:gd name="T205" fmla="*/ T204 w 53"/>
                              <a:gd name="T206" fmla="+- 0 10912 10908"/>
                              <a:gd name="T207" fmla="*/ 10912 h 122"/>
                              <a:gd name="T208" fmla="+- 0 1914 1901"/>
                              <a:gd name="T209" fmla="*/ T208 w 53"/>
                              <a:gd name="T210" fmla="+- 0 10915 10908"/>
                              <a:gd name="T211" fmla="*/ 10915 h 122"/>
                              <a:gd name="T212" fmla="+- 0 1914 1901"/>
                              <a:gd name="T213" fmla="*/ T212 w 53"/>
                              <a:gd name="T214" fmla="+- 0 10917 10908"/>
                              <a:gd name="T215" fmla="*/ 10917 h 122"/>
                              <a:gd name="T216" fmla="+- 0 1914 1901"/>
                              <a:gd name="T217" fmla="*/ T216 w 53"/>
                              <a:gd name="T218" fmla="+- 0 10923 10908"/>
                              <a:gd name="T219" fmla="*/ 10923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3" h="122">
                                <a:moveTo>
                                  <a:pt x="13" y="31"/>
                                </a:moveTo>
                                <a:lnTo>
                                  <a:pt x="9" y="31"/>
                                </a:lnTo>
                                <a:lnTo>
                                  <a:pt x="8" y="31"/>
                                </a:lnTo>
                                <a:lnTo>
                                  <a:pt x="7" y="31"/>
                                </a:lnTo>
                                <a:lnTo>
                                  <a:pt x="5" y="31"/>
                                </a:lnTo>
                                <a:lnTo>
                                  <a:pt x="4" y="32"/>
                                </a:lnTo>
                                <a:lnTo>
                                  <a:pt x="3" y="32"/>
                                </a:lnTo>
                                <a:lnTo>
                                  <a:pt x="2" y="33"/>
                                </a:lnTo>
                                <a:lnTo>
                                  <a:pt x="1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7"/>
                                </a:lnTo>
                                <a:lnTo>
                                  <a:pt x="0" y="38"/>
                                </a:lnTo>
                                <a:lnTo>
                                  <a:pt x="1" y="39"/>
                                </a:lnTo>
                                <a:lnTo>
                                  <a:pt x="1" y="40"/>
                                </a:lnTo>
                                <a:lnTo>
                                  <a:pt x="2" y="40"/>
                                </a:lnTo>
                                <a:lnTo>
                                  <a:pt x="2" y="41"/>
                                </a:lnTo>
                                <a:lnTo>
                                  <a:pt x="3" y="42"/>
                                </a:lnTo>
                                <a:lnTo>
                                  <a:pt x="4" y="42"/>
                                </a:lnTo>
                                <a:lnTo>
                                  <a:pt x="6" y="43"/>
                                </a:lnTo>
                                <a:lnTo>
                                  <a:pt x="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97"/>
                                </a:lnTo>
                                <a:lnTo>
                                  <a:pt x="13" y="99"/>
                                </a:lnTo>
                                <a:lnTo>
                                  <a:pt x="13" y="103"/>
                                </a:lnTo>
                                <a:lnTo>
                                  <a:pt x="14" y="106"/>
                                </a:lnTo>
                                <a:lnTo>
                                  <a:pt x="14" y="108"/>
                                </a:lnTo>
                                <a:lnTo>
                                  <a:pt x="15" y="111"/>
                                </a:lnTo>
                                <a:lnTo>
                                  <a:pt x="16" y="114"/>
                                </a:lnTo>
                                <a:lnTo>
                                  <a:pt x="17" y="115"/>
                                </a:lnTo>
                                <a:lnTo>
                                  <a:pt x="19" y="117"/>
                                </a:lnTo>
                                <a:lnTo>
                                  <a:pt x="22" y="119"/>
                                </a:lnTo>
                                <a:lnTo>
                                  <a:pt x="24" y="120"/>
                                </a:lnTo>
                                <a:lnTo>
                                  <a:pt x="29" y="122"/>
                                </a:lnTo>
                                <a:lnTo>
                                  <a:pt x="35" y="122"/>
                                </a:lnTo>
                                <a:lnTo>
                                  <a:pt x="37" y="122"/>
                                </a:lnTo>
                                <a:lnTo>
                                  <a:pt x="39" y="121"/>
                                </a:lnTo>
                                <a:lnTo>
                                  <a:pt x="41" y="121"/>
                                </a:lnTo>
                                <a:lnTo>
                                  <a:pt x="43" y="120"/>
                                </a:lnTo>
                                <a:lnTo>
                                  <a:pt x="46" y="120"/>
                                </a:lnTo>
                                <a:lnTo>
                                  <a:pt x="48" y="120"/>
                                </a:lnTo>
                                <a:lnTo>
                                  <a:pt x="49" y="119"/>
                                </a:lnTo>
                                <a:lnTo>
                                  <a:pt x="51" y="118"/>
                                </a:lnTo>
                                <a:lnTo>
                                  <a:pt x="52" y="117"/>
                                </a:lnTo>
                                <a:lnTo>
                                  <a:pt x="52" y="116"/>
                                </a:lnTo>
                                <a:lnTo>
                                  <a:pt x="53" y="115"/>
                                </a:lnTo>
                                <a:lnTo>
                                  <a:pt x="53" y="114"/>
                                </a:lnTo>
                                <a:lnTo>
                                  <a:pt x="53" y="112"/>
                                </a:lnTo>
                                <a:lnTo>
                                  <a:pt x="53" y="111"/>
                                </a:lnTo>
                                <a:lnTo>
                                  <a:pt x="52" y="110"/>
                                </a:lnTo>
                                <a:lnTo>
                                  <a:pt x="50" y="108"/>
                                </a:lnTo>
                                <a:lnTo>
                                  <a:pt x="49" y="109"/>
                                </a:lnTo>
                                <a:lnTo>
                                  <a:pt x="48" y="109"/>
                                </a:lnTo>
                                <a:lnTo>
                                  <a:pt x="47" y="108"/>
                                </a:lnTo>
                                <a:lnTo>
                                  <a:pt x="47" y="109"/>
                                </a:lnTo>
                                <a:lnTo>
                                  <a:pt x="46" y="109"/>
                                </a:lnTo>
                                <a:lnTo>
                                  <a:pt x="38" y="109"/>
                                </a:lnTo>
                                <a:lnTo>
                                  <a:pt x="38" y="110"/>
                                </a:lnTo>
                                <a:lnTo>
                                  <a:pt x="35" y="109"/>
                                </a:lnTo>
                                <a:lnTo>
                                  <a:pt x="34" y="109"/>
                                </a:lnTo>
                                <a:lnTo>
                                  <a:pt x="33" y="109"/>
                                </a:lnTo>
                                <a:lnTo>
                                  <a:pt x="31" y="108"/>
                                </a:lnTo>
                                <a:lnTo>
                                  <a:pt x="30" y="107"/>
                                </a:lnTo>
                                <a:lnTo>
                                  <a:pt x="30" y="106"/>
                                </a:lnTo>
                                <a:lnTo>
                                  <a:pt x="29" y="104"/>
                                </a:lnTo>
                                <a:lnTo>
                                  <a:pt x="29" y="103"/>
                                </a:lnTo>
                                <a:lnTo>
                                  <a:pt x="28" y="101"/>
                                </a:lnTo>
                                <a:lnTo>
                                  <a:pt x="28" y="98"/>
                                </a:lnTo>
                                <a:lnTo>
                                  <a:pt x="28" y="97"/>
                                </a:lnTo>
                                <a:lnTo>
                                  <a:pt x="28" y="95"/>
                                </a:lnTo>
                                <a:lnTo>
                                  <a:pt x="28" y="43"/>
                                </a:lnTo>
                                <a:lnTo>
                                  <a:pt x="37" y="43"/>
                                </a:lnTo>
                                <a:lnTo>
                                  <a:pt x="39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1"/>
                                </a:lnTo>
                                <a:lnTo>
                                  <a:pt x="46" y="40"/>
                                </a:lnTo>
                                <a:lnTo>
                                  <a:pt x="47" y="39"/>
                                </a:lnTo>
                                <a:lnTo>
                                  <a:pt x="47" y="37"/>
                                </a:lnTo>
                                <a:lnTo>
                                  <a:pt x="46" y="36"/>
                                </a:lnTo>
                                <a:lnTo>
                                  <a:pt x="47" y="34"/>
                                </a:lnTo>
                                <a:lnTo>
                                  <a:pt x="46" y="34"/>
                                </a:lnTo>
                                <a:lnTo>
                                  <a:pt x="44" y="32"/>
                                </a:lnTo>
                                <a:lnTo>
                                  <a:pt x="43" y="32"/>
                                </a:lnTo>
                                <a:lnTo>
                                  <a:pt x="41" y="31"/>
                                </a:lnTo>
                                <a:lnTo>
                                  <a:pt x="40" y="31"/>
                                </a:lnTo>
                                <a:lnTo>
                                  <a:pt x="38" y="31"/>
                                </a:lnTo>
                                <a:lnTo>
                                  <a:pt x="37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14"/>
                                </a:lnTo>
                                <a:lnTo>
                                  <a:pt x="28" y="6"/>
                                </a:lnTo>
                                <a:lnTo>
                                  <a:pt x="27" y="5"/>
                                </a:lnTo>
                                <a:lnTo>
                                  <a:pt x="27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2"/>
                                </a:lnTo>
                                <a:lnTo>
                                  <a:pt x="24" y="1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8" y="1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3"/>
                                </a:lnTo>
                                <a:lnTo>
                                  <a:pt x="14" y="4"/>
                                </a:ln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13" y="8"/>
                                </a:lnTo>
                                <a:lnTo>
                                  <a:pt x="13" y="9"/>
                                </a:lnTo>
                                <a:lnTo>
                                  <a:pt x="13" y="12"/>
                                </a:lnTo>
                                <a:lnTo>
                                  <a:pt x="13" y="15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95.05pt;margin-top:545.4pt;width:2.65pt;height:6.1pt;z-index:-251635712;mso-position-horizontal-relative:page;mso-position-vertical-relative:page" coordorigin="1901,10908" coordsize="5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">
                <v:shape id="Freeform 52" o:spid="_x0000_s1027" style="position:absolute;left:1901;top:10908;width:53;height:122;visibility:visible;mso-wrap-style:square;v-text-anchor:top" coordsize="5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kicAA&#10;AADbAAAADwAAAGRycy9kb3ducmV2LnhtbERPTWvCQBC9F/wPyxR6KbqxBynRVYqgeJPaEj0O2TEb&#10;zM6G7Ghif717EHp8vO/FavCNulEX68AGppMMFHEZbM2Vgd+fzfgTVBRki01gMnCnCKvl6GWBuQ09&#10;f9PtIJVKIRxzNOBE2lzrWDryGCehJU7cOXQeJcGu0rbDPoX7Rn9k2Ux7rDk1OGxp7ai8HK7ewHux&#10;bY62CH/ifH85yX69Keq7MW+vw9cclNAg/+Kne2cNzNL69CX9AL1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WkicAAAADbAAAADwAAAAAAAAAAAAAAAACYAgAAZHJzL2Rvd25y&#10;ZXYueG1sUEsFBgAAAAAEAAQA9QAAAIUDAAAAAA==&#10;" path="m13,31r-4,l8,31r-1,l5,31,4,32r-1,l2,33,1,34,,34r,2l,37r,1l1,39r,1l2,40r,1l3,42r1,l6,43r1,l13,43r,54l13,99r,4l14,106r,2l15,111r1,3l17,115r2,2l22,119r2,1l29,122r6,l37,122r2,-1l41,121r2,-1l46,120r2,l49,119r2,-1l52,117r,-1l53,115r,-1l53,112r,-1l52,110r-2,-2l49,109r-1,l47,108r,1l46,109r-8,l38,110r-3,-1l34,109r-1,l31,108r-1,-1l30,106r-1,-2l29,103r-1,-2l28,98r,-1l28,95r,-52l37,43r2,-1l42,42r1,-1l46,40r1,-1l47,37,46,36r1,-2l46,34,44,32r-1,l41,31r-1,l38,31r-1,l28,31r,-17l28,6,27,5r,-2l26,3,25,2,24,1,23,,21,,19,,18,1,17,2r-2,l15,3,14,4,13,5r,2l13,8r,1l13,12r,3l13,31xe" filled="f" strokecolor="#363435" strokeweight=".24pt">
                  <v:path arrowok="t" o:connecttype="custom" o:connectlocs="9,10939;7,10939;4,10940;2,10941;0,10942;0,10945;0,10946;1,10948;2,10949;4,10950;7,10951;13,11005;13,11011;14,11016;16,11022;19,11025;24,11028;35,11030;39,11029;43,11028;48,11028;51,11026;52,11024;53,11022;53,11019;50,11016;48,11017;47,11017;38,11017;35,11017;33,11017;30,11015;29,11012;28,11009;28,11005;28,10951;39,10950;43,10949;47,10947;46,10944;46,10942;43,10940;40,10939;37,10939;28,10922;27,10913;26,10911;24,10909;21,10908;18,10909;15,10910;14,10912;13,10915;13,10917;13,10923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1345565</wp:posOffset>
                </wp:positionH>
                <wp:positionV relativeFrom="page">
                  <wp:posOffset>6923405</wp:posOffset>
                </wp:positionV>
                <wp:extent cx="53975" cy="80645"/>
                <wp:effectExtent l="12065" t="17780" r="10160" b="635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0645"/>
                          <a:chOff x="2119" y="10903"/>
                          <a:chExt cx="85" cy="127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2119" y="10903"/>
                            <a:ext cx="85" cy="127"/>
                          </a:xfrm>
                          <a:custGeom>
                            <a:avLst/>
                            <a:gdLst>
                              <a:gd name="T0" fmla="+- 0 2138 2119"/>
                              <a:gd name="T1" fmla="*/ T0 w 85"/>
                              <a:gd name="T2" fmla="+- 0 10916 10903"/>
                              <a:gd name="T3" fmla="*/ 10916 h 127"/>
                              <a:gd name="T4" fmla="+- 0 2200 2119"/>
                              <a:gd name="T5" fmla="*/ T4 w 85"/>
                              <a:gd name="T6" fmla="+- 0 10915 10903"/>
                              <a:gd name="T7" fmla="*/ 10915 h 127"/>
                              <a:gd name="T8" fmla="+- 0 2203 2119"/>
                              <a:gd name="T9" fmla="*/ T8 w 85"/>
                              <a:gd name="T10" fmla="+- 0 10914 10903"/>
                              <a:gd name="T11" fmla="*/ 10914 h 127"/>
                              <a:gd name="T12" fmla="+- 0 2204 2119"/>
                              <a:gd name="T13" fmla="*/ T12 w 85"/>
                              <a:gd name="T14" fmla="+- 0 10911 10903"/>
                              <a:gd name="T15" fmla="*/ 10911 h 127"/>
                              <a:gd name="T16" fmla="+- 0 2203 2119"/>
                              <a:gd name="T17" fmla="*/ T16 w 85"/>
                              <a:gd name="T18" fmla="+- 0 10908 10903"/>
                              <a:gd name="T19" fmla="*/ 10908 h 127"/>
                              <a:gd name="T20" fmla="+- 0 2203 2119"/>
                              <a:gd name="T21" fmla="*/ T20 w 85"/>
                              <a:gd name="T22" fmla="+- 0 10906 10903"/>
                              <a:gd name="T23" fmla="*/ 10906 h 127"/>
                              <a:gd name="T24" fmla="+- 0 2201 2119"/>
                              <a:gd name="T25" fmla="*/ T24 w 85"/>
                              <a:gd name="T26" fmla="+- 0 10905 10903"/>
                              <a:gd name="T27" fmla="*/ 10905 h 127"/>
                              <a:gd name="T28" fmla="+- 0 2198 2119"/>
                              <a:gd name="T29" fmla="*/ T28 w 85"/>
                              <a:gd name="T30" fmla="+- 0 10903 10903"/>
                              <a:gd name="T31" fmla="*/ 10903 h 127"/>
                              <a:gd name="T32" fmla="+- 0 2196 2119"/>
                              <a:gd name="T33" fmla="*/ T32 w 85"/>
                              <a:gd name="T34" fmla="+- 0 10903 10903"/>
                              <a:gd name="T35" fmla="*/ 10903 h 127"/>
                              <a:gd name="T36" fmla="+- 0 2128 2119"/>
                              <a:gd name="T37" fmla="*/ T36 w 85"/>
                              <a:gd name="T38" fmla="+- 0 10904 10903"/>
                              <a:gd name="T39" fmla="*/ 10904 h 127"/>
                              <a:gd name="T40" fmla="+- 0 2124 2119"/>
                              <a:gd name="T41" fmla="*/ T40 w 85"/>
                              <a:gd name="T42" fmla="+- 0 10904 10903"/>
                              <a:gd name="T43" fmla="*/ 10904 h 127"/>
                              <a:gd name="T44" fmla="+- 0 2122 2119"/>
                              <a:gd name="T45" fmla="*/ T44 w 85"/>
                              <a:gd name="T46" fmla="+- 0 10906 10903"/>
                              <a:gd name="T47" fmla="*/ 10906 h 127"/>
                              <a:gd name="T48" fmla="+- 0 2120 2119"/>
                              <a:gd name="T49" fmla="*/ T48 w 85"/>
                              <a:gd name="T50" fmla="+- 0 10908 10903"/>
                              <a:gd name="T51" fmla="*/ 10908 h 127"/>
                              <a:gd name="T52" fmla="+- 0 2119 2119"/>
                              <a:gd name="T53" fmla="*/ T52 w 85"/>
                              <a:gd name="T54" fmla="+- 0 10911 10903"/>
                              <a:gd name="T55" fmla="*/ 10911 h 127"/>
                              <a:gd name="T56" fmla="+- 0 2120 2119"/>
                              <a:gd name="T57" fmla="*/ T56 w 85"/>
                              <a:gd name="T58" fmla="+- 0 10917 10903"/>
                              <a:gd name="T59" fmla="*/ 10917 h 127"/>
                              <a:gd name="T60" fmla="+- 0 2119 2119"/>
                              <a:gd name="T61" fmla="*/ T60 w 85"/>
                              <a:gd name="T62" fmla="+- 0 11019 10903"/>
                              <a:gd name="T63" fmla="*/ 11019 h 127"/>
                              <a:gd name="T64" fmla="+- 0 2120 2119"/>
                              <a:gd name="T65" fmla="*/ T64 w 85"/>
                              <a:gd name="T66" fmla="+- 0 11023 10903"/>
                              <a:gd name="T67" fmla="*/ 11023 h 127"/>
                              <a:gd name="T68" fmla="+- 0 2121 2119"/>
                              <a:gd name="T69" fmla="*/ T68 w 85"/>
                              <a:gd name="T70" fmla="+- 0 11026 10903"/>
                              <a:gd name="T71" fmla="*/ 11026 h 127"/>
                              <a:gd name="T72" fmla="+- 0 2124 2119"/>
                              <a:gd name="T73" fmla="*/ T72 w 85"/>
                              <a:gd name="T74" fmla="+- 0 11028 10903"/>
                              <a:gd name="T75" fmla="*/ 11028 h 127"/>
                              <a:gd name="T76" fmla="+- 0 2128 2119"/>
                              <a:gd name="T77" fmla="*/ T76 w 85"/>
                              <a:gd name="T78" fmla="+- 0 11030 10903"/>
                              <a:gd name="T79" fmla="*/ 11030 h 127"/>
                              <a:gd name="T80" fmla="+- 0 2131 2119"/>
                              <a:gd name="T81" fmla="*/ T80 w 85"/>
                              <a:gd name="T82" fmla="+- 0 11029 10903"/>
                              <a:gd name="T83" fmla="*/ 11029 h 127"/>
                              <a:gd name="T84" fmla="+- 0 2134 2119"/>
                              <a:gd name="T85" fmla="*/ T84 w 85"/>
                              <a:gd name="T86" fmla="+- 0 11028 10903"/>
                              <a:gd name="T87" fmla="*/ 11028 h 127"/>
                              <a:gd name="T88" fmla="+- 0 2136 2119"/>
                              <a:gd name="T89" fmla="*/ T88 w 85"/>
                              <a:gd name="T90" fmla="+- 0 11027 10903"/>
                              <a:gd name="T91" fmla="*/ 11027 h 127"/>
                              <a:gd name="T92" fmla="+- 0 2137 2119"/>
                              <a:gd name="T93" fmla="*/ T92 w 85"/>
                              <a:gd name="T94" fmla="+- 0 11025 10903"/>
                              <a:gd name="T95" fmla="*/ 11025 h 127"/>
                              <a:gd name="T96" fmla="+- 0 2138 2119"/>
                              <a:gd name="T97" fmla="*/ T96 w 85"/>
                              <a:gd name="T98" fmla="+- 0 11021 10903"/>
                              <a:gd name="T99" fmla="*/ 11021 h 127"/>
                              <a:gd name="T100" fmla="+- 0 2138 2119"/>
                              <a:gd name="T101" fmla="*/ T100 w 85"/>
                              <a:gd name="T102" fmla="+- 0 11016 10903"/>
                              <a:gd name="T103" fmla="*/ 11016 h 127"/>
                              <a:gd name="T104" fmla="+- 0 2183 2119"/>
                              <a:gd name="T105" fmla="*/ T104 w 85"/>
                              <a:gd name="T106" fmla="+- 0 10972 10903"/>
                              <a:gd name="T107" fmla="*/ 10972 h 127"/>
                              <a:gd name="T108" fmla="+- 0 2192 2119"/>
                              <a:gd name="T109" fmla="*/ T108 w 85"/>
                              <a:gd name="T110" fmla="+- 0 10971 10903"/>
                              <a:gd name="T111" fmla="*/ 10971 h 127"/>
                              <a:gd name="T112" fmla="+- 0 2194 2119"/>
                              <a:gd name="T113" fmla="*/ T112 w 85"/>
                              <a:gd name="T114" fmla="+- 0 10970 10903"/>
                              <a:gd name="T115" fmla="*/ 10970 h 127"/>
                              <a:gd name="T116" fmla="+- 0 2195 2119"/>
                              <a:gd name="T117" fmla="*/ T116 w 85"/>
                              <a:gd name="T118" fmla="+- 0 10967 10903"/>
                              <a:gd name="T119" fmla="*/ 10967 h 127"/>
                              <a:gd name="T120" fmla="+- 0 2194 2119"/>
                              <a:gd name="T121" fmla="*/ T120 w 85"/>
                              <a:gd name="T122" fmla="+- 0 10964 10903"/>
                              <a:gd name="T123" fmla="*/ 10964 h 127"/>
                              <a:gd name="T124" fmla="+- 0 2194 2119"/>
                              <a:gd name="T125" fmla="*/ T124 w 85"/>
                              <a:gd name="T126" fmla="+- 0 10962 10903"/>
                              <a:gd name="T127" fmla="*/ 10962 h 127"/>
                              <a:gd name="T128" fmla="+- 0 2192 2119"/>
                              <a:gd name="T129" fmla="*/ T128 w 85"/>
                              <a:gd name="T130" fmla="+- 0 10961 10903"/>
                              <a:gd name="T131" fmla="*/ 10961 h 127"/>
                              <a:gd name="T132" fmla="+- 0 2190 2119"/>
                              <a:gd name="T133" fmla="*/ T132 w 85"/>
                              <a:gd name="T134" fmla="+- 0 10959 10903"/>
                              <a:gd name="T135" fmla="*/ 10959 h 127"/>
                              <a:gd name="T136" fmla="+- 0 2187 2119"/>
                              <a:gd name="T137" fmla="*/ T136 w 85"/>
                              <a:gd name="T138" fmla="+- 0 10960 10903"/>
                              <a:gd name="T139" fmla="*/ 10960 h 127"/>
                              <a:gd name="T140" fmla="+- 0 2184 2119"/>
                              <a:gd name="T141" fmla="*/ T140 w 85"/>
                              <a:gd name="T142" fmla="+- 0 10959 10903"/>
                              <a:gd name="T143" fmla="*/ 10959 h 127"/>
                              <a:gd name="T144" fmla="+- 0 2138 2119"/>
                              <a:gd name="T145" fmla="*/ T144 w 85"/>
                              <a:gd name="T146" fmla="+- 0 10959 10903"/>
                              <a:gd name="T147" fmla="*/ 10959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5" h="127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81" y="13"/>
                                </a:lnTo>
                                <a:lnTo>
                                  <a:pt x="81" y="12"/>
                                </a:lnTo>
                                <a:lnTo>
                                  <a:pt x="83" y="11"/>
                                </a:lnTo>
                                <a:lnTo>
                                  <a:pt x="84" y="11"/>
                                </a:lnTo>
                                <a:lnTo>
                                  <a:pt x="84" y="9"/>
                                </a:lnTo>
                                <a:lnTo>
                                  <a:pt x="85" y="8"/>
                                </a:lnTo>
                                <a:lnTo>
                                  <a:pt x="85" y="7"/>
                                </a:lnTo>
                                <a:lnTo>
                                  <a:pt x="84" y="5"/>
                                </a:lnTo>
                                <a:lnTo>
                                  <a:pt x="84" y="4"/>
                                </a:lnTo>
                                <a:lnTo>
                                  <a:pt x="84" y="3"/>
                                </a:lnTo>
                                <a:lnTo>
                                  <a:pt x="83" y="2"/>
                                </a:lnTo>
                                <a:lnTo>
                                  <a:pt x="82" y="2"/>
                                </a:lnTo>
                                <a:lnTo>
                                  <a:pt x="81" y="1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7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1" y="11"/>
                                </a:lnTo>
                                <a:lnTo>
                                  <a:pt x="1" y="14"/>
                                </a:lnTo>
                                <a:lnTo>
                                  <a:pt x="1" y="113"/>
                                </a:lnTo>
                                <a:lnTo>
                                  <a:pt x="0" y="116"/>
                                </a:lnTo>
                                <a:lnTo>
                                  <a:pt x="1" y="118"/>
                                </a:lnTo>
                                <a:lnTo>
                                  <a:pt x="1" y="120"/>
                                </a:lnTo>
                                <a:lnTo>
                                  <a:pt x="1" y="121"/>
                                </a:lnTo>
                                <a:lnTo>
                                  <a:pt x="2" y="123"/>
                                </a:lnTo>
                                <a:lnTo>
                                  <a:pt x="3" y="124"/>
                                </a:lnTo>
                                <a:lnTo>
                                  <a:pt x="5" y="125"/>
                                </a:lnTo>
                                <a:lnTo>
                                  <a:pt x="7" y="127"/>
                                </a:lnTo>
                                <a:lnTo>
                                  <a:pt x="9" y="127"/>
                                </a:lnTo>
                                <a:lnTo>
                                  <a:pt x="10" y="127"/>
                                </a:lnTo>
                                <a:lnTo>
                                  <a:pt x="12" y="126"/>
                                </a:lnTo>
                                <a:lnTo>
                                  <a:pt x="14" y="126"/>
                                </a:lnTo>
                                <a:lnTo>
                                  <a:pt x="15" y="125"/>
                                </a:lnTo>
                                <a:lnTo>
                                  <a:pt x="16" y="125"/>
                                </a:lnTo>
                                <a:lnTo>
                                  <a:pt x="17" y="124"/>
                                </a:lnTo>
                                <a:lnTo>
                                  <a:pt x="17" y="122"/>
                                </a:lnTo>
                                <a:lnTo>
                                  <a:pt x="18" y="122"/>
                                </a:lnTo>
                                <a:lnTo>
                                  <a:pt x="19" y="120"/>
                                </a:lnTo>
                                <a:lnTo>
                                  <a:pt x="19" y="118"/>
                                </a:lnTo>
                                <a:lnTo>
                                  <a:pt x="19" y="116"/>
                                </a:lnTo>
                                <a:lnTo>
                                  <a:pt x="19" y="113"/>
                                </a:lnTo>
                                <a:lnTo>
                                  <a:pt x="19" y="69"/>
                                </a:lnTo>
                                <a:lnTo>
                                  <a:pt x="64" y="69"/>
                                </a:lnTo>
                                <a:lnTo>
                                  <a:pt x="72" y="69"/>
                                </a:lnTo>
                                <a:lnTo>
                                  <a:pt x="73" y="68"/>
                                </a:lnTo>
                                <a:lnTo>
                                  <a:pt x="74" y="67"/>
                                </a:lnTo>
                                <a:lnTo>
                                  <a:pt x="75" y="67"/>
                                </a:lnTo>
                                <a:lnTo>
                                  <a:pt x="75" y="65"/>
                                </a:lnTo>
                                <a:lnTo>
                                  <a:pt x="76" y="64"/>
                                </a:lnTo>
                                <a:lnTo>
                                  <a:pt x="76" y="63"/>
                                </a:lnTo>
                                <a:lnTo>
                                  <a:pt x="75" y="61"/>
                                </a:lnTo>
                                <a:lnTo>
                                  <a:pt x="75" y="60"/>
                                </a:lnTo>
                                <a:lnTo>
                                  <a:pt x="75" y="59"/>
                                </a:lnTo>
                                <a:lnTo>
                                  <a:pt x="74" y="58"/>
                                </a:lnTo>
                                <a:lnTo>
                                  <a:pt x="73" y="58"/>
                                </a:lnTo>
                                <a:lnTo>
                                  <a:pt x="72" y="57"/>
                                </a:lnTo>
                                <a:lnTo>
                                  <a:pt x="71" y="56"/>
                                </a:lnTo>
                                <a:lnTo>
                                  <a:pt x="69" y="57"/>
                                </a:lnTo>
                                <a:lnTo>
                                  <a:pt x="68" y="57"/>
                                </a:lnTo>
                                <a:lnTo>
                                  <a:pt x="66" y="56"/>
                                </a:lnTo>
                                <a:lnTo>
                                  <a:pt x="65" y="56"/>
                                </a:lnTo>
                                <a:lnTo>
                                  <a:pt x="64" y="56"/>
                                </a:lnTo>
                                <a:lnTo>
                                  <a:pt x="19" y="56"/>
                                </a:lnTo>
                                <a:lnTo>
                                  <a:pt x="1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05.95pt;margin-top:545.15pt;width:4.25pt;height:6.35pt;z-index:-251634688;mso-position-horizontal-relative:page;mso-position-vertical-relative:page" coordorigin="2119,10903" coordsize="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">
                <v:shape id="Freeform 50" o:spid="_x0000_s1027" style="position:absolute;left:2119;top:10903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TssMA&#10;AADbAAAADwAAAGRycy9kb3ducmV2LnhtbERPy2oCMRTdF/oP4Rbc1YzFSjuakTIgahcFtQjuLpM7&#10;D5zczCRRp/36ZiF0eTjvxXIwrbiS841lBZNxAoK4sLrhSsH3YfX8BsIHZI2tZVLwQx6W2ePDAlNt&#10;b7yj6z5UIoawT1FBHUKXSumLmgz6se2II1daZzBE6CqpHd5iuGnlS5LMpMGGY0ONHeU1Fef9xSjY&#10;vLtT/rv9ym053Z0/m0O/7o+9UqOn4WMOItAQ/sV390YreI1j45f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STssMAAADbAAAADwAAAAAAAAAAAAAAAACYAgAAZHJzL2Rv&#10;d25yZXYueG1sUEsFBgAAAAAEAAQA9QAAAIgDAAAAAA==&#10;" path="m19,13r,l81,13r,-1l83,11r1,l84,9,85,8r,-1l84,5r,-1l84,3,83,2r-1,l81,1,79,,78,1,77,,12,,9,1,7,1,5,1,4,2,3,3,2,3,1,5r,2l,8r1,3l1,14r,99l,116r1,2l1,120r,1l2,123r1,1l5,125r2,2l9,127r1,l12,126r2,l15,125r1,l17,124r,-2l18,122r1,-2l19,118r,-2l19,113r,-44l64,69r8,l73,68r1,-1l75,67r,-2l76,64r,-1l75,61r,-1l75,59,74,58r-1,l72,57,71,56r-2,1l68,57,66,56r-1,l64,56r-45,l19,13xe" filled="f" strokecolor="#363435" strokeweight=".24pt">
                  <v:path arrowok="t" o:connecttype="custom" o:connectlocs="19,10916;81,10915;84,10914;85,10911;84,10908;84,10906;82,10905;79,10903;77,10903;9,10904;5,10904;3,10906;1,10908;0,10911;1,10917;0,11019;1,11023;2,11026;5,11028;9,11030;12,11029;15,11028;17,11027;18,11025;19,11021;19,11016;64,10972;73,10971;75,10970;76,10967;75,10964;75,10962;73,10961;71,10959;68,10960;65,10959;19,10959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-3129915</wp:posOffset>
                </wp:positionV>
                <wp:extent cx="48895" cy="59690"/>
                <wp:effectExtent l="10160" t="13335" r="7620" b="12700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59690"/>
                          <a:chOff x="2911" y="-4929"/>
                          <a:chExt cx="77" cy="94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2911" y="-4929"/>
                            <a:ext cx="77" cy="94"/>
                          </a:xfrm>
                          <a:custGeom>
                            <a:avLst/>
                            <a:gdLst>
                              <a:gd name="T0" fmla="+- 0 2986 2911"/>
                              <a:gd name="T1" fmla="*/ T0 w 77"/>
                              <a:gd name="T2" fmla="+- 0 -4870 -4929"/>
                              <a:gd name="T3" fmla="*/ -4870 h 94"/>
                              <a:gd name="T4" fmla="+- 0 2980 2911"/>
                              <a:gd name="T5" fmla="*/ T4 w 77"/>
                              <a:gd name="T6" fmla="+- 0 -4879 -4929"/>
                              <a:gd name="T7" fmla="*/ -4879 h 94"/>
                              <a:gd name="T8" fmla="+- 0 2970 2911"/>
                              <a:gd name="T9" fmla="*/ T8 w 77"/>
                              <a:gd name="T10" fmla="+- 0 -4885 -4929"/>
                              <a:gd name="T11" fmla="*/ -4885 h 94"/>
                              <a:gd name="T12" fmla="+- 0 2959 2911"/>
                              <a:gd name="T13" fmla="*/ T12 w 77"/>
                              <a:gd name="T14" fmla="+- 0 -4888 -4929"/>
                              <a:gd name="T15" fmla="*/ -4888 h 94"/>
                              <a:gd name="T16" fmla="+- 0 2946 2911"/>
                              <a:gd name="T17" fmla="*/ T16 w 77"/>
                              <a:gd name="T18" fmla="+- 0 -4891 -4929"/>
                              <a:gd name="T19" fmla="*/ -4891 h 94"/>
                              <a:gd name="T20" fmla="+- 0 2935 2911"/>
                              <a:gd name="T21" fmla="*/ T20 w 77"/>
                              <a:gd name="T22" fmla="+- 0 -4894 -4929"/>
                              <a:gd name="T23" fmla="*/ -4894 h 94"/>
                              <a:gd name="T24" fmla="+- 0 2930 2911"/>
                              <a:gd name="T25" fmla="*/ T24 w 77"/>
                              <a:gd name="T26" fmla="+- 0 -4898 -4929"/>
                              <a:gd name="T27" fmla="*/ -4898 h 94"/>
                              <a:gd name="T28" fmla="+- 0 2928 2911"/>
                              <a:gd name="T29" fmla="*/ T28 w 77"/>
                              <a:gd name="T30" fmla="+- 0 -4902 -4929"/>
                              <a:gd name="T31" fmla="*/ -4902 h 94"/>
                              <a:gd name="T32" fmla="+- 0 2930 2911"/>
                              <a:gd name="T33" fmla="*/ T32 w 77"/>
                              <a:gd name="T34" fmla="+- 0 -4911 -4929"/>
                              <a:gd name="T35" fmla="*/ -4911 h 94"/>
                              <a:gd name="T36" fmla="+- 0 2944 2911"/>
                              <a:gd name="T37" fmla="*/ T36 w 77"/>
                              <a:gd name="T38" fmla="+- 0 -4916 -4929"/>
                              <a:gd name="T39" fmla="*/ -4916 h 94"/>
                              <a:gd name="T40" fmla="+- 0 2960 2911"/>
                              <a:gd name="T41" fmla="*/ T40 w 77"/>
                              <a:gd name="T42" fmla="+- 0 -4915 -4929"/>
                              <a:gd name="T43" fmla="*/ -4915 h 94"/>
                              <a:gd name="T44" fmla="+- 0 2969 2911"/>
                              <a:gd name="T45" fmla="*/ T44 w 77"/>
                              <a:gd name="T46" fmla="+- 0 -4908 -4929"/>
                              <a:gd name="T47" fmla="*/ -4908 h 94"/>
                              <a:gd name="T48" fmla="+- 0 2972 2911"/>
                              <a:gd name="T49" fmla="*/ T48 w 77"/>
                              <a:gd name="T50" fmla="+- 0 -4901 -4929"/>
                              <a:gd name="T51" fmla="*/ -4901 h 94"/>
                              <a:gd name="T52" fmla="+- 0 2976 2911"/>
                              <a:gd name="T53" fmla="*/ T52 w 77"/>
                              <a:gd name="T54" fmla="+- 0 -4898 -4929"/>
                              <a:gd name="T55" fmla="*/ -4898 h 94"/>
                              <a:gd name="T56" fmla="+- 0 2981 2911"/>
                              <a:gd name="T57" fmla="*/ T56 w 77"/>
                              <a:gd name="T58" fmla="+- 0 -4899 -4929"/>
                              <a:gd name="T59" fmla="*/ -4899 h 94"/>
                              <a:gd name="T60" fmla="+- 0 2983 2911"/>
                              <a:gd name="T61" fmla="*/ T60 w 77"/>
                              <a:gd name="T62" fmla="+- 0 -4901 -4929"/>
                              <a:gd name="T63" fmla="*/ -4901 h 94"/>
                              <a:gd name="T64" fmla="+- 0 2984 2911"/>
                              <a:gd name="T65" fmla="*/ T64 w 77"/>
                              <a:gd name="T66" fmla="+- 0 -4904 -4929"/>
                              <a:gd name="T67" fmla="*/ -4904 h 94"/>
                              <a:gd name="T68" fmla="+- 0 2984 2911"/>
                              <a:gd name="T69" fmla="*/ T68 w 77"/>
                              <a:gd name="T70" fmla="+- 0 -4907 -4929"/>
                              <a:gd name="T71" fmla="*/ -4907 h 94"/>
                              <a:gd name="T72" fmla="+- 0 2981 2911"/>
                              <a:gd name="T73" fmla="*/ T72 w 77"/>
                              <a:gd name="T74" fmla="+- 0 -4915 -4929"/>
                              <a:gd name="T75" fmla="*/ -4915 h 94"/>
                              <a:gd name="T76" fmla="+- 0 2972 2911"/>
                              <a:gd name="T77" fmla="*/ T76 w 77"/>
                              <a:gd name="T78" fmla="+- 0 -4923 -4929"/>
                              <a:gd name="T79" fmla="*/ -4923 h 94"/>
                              <a:gd name="T80" fmla="+- 0 2957 2911"/>
                              <a:gd name="T81" fmla="*/ T80 w 77"/>
                              <a:gd name="T82" fmla="+- 0 -4929 -4929"/>
                              <a:gd name="T83" fmla="*/ -4929 h 94"/>
                              <a:gd name="T84" fmla="+- 0 2941 2911"/>
                              <a:gd name="T85" fmla="*/ T84 w 77"/>
                              <a:gd name="T86" fmla="+- 0 -4929 -4929"/>
                              <a:gd name="T87" fmla="*/ -4929 h 94"/>
                              <a:gd name="T88" fmla="+- 0 2930 2911"/>
                              <a:gd name="T89" fmla="*/ T88 w 77"/>
                              <a:gd name="T90" fmla="+- 0 -4926 -4929"/>
                              <a:gd name="T91" fmla="*/ -4926 h 94"/>
                              <a:gd name="T92" fmla="+- 0 2919 2911"/>
                              <a:gd name="T93" fmla="*/ T92 w 77"/>
                              <a:gd name="T94" fmla="+- 0 -4920 -4929"/>
                              <a:gd name="T95" fmla="*/ -4920 h 94"/>
                              <a:gd name="T96" fmla="+- 0 2913 2911"/>
                              <a:gd name="T97" fmla="*/ T96 w 77"/>
                              <a:gd name="T98" fmla="+- 0 -4908 -4929"/>
                              <a:gd name="T99" fmla="*/ -4908 h 94"/>
                              <a:gd name="T100" fmla="+- 0 2914 2911"/>
                              <a:gd name="T101" fmla="*/ T100 w 77"/>
                              <a:gd name="T102" fmla="+- 0 -4898 -4929"/>
                              <a:gd name="T103" fmla="*/ -4898 h 94"/>
                              <a:gd name="T104" fmla="+- 0 2919 2911"/>
                              <a:gd name="T105" fmla="*/ T104 w 77"/>
                              <a:gd name="T106" fmla="+- 0 -4891 -4929"/>
                              <a:gd name="T107" fmla="*/ -4891 h 94"/>
                              <a:gd name="T108" fmla="+- 0 2924 2911"/>
                              <a:gd name="T109" fmla="*/ T108 w 77"/>
                              <a:gd name="T110" fmla="+- 0 -4887 -4929"/>
                              <a:gd name="T111" fmla="*/ -4887 h 94"/>
                              <a:gd name="T112" fmla="+- 0 2928 2911"/>
                              <a:gd name="T113" fmla="*/ T112 w 77"/>
                              <a:gd name="T114" fmla="+- 0 -4885 -4929"/>
                              <a:gd name="T115" fmla="*/ -4885 h 94"/>
                              <a:gd name="T116" fmla="+- 0 2935 2911"/>
                              <a:gd name="T117" fmla="*/ T116 w 77"/>
                              <a:gd name="T118" fmla="+- 0 -4881 -4929"/>
                              <a:gd name="T119" fmla="*/ -4881 h 94"/>
                              <a:gd name="T120" fmla="+- 0 2947 2911"/>
                              <a:gd name="T121" fmla="*/ T120 w 77"/>
                              <a:gd name="T122" fmla="+- 0 -4879 -4929"/>
                              <a:gd name="T123" fmla="*/ -4879 h 94"/>
                              <a:gd name="T124" fmla="+- 0 2956 2911"/>
                              <a:gd name="T125" fmla="*/ T124 w 77"/>
                              <a:gd name="T126" fmla="+- 0 -4876 -4929"/>
                              <a:gd name="T127" fmla="*/ -4876 h 94"/>
                              <a:gd name="T128" fmla="+- 0 2963 2911"/>
                              <a:gd name="T129" fmla="*/ T128 w 77"/>
                              <a:gd name="T130" fmla="+- 0 -4874 -4929"/>
                              <a:gd name="T131" fmla="*/ -4874 h 94"/>
                              <a:gd name="T132" fmla="+- 0 2969 2911"/>
                              <a:gd name="T133" fmla="*/ T132 w 77"/>
                              <a:gd name="T134" fmla="+- 0 -4870 -4929"/>
                              <a:gd name="T135" fmla="*/ -4870 h 94"/>
                              <a:gd name="T136" fmla="+- 0 2972 2911"/>
                              <a:gd name="T137" fmla="*/ T136 w 77"/>
                              <a:gd name="T138" fmla="+- 0 -4865 -4929"/>
                              <a:gd name="T139" fmla="*/ -4865 h 94"/>
                              <a:gd name="T140" fmla="+- 0 2971 2911"/>
                              <a:gd name="T141" fmla="*/ T140 w 77"/>
                              <a:gd name="T142" fmla="+- 0 -4855 -4929"/>
                              <a:gd name="T143" fmla="*/ -4855 h 94"/>
                              <a:gd name="T144" fmla="+- 0 2958 2911"/>
                              <a:gd name="T145" fmla="*/ T144 w 77"/>
                              <a:gd name="T146" fmla="+- 0 -4848 -4929"/>
                              <a:gd name="T147" fmla="*/ -4848 h 94"/>
                              <a:gd name="T148" fmla="+- 0 2937 2911"/>
                              <a:gd name="T149" fmla="*/ T148 w 77"/>
                              <a:gd name="T150" fmla="+- 0 -4850 -4929"/>
                              <a:gd name="T151" fmla="*/ -4850 h 94"/>
                              <a:gd name="T152" fmla="+- 0 2927 2911"/>
                              <a:gd name="T153" fmla="*/ T152 w 77"/>
                              <a:gd name="T154" fmla="+- 0 -4859 -4929"/>
                              <a:gd name="T155" fmla="*/ -4859 h 94"/>
                              <a:gd name="T156" fmla="+- 0 2924 2911"/>
                              <a:gd name="T157" fmla="*/ T156 w 77"/>
                              <a:gd name="T158" fmla="+- 0 -4866 -4929"/>
                              <a:gd name="T159" fmla="*/ -4866 h 94"/>
                              <a:gd name="T160" fmla="+- 0 2920 2911"/>
                              <a:gd name="T161" fmla="*/ T160 w 77"/>
                              <a:gd name="T162" fmla="+- 0 -4869 -4929"/>
                              <a:gd name="T163" fmla="*/ -4869 h 94"/>
                              <a:gd name="T164" fmla="+- 0 2915 2911"/>
                              <a:gd name="T165" fmla="*/ T164 w 77"/>
                              <a:gd name="T166" fmla="+- 0 -4868 -4929"/>
                              <a:gd name="T167" fmla="*/ -4868 h 94"/>
                              <a:gd name="T168" fmla="+- 0 2912 2911"/>
                              <a:gd name="T169" fmla="*/ T168 w 77"/>
                              <a:gd name="T170" fmla="+- 0 -4864 -4929"/>
                              <a:gd name="T171" fmla="*/ -4864 h 94"/>
                              <a:gd name="T172" fmla="+- 0 2912 2911"/>
                              <a:gd name="T173" fmla="*/ T172 w 77"/>
                              <a:gd name="T174" fmla="+- 0 -4856 -4929"/>
                              <a:gd name="T175" fmla="*/ -4856 h 94"/>
                              <a:gd name="T176" fmla="+- 0 2918 2911"/>
                              <a:gd name="T177" fmla="*/ T176 w 77"/>
                              <a:gd name="T178" fmla="+- 0 -4849 -4929"/>
                              <a:gd name="T179" fmla="*/ -4849 h 94"/>
                              <a:gd name="T180" fmla="+- 0 2927 2911"/>
                              <a:gd name="T181" fmla="*/ T180 w 77"/>
                              <a:gd name="T182" fmla="+- 0 -4840 -4929"/>
                              <a:gd name="T183" fmla="*/ -4840 h 94"/>
                              <a:gd name="T184" fmla="+- 0 2943 2911"/>
                              <a:gd name="T185" fmla="*/ T184 w 77"/>
                              <a:gd name="T186" fmla="+- 0 -4835 -4929"/>
                              <a:gd name="T187" fmla="*/ -4835 h 94"/>
                              <a:gd name="T188" fmla="+- 0 2965 2911"/>
                              <a:gd name="T189" fmla="*/ T188 w 77"/>
                              <a:gd name="T190" fmla="+- 0 -4836 -4929"/>
                              <a:gd name="T191" fmla="*/ -4836 h 94"/>
                              <a:gd name="T192" fmla="+- 0 2979 2911"/>
                              <a:gd name="T193" fmla="*/ T192 w 77"/>
                              <a:gd name="T194" fmla="+- 0 -4843 -4929"/>
                              <a:gd name="T195" fmla="*/ -4843 h 94"/>
                              <a:gd name="T196" fmla="+- 0 2986 2911"/>
                              <a:gd name="T197" fmla="*/ T196 w 77"/>
                              <a:gd name="T198" fmla="+- 0 -4852 -4929"/>
                              <a:gd name="T199" fmla="*/ -4852 h 94"/>
                              <a:gd name="T200" fmla="+- 0 2988 2911"/>
                              <a:gd name="T201" fmla="*/ T200 w 77"/>
                              <a:gd name="T202" fmla="+- 0 -4860 -4929"/>
                              <a:gd name="T203" fmla="*/ -486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7" h="94">
                                <a:moveTo>
                                  <a:pt x="77" y="67"/>
                                </a:moveTo>
                                <a:lnTo>
                                  <a:pt x="76" y="62"/>
                                </a:lnTo>
                                <a:lnTo>
                                  <a:pt x="75" y="59"/>
                                </a:lnTo>
                                <a:lnTo>
                                  <a:pt x="73" y="56"/>
                                </a:lnTo>
                                <a:lnTo>
                                  <a:pt x="71" y="53"/>
                                </a:lnTo>
                                <a:lnTo>
                                  <a:pt x="69" y="50"/>
                                </a:lnTo>
                                <a:lnTo>
                                  <a:pt x="66" y="48"/>
                                </a:lnTo>
                                <a:lnTo>
                                  <a:pt x="62" y="45"/>
                                </a:lnTo>
                                <a:lnTo>
                                  <a:pt x="59" y="44"/>
                                </a:lnTo>
                                <a:lnTo>
                                  <a:pt x="55" y="43"/>
                                </a:lnTo>
                                <a:lnTo>
                                  <a:pt x="51" y="42"/>
                                </a:lnTo>
                                <a:lnTo>
                                  <a:pt x="48" y="41"/>
                                </a:lnTo>
                                <a:lnTo>
                                  <a:pt x="44" y="40"/>
                                </a:lnTo>
                                <a:lnTo>
                                  <a:pt x="38" y="39"/>
                                </a:lnTo>
                                <a:lnTo>
                                  <a:pt x="35" y="38"/>
                                </a:lnTo>
                                <a:lnTo>
                                  <a:pt x="31" y="37"/>
                                </a:lnTo>
                                <a:lnTo>
                                  <a:pt x="27" y="35"/>
                                </a:lnTo>
                                <a:lnTo>
                                  <a:pt x="24" y="35"/>
                                </a:lnTo>
                                <a:lnTo>
                                  <a:pt x="22" y="34"/>
                                </a:lnTo>
                                <a:lnTo>
                                  <a:pt x="21" y="32"/>
                                </a:lnTo>
                                <a:lnTo>
                                  <a:pt x="19" y="31"/>
                                </a:lnTo>
                                <a:lnTo>
                                  <a:pt x="18" y="30"/>
                                </a:lnTo>
                                <a:lnTo>
                                  <a:pt x="17" y="28"/>
                                </a:lnTo>
                                <a:lnTo>
                                  <a:pt x="17" y="27"/>
                                </a:lnTo>
                                <a:lnTo>
                                  <a:pt x="17" y="25"/>
                                </a:lnTo>
                                <a:lnTo>
                                  <a:pt x="17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6"/>
                                </a:lnTo>
                                <a:lnTo>
                                  <a:pt x="27" y="14"/>
                                </a:lnTo>
                                <a:lnTo>
                                  <a:pt x="33" y="13"/>
                                </a:lnTo>
                                <a:lnTo>
                                  <a:pt x="39" y="13"/>
                                </a:lnTo>
                                <a:lnTo>
                                  <a:pt x="44" y="12"/>
                                </a:lnTo>
                                <a:lnTo>
                                  <a:pt x="49" y="14"/>
                                </a:lnTo>
                                <a:lnTo>
                                  <a:pt x="52" y="16"/>
                                </a:lnTo>
                                <a:lnTo>
                                  <a:pt x="56" y="18"/>
                                </a:lnTo>
                                <a:lnTo>
                                  <a:pt x="58" y="21"/>
                                </a:lnTo>
                                <a:lnTo>
                                  <a:pt x="59" y="24"/>
                                </a:lnTo>
                                <a:lnTo>
                                  <a:pt x="60" y="26"/>
                                </a:lnTo>
                                <a:lnTo>
                                  <a:pt x="61" y="28"/>
                                </a:lnTo>
                                <a:lnTo>
                                  <a:pt x="62" y="29"/>
                                </a:lnTo>
                                <a:lnTo>
                                  <a:pt x="63" y="30"/>
                                </a:lnTo>
                                <a:lnTo>
                                  <a:pt x="65" y="31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70" y="30"/>
                                </a:lnTo>
                                <a:lnTo>
                                  <a:pt x="71" y="29"/>
                                </a:lnTo>
                                <a:lnTo>
                                  <a:pt x="72" y="29"/>
                                </a:lnTo>
                                <a:lnTo>
                                  <a:pt x="72" y="28"/>
                                </a:lnTo>
                                <a:lnTo>
                                  <a:pt x="73" y="27"/>
                                </a:lnTo>
                                <a:lnTo>
                                  <a:pt x="73" y="26"/>
                                </a:lnTo>
                                <a:lnTo>
                                  <a:pt x="73" y="25"/>
                                </a:lnTo>
                                <a:lnTo>
                                  <a:pt x="73" y="24"/>
                                </a:lnTo>
                                <a:lnTo>
                                  <a:pt x="73" y="23"/>
                                </a:lnTo>
                                <a:lnTo>
                                  <a:pt x="73" y="22"/>
                                </a:lnTo>
                                <a:lnTo>
                                  <a:pt x="72" y="19"/>
                                </a:lnTo>
                                <a:lnTo>
                                  <a:pt x="71" y="17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5" y="9"/>
                                </a:lnTo>
                                <a:lnTo>
                                  <a:pt x="61" y="6"/>
                                </a:lnTo>
                                <a:lnTo>
                                  <a:pt x="57" y="4"/>
                                </a:lnTo>
                                <a:lnTo>
                                  <a:pt x="51" y="1"/>
                                </a:lnTo>
                                <a:lnTo>
                                  <a:pt x="46" y="0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1"/>
                                </a:lnTo>
                                <a:lnTo>
                                  <a:pt x="22" y="1"/>
                                </a:lnTo>
                                <a:lnTo>
                                  <a:pt x="19" y="3"/>
                                </a:lnTo>
                                <a:lnTo>
                                  <a:pt x="16" y="4"/>
                                </a:lnTo>
                                <a:lnTo>
                                  <a:pt x="11" y="6"/>
                                </a:lnTo>
                                <a:lnTo>
                                  <a:pt x="8" y="9"/>
                                </a:lnTo>
                                <a:lnTo>
                                  <a:pt x="6" y="13"/>
                                </a:lnTo>
                                <a:lnTo>
                                  <a:pt x="3" y="16"/>
                                </a:lnTo>
                                <a:lnTo>
                                  <a:pt x="2" y="21"/>
                                </a:lnTo>
                                <a:lnTo>
                                  <a:pt x="2" y="25"/>
                                </a:lnTo>
                                <a:lnTo>
                                  <a:pt x="2" y="28"/>
                                </a:lnTo>
                                <a:lnTo>
                                  <a:pt x="3" y="31"/>
                                </a:lnTo>
                                <a:lnTo>
                                  <a:pt x="5" y="34"/>
                                </a:lnTo>
                                <a:lnTo>
                                  <a:pt x="6" y="36"/>
                                </a:lnTo>
                                <a:lnTo>
                                  <a:pt x="8" y="38"/>
                                </a:lnTo>
                                <a:lnTo>
                                  <a:pt x="10" y="40"/>
                                </a:lnTo>
                                <a:lnTo>
                                  <a:pt x="11" y="41"/>
                                </a:lnTo>
                                <a:lnTo>
                                  <a:pt x="13" y="42"/>
                                </a:lnTo>
                                <a:lnTo>
                                  <a:pt x="14" y="43"/>
                                </a:lnTo>
                                <a:lnTo>
                                  <a:pt x="15" y="43"/>
                                </a:lnTo>
                                <a:lnTo>
                                  <a:pt x="17" y="44"/>
                                </a:lnTo>
                                <a:lnTo>
                                  <a:pt x="19" y="45"/>
                                </a:lnTo>
                                <a:lnTo>
                                  <a:pt x="21" y="46"/>
                                </a:lnTo>
                                <a:lnTo>
                                  <a:pt x="24" y="48"/>
                                </a:lnTo>
                                <a:lnTo>
                                  <a:pt x="27" y="49"/>
                                </a:lnTo>
                                <a:lnTo>
                                  <a:pt x="32" y="49"/>
                                </a:lnTo>
                                <a:lnTo>
                                  <a:pt x="36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2"/>
                                </a:lnTo>
                                <a:lnTo>
                                  <a:pt x="45" y="53"/>
                                </a:lnTo>
                                <a:lnTo>
                                  <a:pt x="47" y="53"/>
                                </a:lnTo>
                                <a:lnTo>
                                  <a:pt x="50" y="54"/>
                                </a:lnTo>
                                <a:lnTo>
                                  <a:pt x="52" y="55"/>
                                </a:lnTo>
                                <a:lnTo>
                                  <a:pt x="54" y="56"/>
                                </a:lnTo>
                                <a:lnTo>
                                  <a:pt x="56" y="57"/>
                                </a:lnTo>
                                <a:lnTo>
                                  <a:pt x="58" y="59"/>
                                </a:lnTo>
                                <a:lnTo>
                                  <a:pt x="59" y="61"/>
                                </a:lnTo>
                                <a:lnTo>
                                  <a:pt x="61" y="62"/>
                                </a:lnTo>
                                <a:lnTo>
                                  <a:pt x="61" y="64"/>
                                </a:lnTo>
                                <a:lnTo>
                                  <a:pt x="61" y="67"/>
                                </a:lnTo>
                                <a:lnTo>
                                  <a:pt x="61" y="70"/>
                                </a:lnTo>
                                <a:lnTo>
                                  <a:pt x="60" y="74"/>
                                </a:lnTo>
                                <a:lnTo>
                                  <a:pt x="56" y="77"/>
                                </a:lnTo>
                                <a:lnTo>
                                  <a:pt x="52" y="79"/>
                                </a:lnTo>
                                <a:lnTo>
                                  <a:pt x="47" y="81"/>
                                </a:lnTo>
                                <a:lnTo>
                                  <a:pt x="40" y="81"/>
                                </a:lnTo>
                                <a:lnTo>
                                  <a:pt x="32" y="80"/>
                                </a:lnTo>
                                <a:lnTo>
                                  <a:pt x="26" y="79"/>
                                </a:lnTo>
                                <a:lnTo>
                                  <a:pt x="23" y="77"/>
                                </a:lnTo>
                                <a:lnTo>
                                  <a:pt x="19" y="73"/>
                                </a:lnTo>
                                <a:lnTo>
                                  <a:pt x="16" y="70"/>
                                </a:lnTo>
                                <a:lnTo>
                                  <a:pt x="14" y="66"/>
                                </a:lnTo>
                                <a:lnTo>
                                  <a:pt x="13" y="64"/>
                                </a:lnTo>
                                <a:lnTo>
                                  <a:pt x="13" y="63"/>
                                </a:lnTo>
                                <a:lnTo>
                                  <a:pt x="12" y="62"/>
                                </a:lnTo>
                                <a:lnTo>
                                  <a:pt x="10" y="60"/>
                                </a:lnTo>
                                <a:lnTo>
                                  <a:pt x="9" y="60"/>
                                </a:lnTo>
                                <a:lnTo>
                                  <a:pt x="7" y="60"/>
                                </a:lnTo>
                                <a:lnTo>
                                  <a:pt x="5" y="59"/>
                                </a:lnTo>
                                <a:lnTo>
                                  <a:pt x="4" y="61"/>
                                </a:lnTo>
                                <a:lnTo>
                                  <a:pt x="2" y="62"/>
                                </a:lnTo>
                                <a:lnTo>
                                  <a:pt x="1" y="63"/>
                                </a:lnTo>
                                <a:lnTo>
                                  <a:pt x="1" y="65"/>
                                </a:lnTo>
                                <a:lnTo>
                                  <a:pt x="1" y="66"/>
                                </a:lnTo>
                                <a:lnTo>
                                  <a:pt x="0" y="69"/>
                                </a:lnTo>
                                <a:lnTo>
                                  <a:pt x="1" y="73"/>
                                </a:lnTo>
                                <a:lnTo>
                                  <a:pt x="3" y="75"/>
                                </a:lnTo>
                                <a:lnTo>
                                  <a:pt x="4" y="78"/>
                                </a:lnTo>
                                <a:lnTo>
                                  <a:pt x="7" y="80"/>
                                </a:lnTo>
                                <a:lnTo>
                                  <a:pt x="8" y="82"/>
                                </a:lnTo>
                                <a:lnTo>
                                  <a:pt x="12" y="86"/>
                                </a:lnTo>
                                <a:lnTo>
                                  <a:pt x="16" y="89"/>
                                </a:lnTo>
                                <a:lnTo>
                                  <a:pt x="20" y="91"/>
                                </a:lnTo>
                                <a:lnTo>
                                  <a:pt x="25" y="92"/>
                                </a:lnTo>
                                <a:lnTo>
                                  <a:pt x="32" y="94"/>
                                </a:lnTo>
                                <a:lnTo>
                                  <a:pt x="39" y="94"/>
                                </a:lnTo>
                                <a:lnTo>
                                  <a:pt x="47" y="94"/>
                                </a:lnTo>
                                <a:lnTo>
                                  <a:pt x="54" y="93"/>
                                </a:lnTo>
                                <a:lnTo>
                                  <a:pt x="59" y="91"/>
                                </a:lnTo>
                                <a:lnTo>
                                  <a:pt x="64" y="88"/>
                                </a:lnTo>
                                <a:lnTo>
                                  <a:pt x="68" y="86"/>
                                </a:lnTo>
                                <a:lnTo>
                                  <a:pt x="71" y="83"/>
                                </a:lnTo>
                                <a:lnTo>
                                  <a:pt x="73" y="80"/>
                                </a:lnTo>
                                <a:lnTo>
                                  <a:pt x="75" y="77"/>
                                </a:lnTo>
                                <a:lnTo>
                                  <a:pt x="75" y="74"/>
                                </a:lnTo>
                                <a:lnTo>
                                  <a:pt x="76" y="70"/>
                                </a:lnTo>
                                <a:lnTo>
                                  <a:pt x="77" y="69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45.55pt;margin-top:-246.45pt;width:3.85pt;height:4.7pt;z-index:-251633664;mso-position-horizontal-relative:page" coordorigin="2911,-4929" coordsize="7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">
                <v:shape id="Freeform 48" o:spid="_x0000_s1027" style="position:absolute;left:2911;top:-4929;width:77;height:94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tSMQA&#10;AADbAAAADwAAAGRycy9kb3ducmV2LnhtbESP3WrCQBSE74W+w3IKvTObSiIlukopWERE8e/+mD0m&#10;sdmzIbtq9Om7QqGXw8x8w4ynnanFlVpXWVbwHsUgiHOrKy4U7Hez/gcI55E11pZJwZ0cTCcvvTFm&#10;2t54Q9etL0SAsMtQQel9k0np8pIMusg2xME72dagD7ItpG7xFuCmloM4HkqDFYeFEhv6Kin/2V6M&#10;ghUuH/OqPi7X6+98cT6lSZIeEqXeXrvPEQhPnf8P/7XnWkE6hOeX8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7UjEAAAA2wAAAA8AAAAAAAAAAAAAAAAAmAIAAGRycy9k&#10;b3ducmV2LnhtbFBLBQYAAAAABAAEAPUAAACJAwAAAAA=&#10;" path="m77,67l76,62,75,59,73,56,71,53,69,50,66,48,62,45,59,44,55,43,51,42,48,41,44,40,38,39,35,38,31,37,27,35r-3,l22,34,21,32,19,31,18,30,17,28r,-1l17,25r,-4l19,18r4,-2l27,14r6,-1l39,13r5,-1l49,14r3,2l56,18r2,3l59,24r1,2l61,28r1,1l63,30r2,1l67,31r1,l70,30r1,-1l72,29r,-1l73,27r,-1l73,25r,-1l73,23r,-1l72,19,71,17,70,14,67,11,65,9,61,6,57,4,51,1,46,,38,,34,,30,,25,1r-3,l19,3,16,4,11,6,8,9,6,13,3,16,2,21r,4l2,28r1,3l5,34r1,2l8,38r2,2l11,41r2,1l14,43r1,l17,44r2,1l21,46r3,2l27,49r5,l36,50r4,2l43,52r2,1l47,53r3,1l52,55r2,1l56,57r2,2l59,61r2,1l61,64r,3l61,70r-1,4l56,77r-4,2l47,81r-7,l32,80,26,79,23,77,19,73,16,70,14,66,13,64r,-1l12,62,10,60r-1,l7,60,5,59,4,61,2,62,1,63r,2l1,66,,69r1,4l3,75r1,3l7,80r1,2l12,86r4,3l20,91r5,1l32,94r7,l47,94r7,-1l59,91r5,-3l68,86r3,-3l73,80r2,-3l75,74r1,-4l77,69r,-2xe" filled="f" strokecolor="#363435" strokeweight=".24pt">
                  <v:path arrowok="t" o:connecttype="custom" o:connectlocs="75,-4870;69,-4879;59,-4885;48,-4888;35,-4891;24,-4894;19,-4898;17,-4902;19,-4911;33,-4916;49,-4915;58,-4908;61,-4901;65,-4898;70,-4899;72,-4901;73,-4904;73,-4907;70,-4915;61,-4923;46,-4929;30,-4929;19,-4926;8,-4920;2,-4908;3,-4898;8,-4891;13,-4887;17,-4885;24,-4881;36,-4879;45,-4876;52,-4874;58,-4870;61,-4865;60,-4855;47,-4848;26,-4850;16,-4859;13,-4866;9,-4869;4,-4868;1,-4864;1,-4856;7,-4849;16,-4840;32,-4835;54,-4836;68,-4843;75,-4852;77,-4860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-3129915</wp:posOffset>
                </wp:positionV>
                <wp:extent cx="53340" cy="59690"/>
                <wp:effectExtent l="13335" t="13335" r="9525" b="12700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9690"/>
                          <a:chOff x="3396" y="-4929"/>
                          <a:chExt cx="84" cy="94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3396" y="-4929"/>
                            <a:ext cx="84" cy="94"/>
                          </a:xfrm>
                          <a:custGeom>
                            <a:avLst/>
                            <a:gdLst>
                              <a:gd name="T0" fmla="+- 0 3479 3396"/>
                              <a:gd name="T1" fmla="*/ T0 w 84"/>
                              <a:gd name="T2" fmla="+- 0 -4868 -4929"/>
                              <a:gd name="T3" fmla="*/ -4868 h 94"/>
                              <a:gd name="T4" fmla="+- 0 3477 3396"/>
                              <a:gd name="T5" fmla="*/ T4 w 84"/>
                              <a:gd name="T6" fmla="+- 0 -4871 -4929"/>
                              <a:gd name="T7" fmla="*/ -4871 h 94"/>
                              <a:gd name="T8" fmla="+- 0 3474 3396"/>
                              <a:gd name="T9" fmla="*/ T8 w 84"/>
                              <a:gd name="T10" fmla="+- 0 -4873 -4929"/>
                              <a:gd name="T11" fmla="*/ -4873 h 94"/>
                              <a:gd name="T12" fmla="+- 0 3471 3396"/>
                              <a:gd name="T13" fmla="*/ T12 w 84"/>
                              <a:gd name="T14" fmla="+- 0 -4873 -4929"/>
                              <a:gd name="T15" fmla="*/ -4873 h 94"/>
                              <a:gd name="T16" fmla="+- 0 3469 3396"/>
                              <a:gd name="T17" fmla="*/ T16 w 84"/>
                              <a:gd name="T18" fmla="+- 0 -4872 -4929"/>
                              <a:gd name="T19" fmla="*/ -4872 h 94"/>
                              <a:gd name="T20" fmla="+- 0 3468 3396"/>
                              <a:gd name="T21" fmla="*/ T20 w 84"/>
                              <a:gd name="T22" fmla="+- 0 -4870 -4929"/>
                              <a:gd name="T23" fmla="*/ -4870 h 94"/>
                              <a:gd name="T24" fmla="+- 0 3467 3396"/>
                              <a:gd name="T25" fmla="*/ T24 w 84"/>
                              <a:gd name="T26" fmla="+- 0 -4869 -4929"/>
                              <a:gd name="T27" fmla="*/ -4869 h 94"/>
                              <a:gd name="T28" fmla="+- 0 3465 3396"/>
                              <a:gd name="T29" fmla="*/ T28 w 84"/>
                              <a:gd name="T30" fmla="+- 0 -4866 -4929"/>
                              <a:gd name="T31" fmla="*/ -4866 h 94"/>
                              <a:gd name="T32" fmla="+- 0 3464 3396"/>
                              <a:gd name="T33" fmla="*/ T32 w 84"/>
                              <a:gd name="T34" fmla="+- 0 -4864 -4929"/>
                              <a:gd name="T35" fmla="*/ -4864 h 94"/>
                              <a:gd name="T36" fmla="+- 0 3463 3396"/>
                              <a:gd name="T37" fmla="*/ T36 w 84"/>
                              <a:gd name="T38" fmla="+- 0 -4863 -4929"/>
                              <a:gd name="T39" fmla="*/ -4863 h 94"/>
                              <a:gd name="T40" fmla="+- 0 3460 3396"/>
                              <a:gd name="T41" fmla="*/ T40 w 84"/>
                              <a:gd name="T42" fmla="+- 0 -4857 -4929"/>
                              <a:gd name="T43" fmla="*/ -4857 h 94"/>
                              <a:gd name="T44" fmla="+- 0 3453 3396"/>
                              <a:gd name="T45" fmla="*/ T44 w 84"/>
                              <a:gd name="T46" fmla="+- 0 -4852 -4929"/>
                              <a:gd name="T47" fmla="*/ -4852 h 94"/>
                              <a:gd name="T48" fmla="+- 0 3444 3396"/>
                              <a:gd name="T49" fmla="*/ T48 w 84"/>
                              <a:gd name="T50" fmla="+- 0 -4848 -4929"/>
                              <a:gd name="T51" fmla="*/ -4848 h 94"/>
                              <a:gd name="T52" fmla="+- 0 3430 3396"/>
                              <a:gd name="T53" fmla="*/ T52 w 84"/>
                              <a:gd name="T54" fmla="+- 0 -4849 -4929"/>
                              <a:gd name="T55" fmla="*/ -4849 h 94"/>
                              <a:gd name="T56" fmla="+- 0 3419 3396"/>
                              <a:gd name="T57" fmla="*/ T56 w 84"/>
                              <a:gd name="T58" fmla="+- 0 -4857 -4929"/>
                              <a:gd name="T59" fmla="*/ -4857 h 94"/>
                              <a:gd name="T60" fmla="+- 0 3411 3396"/>
                              <a:gd name="T61" fmla="*/ T60 w 84"/>
                              <a:gd name="T62" fmla="+- 0 -4871 -4929"/>
                              <a:gd name="T63" fmla="*/ -4871 h 94"/>
                              <a:gd name="T64" fmla="+- 0 3411 3396"/>
                              <a:gd name="T65" fmla="*/ T64 w 84"/>
                              <a:gd name="T66" fmla="+- 0 -4894 -4929"/>
                              <a:gd name="T67" fmla="*/ -4894 h 94"/>
                              <a:gd name="T68" fmla="+- 0 3419 3396"/>
                              <a:gd name="T69" fmla="*/ T68 w 84"/>
                              <a:gd name="T70" fmla="+- 0 -4907 -4929"/>
                              <a:gd name="T71" fmla="*/ -4907 h 94"/>
                              <a:gd name="T72" fmla="+- 0 3431 3396"/>
                              <a:gd name="T73" fmla="*/ T72 w 84"/>
                              <a:gd name="T74" fmla="+- 0 -4916 -4929"/>
                              <a:gd name="T75" fmla="*/ -4916 h 94"/>
                              <a:gd name="T76" fmla="+- 0 3442 3396"/>
                              <a:gd name="T77" fmla="*/ T76 w 84"/>
                              <a:gd name="T78" fmla="+- 0 -4917 -4929"/>
                              <a:gd name="T79" fmla="*/ -4917 h 94"/>
                              <a:gd name="T80" fmla="+- 0 3449 3396"/>
                              <a:gd name="T81" fmla="*/ T80 w 84"/>
                              <a:gd name="T82" fmla="+- 0 -4915 -4929"/>
                              <a:gd name="T83" fmla="*/ -4915 h 94"/>
                              <a:gd name="T84" fmla="+- 0 3454 3396"/>
                              <a:gd name="T85" fmla="*/ T84 w 84"/>
                              <a:gd name="T86" fmla="+- 0 -4913 -4929"/>
                              <a:gd name="T87" fmla="*/ -4913 h 94"/>
                              <a:gd name="T88" fmla="+- 0 3458 3396"/>
                              <a:gd name="T89" fmla="*/ T88 w 84"/>
                              <a:gd name="T90" fmla="+- 0 -4910 -4929"/>
                              <a:gd name="T91" fmla="*/ -4910 h 94"/>
                              <a:gd name="T92" fmla="+- 0 3461 3396"/>
                              <a:gd name="T93" fmla="*/ T92 w 84"/>
                              <a:gd name="T94" fmla="+- 0 -4907 -4929"/>
                              <a:gd name="T95" fmla="*/ -4907 h 94"/>
                              <a:gd name="T96" fmla="+- 0 3463 3396"/>
                              <a:gd name="T97" fmla="*/ T96 w 84"/>
                              <a:gd name="T98" fmla="+- 0 -4905 -4929"/>
                              <a:gd name="T99" fmla="*/ -4905 h 94"/>
                              <a:gd name="T100" fmla="+- 0 3463 3396"/>
                              <a:gd name="T101" fmla="*/ T100 w 84"/>
                              <a:gd name="T102" fmla="+- 0 -4903 -4929"/>
                              <a:gd name="T103" fmla="*/ -4903 h 94"/>
                              <a:gd name="T104" fmla="+- 0 3466 3396"/>
                              <a:gd name="T105" fmla="*/ T104 w 84"/>
                              <a:gd name="T106" fmla="+- 0 -4901 -4929"/>
                              <a:gd name="T107" fmla="*/ -4901 h 94"/>
                              <a:gd name="T108" fmla="+- 0 3467 3396"/>
                              <a:gd name="T109" fmla="*/ T108 w 84"/>
                              <a:gd name="T110" fmla="+- 0 -4900 -4929"/>
                              <a:gd name="T111" fmla="*/ -4900 h 94"/>
                              <a:gd name="T112" fmla="+- 0 3469 3396"/>
                              <a:gd name="T113" fmla="*/ T112 w 84"/>
                              <a:gd name="T114" fmla="+- 0 -4899 -4929"/>
                              <a:gd name="T115" fmla="*/ -4899 h 94"/>
                              <a:gd name="T116" fmla="+- 0 3471 3396"/>
                              <a:gd name="T117" fmla="*/ T116 w 84"/>
                              <a:gd name="T118" fmla="+- 0 -4899 -4929"/>
                              <a:gd name="T119" fmla="*/ -4899 h 94"/>
                              <a:gd name="T120" fmla="+- 0 3474 3396"/>
                              <a:gd name="T121" fmla="*/ T120 w 84"/>
                              <a:gd name="T122" fmla="+- 0 -4899 -4929"/>
                              <a:gd name="T123" fmla="*/ -4899 h 94"/>
                              <a:gd name="T124" fmla="+- 0 3477 3396"/>
                              <a:gd name="T125" fmla="*/ T124 w 84"/>
                              <a:gd name="T126" fmla="+- 0 -4902 -4929"/>
                              <a:gd name="T127" fmla="*/ -4902 h 94"/>
                              <a:gd name="T128" fmla="+- 0 3478 3396"/>
                              <a:gd name="T129" fmla="*/ T128 w 84"/>
                              <a:gd name="T130" fmla="+- 0 -4905 -4929"/>
                              <a:gd name="T131" fmla="*/ -4905 h 94"/>
                              <a:gd name="T132" fmla="+- 0 3478 3396"/>
                              <a:gd name="T133" fmla="*/ T132 w 84"/>
                              <a:gd name="T134" fmla="+- 0 -4908 -4929"/>
                              <a:gd name="T135" fmla="*/ -4908 h 94"/>
                              <a:gd name="T136" fmla="+- 0 3476 3396"/>
                              <a:gd name="T137" fmla="*/ T136 w 84"/>
                              <a:gd name="T138" fmla="+- 0 -4911 -4929"/>
                              <a:gd name="T139" fmla="*/ -4911 h 94"/>
                              <a:gd name="T140" fmla="+- 0 3475 3396"/>
                              <a:gd name="T141" fmla="*/ T140 w 84"/>
                              <a:gd name="T142" fmla="+- 0 -4913 -4929"/>
                              <a:gd name="T143" fmla="*/ -4913 h 94"/>
                              <a:gd name="T144" fmla="+- 0 3472 3396"/>
                              <a:gd name="T145" fmla="*/ T144 w 84"/>
                              <a:gd name="T146" fmla="+- 0 -4917 -4929"/>
                              <a:gd name="T147" fmla="*/ -4917 h 94"/>
                              <a:gd name="T148" fmla="+- 0 3467 3396"/>
                              <a:gd name="T149" fmla="*/ T148 w 84"/>
                              <a:gd name="T150" fmla="+- 0 -4921 -4929"/>
                              <a:gd name="T151" fmla="*/ -4921 h 94"/>
                              <a:gd name="T152" fmla="+- 0 3463 3396"/>
                              <a:gd name="T153" fmla="*/ T152 w 84"/>
                              <a:gd name="T154" fmla="+- 0 -4924 -4929"/>
                              <a:gd name="T155" fmla="*/ -4924 h 94"/>
                              <a:gd name="T156" fmla="+- 0 3457 3396"/>
                              <a:gd name="T157" fmla="*/ T156 w 84"/>
                              <a:gd name="T158" fmla="+- 0 -4926 -4929"/>
                              <a:gd name="T159" fmla="*/ -4926 h 94"/>
                              <a:gd name="T160" fmla="+- 0 3448 3396"/>
                              <a:gd name="T161" fmla="*/ T160 w 84"/>
                              <a:gd name="T162" fmla="+- 0 -4929 -4929"/>
                              <a:gd name="T163" fmla="*/ -4929 h 94"/>
                              <a:gd name="T164" fmla="+- 0 3439 3396"/>
                              <a:gd name="T165" fmla="*/ T164 w 84"/>
                              <a:gd name="T166" fmla="+- 0 -4929 -4929"/>
                              <a:gd name="T167" fmla="*/ -4929 h 94"/>
                              <a:gd name="T168" fmla="+- 0 3424 3396"/>
                              <a:gd name="T169" fmla="*/ T168 w 84"/>
                              <a:gd name="T170" fmla="+- 0 -4927 -4929"/>
                              <a:gd name="T171" fmla="*/ -4927 h 94"/>
                              <a:gd name="T172" fmla="+- 0 3412 3396"/>
                              <a:gd name="T173" fmla="*/ T172 w 84"/>
                              <a:gd name="T174" fmla="+- 0 -4922 -4929"/>
                              <a:gd name="T175" fmla="*/ -4922 h 94"/>
                              <a:gd name="T176" fmla="+- 0 3405 3396"/>
                              <a:gd name="T177" fmla="*/ T176 w 84"/>
                              <a:gd name="T178" fmla="+- 0 -4913 -4929"/>
                              <a:gd name="T179" fmla="*/ -4913 h 94"/>
                              <a:gd name="T180" fmla="+- 0 3399 3396"/>
                              <a:gd name="T181" fmla="*/ T180 w 84"/>
                              <a:gd name="T182" fmla="+- 0 -4904 -4929"/>
                              <a:gd name="T183" fmla="*/ -4904 h 94"/>
                              <a:gd name="T184" fmla="+- 0 3397 3396"/>
                              <a:gd name="T185" fmla="*/ T184 w 84"/>
                              <a:gd name="T186" fmla="+- 0 -4893 -4929"/>
                              <a:gd name="T187" fmla="*/ -4893 h 94"/>
                              <a:gd name="T188" fmla="+- 0 3396 3396"/>
                              <a:gd name="T189" fmla="*/ T188 w 84"/>
                              <a:gd name="T190" fmla="+- 0 -4881 -4929"/>
                              <a:gd name="T191" fmla="*/ -4881 h 94"/>
                              <a:gd name="T192" fmla="+- 0 3397 3396"/>
                              <a:gd name="T193" fmla="*/ T192 w 84"/>
                              <a:gd name="T194" fmla="+- 0 -4869 -4929"/>
                              <a:gd name="T195" fmla="*/ -4869 h 94"/>
                              <a:gd name="T196" fmla="+- 0 3399 3396"/>
                              <a:gd name="T197" fmla="*/ T196 w 84"/>
                              <a:gd name="T198" fmla="+- 0 -4861 -4929"/>
                              <a:gd name="T199" fmla="*/ -4861 h 94"/>
                              <a:gd name="T200" fmla="+- 0 3403 3396"/>
                              <a:gd name="T201" fmla="*/ T200 w 84"/>
                              <a:gd name="T202" fmla="+- 0 -4854 -4929"/>
                              <a:gd name="T203" fmla="*/ -4854 h 94"/>
                              <a:gd name="T204" fmla="+- 0 3405 3396"/>
                              <a:gd name="T205" fmla="*/ T204 w 84"/>
                              <a:gd name="T206" fmla="+- 0 -4850 -4929"/>
                              <a:gd name="T207" fmla="*/ -4850 h 94"/>
                              <a:gd name="T208" fmla="+- 0 3409 3396"/>
                              <a:gd name="T209" fmla="*/ T208 w 84"/>
                              <a:gd name="T210" fmla="+- 0 -4846 -4929"/>
                              <a:gd name="T211" fmla="*/ -4846 h 94"/>
                              <a:gd name="T212" fmla="+- 0 3414 3396"/>
                              <a:gd name="T213" fmla="*/ T212 w 84"/>
                              <a:gd name="T214" fmla="+- 0 -4842 -4929"/>
                              <a:gd name="T215" fmla="*/ -4842 h 94"/>
                              <a:gd name="T216" fmla="+- 0 3421 3396"/>
                              <a:gd name="T217" fmla="*/ T216 w 84"/>
                              <a:gd name="T218" fmla="+- 0 -4838 -4929"/>
                              <a:gd name="T219" fmla="*/ -4838 h 94"/>
                              <a:gd name="T220" fmla="+- 0 3429 3396"/>
                              <a:gd name="T221" fmla="*/ T220 w 84"/>
                              <a:gd name="T222" fmla="+- 0 -4836 -4929"/>
                              <a:gd name="T223" fmla="*/ -4836 h 94"/>
                              <a:gd name="T224" fmla="+- 0 3440 3396"/>
                              <a:gd name="T225" fmla="*/ T224 w 84"/>
                              <a:gd name="T226" fmla="+- 0 -4835 -4929"/>
                              <a:gd name="T227" fmla="*/ -4835 h 94"/>
                              <a:gd name="T228" fmla="+- 0 3454 3396"/>
                              <a:gd name="T229" fmla="*/ T228 w 84"/>
                              <a:gd name="T230" fmla="+- 0 -4837 -4929"/>
                              <a:gd name="T231" fmla="*/ -4837 h 94"/>
                              <a:gd name="T232" fmla="+- 0 3463 3396"/>
                              <a:gd name="T233" fmla="*/ T232 w 84"/>
                              <a:gd name="T234" fmla="+- 0 -4842 -4929"/>
                              <a:gd name="T235" fmla="*/ -4842 h 94"/>
                              <a:gd name="T236" fmla="+- 0 3471 3396"/>
                              <a:gd name="T237" fmla="*/ T236 w 84"/>
                              <a:gd name="T238" fmla="+- 0 -4849 -4929"/>
                              <a:gd name="T239" fmla="*/ -4849 h 94"/>
                              <a:gd name="T240" fmla="+- 0 3476 3396"/>
                              <a:gd name="T241" fmla="*/ T240 w 84"/>
                              <a:gd name="T242" fmla="+- 0 -4855 -4929"/>
                              <a:gd name="T243" fmla="*/ -4855 h 94"/>
                              <a:gd name="T244" fmla="+- 0 3478 3396"/>
                              <a:gd name="T245" fmla="*/ T244 w 84"/>
                              <a:gd name="T246" fmla="+- 0 -4862 -4929"/>
                              <a:gd name="T247" fmla="*/ -4862 h 94"/>
                              <a:gd name="T248" fmla="+- 0 3480 3396"/>
                              <a:gd name="T249" fmla="*/ T248 w 84"/>
                              <a:gd name="T250" fmla="+- 0 -4865 -4929"/>
                              <a:gd name="T251" fmla="*/ -486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4" h="94">
                                <a:moveTo>
                                  <a:pt x="84" y="64"/>
                                </a:moveTo>
                                <a:lnTo>
                                  <a:pt x="83" y="61"/>
                                </a:lnTo>
                                <a:lnTo>
                                  <a:pt x="83" y="60"/>
                                </a:lnTo>
                                <a:lnTo>
                                  <a:pt x="81" y="58"/>
                                </a:lnTo>
                                <a:lnTo>
                                  <a:pt x="79" y="57"/>
                                </a:lnTo>
                                <a:lnTo>
                                  <a:pt x="78" y="56"/>
                                </a:lnTo>
                                <a:lnTo>
                                  <a:pt x="76" y="56"/>
                                </a:lnTo>
                                <a:lnTo>
                                  <a:pt x="75" y="56"/>
                                </a:lnTo>
                                <a:lnTo>
                                  <a:pt x="74" y="57"/>
                                </a:lnTo>
                                <a:lnTo>
                                  <a:pt x="73" y="57"/>
                                </a:lnTo>
                                <a:lnTo>
                                  <a:pt x="72" y="57"/>
                                </a:lnTo>
                                <a:lnTo>
                                  <a:pt x="72" y="59"/>
                                </a:lnTo>
                                <a:lnTo>
                                  <a:pt x="71" y="59"/>
                                </a:lnTo>
                                <a:lnTo>
                                  <a:pt x="71" y="60"/>
                                </a:lnTo>
                                <a:lnTo>
                                  <a:pt x="70" y="61"/>
                                </a:lnTo>
                                <a:lnTo>
                                  <a:pt x="69" y="63"/>
                                </a:lnTo>
                                <a:lnTo>
                                  <a:pt x="68" y="64"/>
                                </a:lnTo>
                                <a:lnTo>
                                  <a:pt x="68" y="65"/>
                                </a:lnTo>
                                <a:lnTo>
                                  <a:pt x="68" y="66"/>
                                </a:lnTo>
                                <a:lnTo>
                                  <a:pt x="67" y="66"/>
                                </a:lnTo>
                                <a:lnTo>
                                  <a:pt x="67" y="67"/>
                                </a:lnTo>
                                <a:lnTo>
                                  <a:pt x="64" y="72"/>
                                </a:lnTo>
                                <a:lnTo>
                                  <a:pt x="61" y="75"/>
                                </a:lnTo>
                                <a:lnTo>
                                  <a:pt x="57" y="77"/>
                                </a:lnTo>
                                <a:lnTo>
                                  <a:pt x="52" y="80"/>
                                </a:lnTo>
                                <a:lnTo>
                                  <a:pt x="48" y="81"/>
                                </a:lnTo>
                                <a:lnTo>
                                  <a:pt x="43" y="81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3" y="72"/>
                                </a:lnTo>
                                <a:lnTo>
                                  <a:pt x="18" y="65"/>
                                </a:lnTo>
                                <a:lnTo>
                                  <a:pt x="15" y="58"/>
                                </a:lnTo>
                                <a:lnTo>
                                  <a:pt x="15" y="46"/>
                                </a:lnTo>
                                <a:lnTo>
                                  <a:pt x="15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2"/>
                                </a:lnTo>
                                <a:lnTo>
                                  <a:pt x="28" y="16"/>
                                </a:lnTo>
                                <a:lnTo>
                                  <a:pt x="35" y="13"/>
                                </a:lnTo>
                                <a:lnTo>
                                  <a:pt x="43" y="13"/>
                                </a:lnTo>
                                <a:lnTo>
                                  <a:pt x="46" y="12"/>
                                </a:lnTo>
                                <a:lnTo>
                                  <a:pt x="50" y="13"/>
                                </a:lnTo>
                                <a:lnTo>
                                  <a:pt x="53" y="14"/>
                                </a:lnTo>
                                <a:lnTo>
                                  <a:pt x="56" y="15"/>
                                </a:lnTo>
                                <a:lnTo>
                                  <a:pt x="58" y="16"/>
                                </a:lnTo>
                                <a:lnTo>
                                  <a:pt x="60" y="18"/>
                                </a:lnTo>
                                <a:lnTo>
                                  <a:pt x="62" y="19"/>
                                </a:lnTo>
                                <a:lnTo>
                                  <a:pt x="64" y="20"/>
                                </a:lnTo>
                                <a:lnTo>
                                  <a:pt x="65" y="22"/>
                                </a:lnTo>
                                <a:lnTo>
                                  <a:pt x="65" y="23"/>
                                </a:lnTo>
                                <a:lnTo>
                                  <a:pt x="67" y="24"/>
                                </a:lnTo>
                                <a:lnTo>
                                  <a:pt x="67" y="25"/>
                                </a:lnTo>
                                <a:lnTo>
                                  <a:pt x="67" y="26"/>
                                </a:lnTo>
                                <a:lnTo>
                                  <a:pt x="69" y="27"/>
                                </a:lnTo>
                                <a:lnTo>
                                  <a:pt x="70" y="28"/>
                                </a:lnTo>
                                <a:lnTo>
                                  <a:pt x="70" y="29"/>
                                </a:lnTo>
                                <a:lnTo>
                                  <a:pt x="71" y="29"/>
                                </a:lnTo>
                                <a:lnTo>
                                  <a:pt x="72" y="30"/>
                                </a:lnTo>
                                <a:lnTo>
                                  <a:pt x="73" y="30"/>
                                </a:lnTo>
                                <a:lnTo>
                                  <a:pt x="74" y="30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8" y="30"/>
                                </a:lnTo>
                                <a:lnTo>
                                  <a:pt x="80" y="29"/>
                                </a:lnTo>
                                <a:lnTo>
                                  <a:pt x="81" y="27"/>
                                </a:lnTo>
                                <a:lnTo>
                                  <a:pt x="82" y="26"/>
                                </a:lnTo>
                                <a:lnTo>
                                  <a:pt x="82" y="24"/>
                                </a:lnTo>
                                <a:lnTo>
                                  <a:pt x="82" y="22"/>
                                </a:lnTo>
                                <a:lnTo>
                                  <a:pt x="82" y="21"/>
                                </a:lnTo>
                                <a:lnTo>
                                  <a:pt x="81" y="20"/>
                                </a:lnTo>
                                <a:lnTo>
                                  <a:pt x="80" y="18"/>
                                </a:lnTo>
                                <a:lnTo>
                                  <a:pt x="79" y="17"/>
                                </a:lnTo>
                                <a:lnTo>
                                  <a:pt x="79" y="16"/>
                                </a:lnTo>
                                <a:lnTo>
                                  <a:pt x="77" y="14"/>
                                </a:lnTo>
                                <a:lnTo>
                                  <a:pt x="76" y="12"/>
                                </a:lnTo>
                                <a:lnTo>
                                  <a:pt x="74" y="11"/>
                                </a:lnTo>
                                <a:lnTo>
                                  <a:pt x="71" y="8"/>
                                </a:lnTo>
                                <a:lnTo>
                                  <a:pt x="70" y="7"/>
                                </a:lnTo>
                                <a:lnTo>
                                  <a:pt x="67" y="5"/>
                                </a:lnTo>
                                <a:lnTo>
                                  <a:pt x="63" y="3"/>
                                </a:lnTo>
                                <a:lnTo>
                                  <a:pt x="61" y="3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2"/>
                                </a:lnTo>
                                <a:lnTo>
                                  <a:pt x="22" y="4"/>
                                </a:lnTo>
                                <a:lnTo>
                                  <a:pt x="16" y="7"/>
                                </a:lnTo>
                                <a:lnTo>
                                  <a:pt x="12" y="11"/>
                                </a:lnTo>
                                <a:lnTo>
                                  <a:pt x="9" y="16"/>
                                </a:lnTo>
                                <a:lnTo>
                                  <a:pt x="6" y="20"/>
                                </a:lnTo>
                                <a:lnTo>
                                  <a:pt x="3" y="25"/>
                                </a:lnTo>
                                <a:lnTo>
                                  <a:pt x="2" y="31"/>
                                </a:lnTo>
                                <a:lnTo>
                                  <a:pt x="1" y="36"/>
                                </a:lnTo>
                                <a:lnTo>
                                  <a:pt x="0" y="41"/>
                                </a:lnTo>
                                <a:lnTo>
                                  <a:pt x="0" y="48"/>
                                </a:lnTo>
                                <a:lnTo>
                                  <a:pt x="0" y="54"/>
                                </a:lnTo>
                                <a:lnTo>
                                  <a:pt x="1" y="60"/>
                                </a:lnTo>
                                <a:lnTo>
                                  <a:pt x="2" y="64"/>
                                </a:lnTo>
                                <a:lnTo>
                                  <a:pt x="3" y="68"/>
                                </a:lnTo>
                                <a:lnTo>
                                  <a:pt x="5" y="72"/>
                                </a:lnTo>
                                <a:lnTo>
                                  <a:pt x="7" y="75"/>
                                </a:lnTo>
                                <a:lnTo>
                                  <a:pt x="8" y="77"/>
                                </a:lnTo>
                                <a:lnTo>
                                  <a:pt x="9" y="79"/>
                                </a:lnTo>
                                <a:lnTo>
                                  <a:pt x="11" y="81"/>
                                </a:lnTo>
                                <a:lnTo>
                                  <a:pt x="13" y="83"/>
                                </a:lnTo>
                                <a:lnTo>
                                  <a:pt x="15" y="85"/>
                                </a:lnTo>
                                <a:lnTo>
                                  <a:pt x="18" y="87"/>
                                </a:lnTo>
                                <a:lnTo>
                                  <a:pt x="21" y="89"/>
                                </a:lnTo>
                                <a:lnTo>
                                  <a:pt x="25" y="91"/>
                                </a:lnTo>
                                <a:lnTo>
                                  <a:pt x="29" y="92"/>
                                </a:lnTo>
                                <a:lnTo>
                                  <a:pt x="33" y="93"/>
                                </a:lnTo>
                                <a:lnTo>
                                  <a:pt x="39" y="94"/>
                                </a:lnTo>
                                <a:lnTo>
                                  <a:pt x="44" y="94"/>
                                </a:lnTo>
                                <a:lnTo>
                                  <a:pt x="51" y="94"/>
                                </a:lnTo>
                                <a:lnTo>
                                  <a:pt x="58" y="92"/>
                                </a:lnTo>
                                <a:lnTo>
                                  <a:pt x="63" y="90"/>
                                </a:lnTo>
                                <a:lnTo>
                                  <a:pt x="67" y="87"/>
                                </a:lnTo>
                                <a:lnTo>
                                  <a:pt x="72" y="84"/>
                                </a:lnTo>
                                <a:lnTo>
                                  <a:pt x="75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4"/>
                                </a:lnTo>
                                <a:lnTo>
                                  <a:pt x="82" y="70"/>
                                </a:lnTo>
                                <a:lnTo>
                                  <a:pt x="82" y="67"/>
                                </a:lnTo>
                                <a:lnTo>
                                  <a:pt x="84" y="65"/>
                                </a:lnTo>
                                <a:lnTo>
                                  <a:pt x="84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69.8pt;margin-top:-246.45pt;width:4.2pt;height:4.7pt;z-index:-251632640;mso-position-horizontal-relative:page" coordorigin="3396,-4929" coordsize="8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">
                <v:shape id="Freeform 46" o:spid="_x0000_s1027" style="position:absolute;left:3396;top:-4929;width:84;height:94;visibility:visible;mso-wrap-style:square;v-text-anchor:top" coordsize="8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hi8YA&#10;AADbAAAADwAAAGRycy9kb3ducmV2LnhtbESPQWvCQBSE70L/w/KE3sxGSatEV1FpRKGgTXvp7ZF9&#10;JqHZtyG71dhf3xUKPQ4z8w2zWPWmERfqXG1ZwTiKQRAXVtdcKvh4z0YzEM4ja2wsk4IbOVgtHwYL&#10;TLW98htdcl+KAGGXooLK+zaV0hUVGXSRbYmDd7adQR9kV0rd4TXATSMncfwsDdYcFipsaVtR8ZV/&#10;GwXHLEu2m8OOXmavcpdMj6fP/Get1OOwX89BeOr9f/ivvdcKnhK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dhi8YAAADbAAAADwAAAAAAAAAAAAAAAACYAgAAZHJz&#10;L2Rvd25yZXYueG1sUEsFBgAAAAAEAAQA9QAAAIsDAAAAAA==&#10;" path="m84,64l83,61r,-1l81,58,79,57,78,56r-2,l75,56r-1,1l73,57r-1,l72,59r-1,l71,60r-1,1l69,63r-1,1l68,65r,1l67,66r,1l64,72r-3,3l57,77r-5,3l48,81r-5,l34,80,28,78,23,72,18,65,15,58r,-12l15,35r3,-7l23,22r5,-6l35,13r8,l46,12r4,1l53,14r3,1l58,16r2,2l62,19r2,1l65,22r,1l67,24r,1l67,26r2,1l70,28r,1l71,29r1,1l73,30r1,l75,30r2,l78,30r2,-1l81,27r1,-1l82,24r,-2l82,21,81,20,80,18,79,17r,-1l77,14,76,12,74,11,71,8,70,7,67,5,63,3r-2,l57,2,52,,48,,43,,35,,28,2,22,4,16,7r-4,4l9,16,6,20,3,25,2,31,1,36,,41r,7l,54r1,6l2,64r1,4l5,72r2,3l8,77r1,2l11,81r2,2l15,85r3,2l21,89r4,2l29,92r4,1l39,94r5,l51,94r7,-2l63,90r4,-3l72,84r3,-4l78,77r2,-3l82,70r,-3l84,65r,-1xe" filled="f" strokecolor="#363435" strokeweight=".24pt">
                  <v:path arrowok="t" o:connecttype="custom" o:connectlocs="83,-4868;81,-4871;78,-4873;75,-4873;73,-4872;72,-4870;71,-4869;69,-4866;68,-4864;67,-4863;64,-4857;57,-4852;48,-4848;34,-4849;23,-4857;15,-4871;15,-4894;23,-4907;35,-4916;46,-4917;53,-4915;58,-4913;62,-4910;65,-4907;67,-4905;67,-4903;70,-4901;71,-4900;73,-4899;75,-4899;78,-4899;81,-4902;82,-4905;82,-4908;80,-4911;79,-4913;76,-4917;71,-4921;67,-4924;61,-4926;52,-4929;43,-4929;28,-4927;16,-4922;9,-4913;3,-4904;1,-4893;0,-4881;1,-4869;3,-4861;7,-4854;9,-4850;13,-4846;18,-4842;25,-4838;33,-4836;44,-4835;58,-4837;67,-4842;75,-4849;80,-4855;82,-4862;84,-4865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-3152775</wp:posOffset>
                </wp:positionV>
                <wp:extent cx="69850" cy="82550"/>
                <wp:effectExtent l="13970" t="19050" r="11430" b="1270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-4965"/>
                          <a:chExt cx="110" cy="130"/>
                        </a:xfrm>
                      </wpg:grpSpPr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7327" y="-4965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-4882 -4965"/>
                              <a:gd name="T3" fmla="*/ -4882 h 130"/>
                              <a:gd name="T4" fmla="+- 0 7433 7327"/>
                              <a:gd name="T5" fmla="*/ T4 w 110"/>
                              <a:gd name="T6" fmla="+- 0 -4885 -4965"/>
                              <a:gd name="T7" fmla="*/ -4885 h 130"/>
                              <a:gd name="T8" fmla="+- 0 7427 7327"/>
                              <a:gd name="T9" fmla="*/ T8 w 110"/>
                              <a:gd name="T10" fmla="+- 0 -4884 -4965"/>
                              <a:gd name="T11" fmla="*/ -4884 h 130"/>
                              <a:gd name="T12" fmla="+- 0 7424 7327"/>
                              <a:gd name="T13" fmla="*/ T12 w 110"/>
                              <a:gd name="T14" fmla="+- 0 -4879 -4965"/>
                              <a:gd name="T15" fmla="*/ -4879 h 130"/>
                              <a:gd name="T16" fmla="+- 0 7415 7327"/>
                              <a:gd name="T17" fmla="*/ T16 w 110"/>
                              <a:gd name="T18" fmla="+- 0 -4861 -4965"/>
                              <a:gd name="T19" fmla="*/ -4861 h 130"/>
                              <a:gd name="T20" fmla="+- 0 7395 7327"/>
                              <a:gd name="T21" fmla="*/ T20 w 110"/>
                              <a:gd name="T22" fmla="+- 0 -4848 -4965"/>
                              <a:gd name="T23" fmla="*/ -4848 h 130"/>
                              <a:gd name="T24" fmla="+- 0 7377 7327"/>
                              <a:gd name="T25" fmla="*/ T24 w 110"/>
                              <a:gd name="T26" fmla="+- 0 -4849 -4965"/>
                              <a:gd name="T27" fmla="*/ -4849 h 130"/>
                              <a:gd name="T28" fmla="+- 0 7363 7327"/>
                              <a:gd name="T29" fmla="*/ T28 w 110"/>
                              <a:gd name="T30" fmla="+- 0 -4854 -4965"/>
                              <a:gd name="T31" fmla="*/ -4854 h 130"/>
                              <a:gd name="T32" fmla="+- 0 7351 7327"/>
                              <a:gd name="T33" fmla="*/ T32 w 110"/>
                              <a:gd name="T34" fmla="+- 0 -4868 -4965"/>
                              <a:gd name="T35" fmla="*/ -4868 h 130"/>
                              <a:gd name="T36" fmla="+- 0 7344 7327"/>
                              <a:gd name="T37" fmla="*/ T36 w 110"/>
                              <a:gd name="T38" fmla="+- 0 -4889 -4965"/>
                              <a:gd name="T39" fmla="*/ -4889 h 130"/>
                              <a:gd name="T40" fmla="+- 0 7346 7327"/>
                              <a:gd name="T41" fmla="*/ T40 w 110"/>
                              <a:gd name="T42" fmla="+- 0 -4918 -4965"/>
                              <a:gd name="T43" fmla="*/ -4918 h 130"/>
                              <a:gd name="T44" fmla="+- 0 7355 7327"/>
                              <a:gd name="T45" fmla="*/ T44 w 110"/>
                              <a:gd name="T46" fmla="+- 0 -4936 -4965"/>
                              <a:gd name="T47" fmla="*/ -4936 h 130"/>
                              <a:gd name="T48" fmla="+- 0 7368 7327"/>
                              <a:gd name="T49" fmla="*/ T48 w 110"/>
                              <a:gd name="T50" fmla="+- 0 -4948 -4965"/>
                              <a:gd name="T51" fmla="*/ -4948 h 130"/>
                              <a:gd name="T52" fmla="+- 0 7383 7327"/>
                              <a:gd name="T53" fmla="*/ T52 w 110"/>
                              <a:gd name="T54" fmla="+- 0 -4951 -4965"/>
                              <a:gd name="T55" fmla="*/ -4951 h 130"/>
                              <a:gd name="T56" fmla="+- 0 7395 7327"/>
                              <a:gd name="T57" fmla="*/ T56 w 110"/>
                              <a:gd name="T58" fmla="+- 0 -4951 -4965"/>
                              <a:gd name="T59" fmla="*/ -4951 h 130"/>
                              <a:gd name="T60" fmla="+- 0 7404 7327"/>
                              <a:gd name="T61" fmla="*/ T60 w 110"/>
                              <a:gd name="T62" fmla="+- 0 -4948 -4965"/>
                              <a:gd name="T63" fmla="*/ -4948 h 130"/>
                              <a:gd name="T64" fmla="+- 0 7411 7327"/>
                              <a:gd name="T65" fmla="*/ T64 w 110"/>
                              <a:gd name="T66" fmla="+- 0 -4943 -4965"/>
                              <a:gd name="T67" fmla="*/ -4943 h 130"/>
                              <a:gd name="T68" fmla="+- 0 7418 7327"/>
                              <a:gd name="T69" fmla="*/ T68 w 110"/>
                              <a:gd name="T70" fmla="+- 0 -4934 -4965"/>
                              <a:gd name="T71" fmla="*/ -4934 h 130"/>
                              <a:gd name="T72" fmla="+- 0 7421 7327"/>
                              <a:gd name="T73" fmla="*/ T72 w 110"/>
                              <a:gd name="T74" fmla="+- 0 -4928 -4965"/>
                              <a:gd name="T75" fmla="*/ -4928 h 130"/>
                              <a:gd name="T76" fmla="+- 0 7423 7327"/>
                              <a:gd name="T77" fmla="*/ T76 w 110"/>
                              <a:gd name="T78" fmla="+- 0 -4925 -4965"/>
                              <a:gd name="T79" fmla="*/ -4925 h 130"/>
                              <a:gd name="T80" fmla="+- 0 7426 7327"/>
                              <a:gd name="T81" fmla="*/ T80 w 110"/>
                              <a:gd name="T82" fmla="+- 0 -4922 -4965"/>
                              <a:gd name="T83" fmla="*/ -4922 h 130"/>
                              <a:gd name="T84" fmla="+- 0 7430 7327"/>
                              <a:gd name="T85" fmla="*/ T84 w 110"/>
                              <a:gd name="T86" fmla="+- 0 -4920 -4965"/>
                              <a:gd name="T87" fmla="*/ -4920 h 130"/>
                              <a:gd name="T88" fmla="+- 0 7435 7327"/>
                              <a:gd name="T89" fmla="*/ T88 w 110"/>
                              <a:gd name="T90" fmla="+- 0 -4923 -4965"/>
                              <a:gd name="T91" fmla="*/ -4923 h 130"/>
                              <a:gd name="T92" fmla="+- 0 7437 7327"/>
                              <a:gd name="T93" fmla="*/ T92 w 110"/>
                              <a:gd name="T94" fmla="+- 0 -4928 -4965"/>
                              <a:gd name="T95" fmla="*/ -4928 h 130"/>
                              <a:gd name="T96" fmla="+- 0 7436 7327"/>
                              <a:gd name="T97" fmla="*/ T96 w 110"/>
                              <a:gd name="T98" fmla="+- 0 -4932 -4965"/>
                              <a:gd name="T99" fmla="*/ -4932 h 130"/>
                              <a:gd name="T100" fmla="+- 0 7432 7327"/>
                              <a:gd name="T101" fmla="*/ T100 w 110"/>
                              <a:gd name="T102" fmla="+- 0 -4941 -4965"/>
                              <a:gd name="T103" fmla="*/ -4941 h 130"/>
                              <a:gd name="T104" fmla="+- 0 7426 7327"/>
                              <a:gd name="T105" fmla="*/ T104 w 110"/>
                              <a:gd name="T106" fmla="+- 0 -4949 -4965"/>
                              <a:gd name="T107" fmla="*/ -4949 h 130"/>
                              <a:gd name="T108" fmla="+- 0 7416 7327"/>
                              <a:gd name="T109" fmla="*/ T108 w 110"/>
                              <a:gd name="T110" fmla="+- 0 -4957 -4965"/>
                              <a:gd name="T111" fmla="*/ -4957 h 130"/>
                              <a:gd name="T112" fmla="+- 0 7403 7327"/>
                              <a:gd name="T113" fmla="*/ T112 w 110"/>
                              <a:gd name="T114" fmla="+- 0 -4962 -4965"/>
                              <a:gd name="T115" fmla="*/ -4962 h 130"/>
                              <a:gd name="T116" fmla="+- 0 7387 7327"/>
                              <a:gd name="T117" fmla="*/ T116 w 110"/>
                              <a:gd name="T118" fmla="+- 0 -4964 -4965"/>
                              <a:gd name="T119" fmla="*/ -4964 h 130"/>
                              <a:gd name="T120" fmla="+- 0 7363 7327"/>
                              <a:gd name="T121" fmla="*/ T120 w 110"/>
                              <a:gd name="T122" fmla="+- 0 -4960 -4965"/>
                              <a:gd name="T123" fmla="*/ -4960 h 130"/>
                              <a:gd name="T124" fmla="+- 0 7344 7327"/>
                              <a:gd name="T125" fmla="*/ T124 w 110"/>
                              <a:gd name="T126" fmla="+- 0 -4947 -4965"/>
                              <a:gd name="T127" fmla="*/ -4947 h 130"/>
                              <a:gd name="T128" fmla="+- 0 7332 7327"/>
                              <a:gd name="T129" fmla="*/ T128 w 110"/>
                              <a:gd name="T130" fmla="+- 0 -4926 -4965"/>
                              <a:gd name="T131" fmla="*/ -4926 h 130"/>
                              <a:gd name="T132" fmla="+- 0 7327 7327"/>
                              <a:gd name="T133" fmla="*/ T132 w 110"/>
                              <a:gd name="T134" fmla="+- 0 -4900 -4965"/>
                              <a:gd name="T135" fmla="*/ -4900 h 130"/>
                              <a:gd name="T136" fmla="+- 0 7332 7327"/>
                              <a:gd name="T137" fmla="*/ T136 w 110"/>
                              <a:gd name="T138" fmla="+- 0 -4873 -4965"/>
                              <a:gd name="T139" fmla="*/ -4873 h 130"/>
                              <a:gd name="T140" fmla="+- 0 7345 7327"/>
                              <a:gd name="T141" fmla="*/ T140 w 110"/>
                              <a:gd name="T142" fmla="+- 0 -4850 -4965"/>
                              <a:gd name="T143" fmla="*/ -4850 h 130"/>
                              <a:gd name="T144" fmla="+- 0 7355 7327"/>
                              <a:gd name="T145" fmla="*/ T144 w 110"/>
                              <a:gd name="T146" fmla="+- 0 -4843 -4965"/>
                              <a:gd name="T147" fmla="*/ -4843 h 130"/>
                              <a:gd name="T148" fmla="+- 0 7365 7327"/>
                              <a:gd name="T149" fmla="*/ T148 w 110"/>
                              <a:gd name="T150" fmla="+- 0 -4838 -4965"/>
                              <a:gd name="T151" fmla="*/ -4838 h 130"/>
                              <a:gd name="T152" fmla="+- 0 7377 7327"/>
                              <a:gd name="T153" fmla="*/ T152 w 110"/>
                              <a:gd name="T154" fmla="+- 0 -4836 -4965"/>
                              <a:gd name="T155" fmla="*/ -4836 h 130"/>
                              <a:gd name="T156" fmla="+- 0 7388 7327"/>
                              <a:gd name="T157" fmla="*/ T156 w 110"/>
                              <a:gd name="T158" fmla="+- 0 -4835 -4965"/>
                              <a:gd name="T159" fmla="*/ -4835 h 130"/>
                              <a:gd name="T160" fmla="+- 0 7411 7327"/>
                              <a:gd name="T161" fmla="*/ T160 w 110"/>
                              <a:gd name="T162" fmla="+- 0 -4840 -4965"/>
                              <a:gd name="T163" fmla="*/ -4840 h 130"/>
                              <a:gd name="T164" fmla="+- 0 7427 7327"/>
                              <a:gd name="T165" fmla="*/ T164 w 110"/>
                              <a:gd name="T166" fmla="+- 0 -4851 -4965"/>
                              <a:gd name="T167" fmla="*/ -4851 h 130"/>
                              <a:gd name="T168" fmla="+- 0 7435 7327"/>
                              <a:gd name="T169" fmla="*/ T168 w 110"/>
                              <a:gd name="T170" fmla="+- 0 -4866 -4965"/>
                              <a:gd name="T171" fmla="*/ -4866 h 130"/>
                              <a:gd name="T172" fmla="+- 0 7438 7327"/>
                              <a:gd name="T173" fmla="*/ T172 w 110"/>
                              <a:gd name="T174" fmla="+- 0 -4877 -4965"/>
                              <a:gd name="T175" fmla="*/ -487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8"/>
                                </a:moveTo>
                                <a:lnTo>
                                  <a:pt x="111" y="85"/>
                                </a:lnTo>
                                <a:lnTo>
                                  <a:pt x="110" y="83"/>
                                </a:lnTo>
                                <a:lnTo>
                                  <a:pt x="109" y="82"/>
                                </a:lnTo>
                                <a:lnTo>
                                  <a:pt x="107" y="81"/>
                                </a:lnTo>
                                <a:lnTo>
                                  <a:pt x="106" y="80"/>
                                </a:lnTo>
                                <a:lnTo>
                                  <a:pt x="104" y="80"/>
                                </a:lnTo>
                                <a:lnTo>
                                  <a:pt x="101" y="80"/>
                                </a:lnTo>
                                <a:lnTo>
                                  <a:pt x="100" y="81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6"/>
                                </a:lnTo>
                                <a:lnTo>
                                  <a:pt x="96" y="88"/>
                                </a:lnTo>
                                <a:lnTo>
                                  <a:pt x="93" y="96"/>
                                </a:lnTo>
                                <a:lnTo>
                                  <a:pt x="88" y="104"/>
                                </a:lnTo>
                                <a:lnTo>
                                  <a:pt x="82" y="110"/>
                                </a:lnTo>
                                <a:lnTo>
                                  <a:pt x="75" y="114"/>
                                </a:lnTo>
                                <a:lnTo>
                                  <a:pt x="68" y="117"/>
                                </a:lnTo>
                                <a:lnTo>
                                  <a:pt x="59" y="117"/>
                                </a:lnTo>
                                <a:lnTo>
                                  <a:pt x="54" y="116"/>
                                </a:lnTo>
                                <a:lnTo>
                                  <a:pt x="50" y="116"/>
                                </a:lnTo>
                                <a:lnTo>
                                  <a:pt x="45" y="115"/>
                                </a:lnTo>
                                <a:lnTo>
                                  <a:pt x="40" y="113"/>
                                </a:lnTo>
                                <a:lnTo>
                                  <a:pt x="36" y="111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7"/>
                                </a:lnTo>
                                <a:lnTo>
                                  <a:pt x="22" y="91"/>
                                </a:lnTo>
                                <a:lnTo>
                                  <a:pt x="19" y="84"/>
                                </a:lnTo>
                                <a:lnTo>
                                  <a:pt x="17" y="76"/>
                                </a:lnTo>
                                <a:lnTo>
                                  <a:pt x="17" y="66"/>
                                </a:lnTo>
                                <a:lnTo>
                                  <a:pt x="17" y="55"/>
                                </a:lnTo>
                                <a:lnTo>
                                  <a:pt x="19" y="47"/>
                                </a:lnTo>
                                <a:lnTo>
                                  <a:pt x="22" y="41"/>
                                </a:lnTo>
                                <a:lnTo>
                                  <a:pt x="24" y="34"/>
                                </a:lnTo>
                                <a:lnTo>
                                  <a:pt x="28" y="29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6"/>
                                </a:lnTo>
                                <a:lnTo>
                                  <a:pt x="88" y="28"/>
                                </a:lnTo>
                                <a:lnTo>
                                  <a:pt x="91" y="31"/>
                                </a:lnTo>
                                <a:lnTo>
                                  <a:pt x="92" y="34"/>
                                </a:lnTo>
                                <a:lnTo>
                                  <a:pt x="92" y="35"/>
                                </a:lnTo>
                                <a:lnTo>
                                  <a:pt x="94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0"/>
                                </a:lnTo>
                                <a:lnTo>
                                  <a:pt x="97" y="41"/>
                                </a:lnTo>
                                <a:lnTo>
                                  <a:pt x="97" y="42"/>
                                </a:lnTo>
                                <a:lnTo>
                                  <a:pt x="99" y="43"/>
                                </a:lnTo>
                                <a:lnTo>
                                  <a:pt x="100" y="44"/>
                                </a:lnTo>
                                <a:lnTo>
                                  <a:pt x="102" y="45"/>
                                </a:lnTo>
                                <a:lnTo>
                                  <a:pt x="103" y="45"/>
                                </a:lnTo>
                                <a:lnTo>
                                  <a:pt x="105" y="45"/>
                                </a:lnTo>
                                <a:lnTo>
                                  <a:pt x="107" y="44"/>
                                </a:lnTo>
                                <a:lnTo>
                                  <a:pt x="108" y="42"/>
                                </a:lnTo>
                                <a:lnTo>
                                  <a:pt x="109" y="41"/>
                                </a:lnTo>
                                <a:lnTo>
                                  <a:pt x="110" y="39"/>
                                </a:lnTo>
                                <a:lnTo>
                                  <a:pt x="110" y="37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09" y="33"/>
                                </a:lnTo>
                                <a:lnTo>
                                  <a:pt x="108" y="30"/>
                                </a:lnTo>
                                <a:lnTo>
                                  <a:pt x="107" y="28"/>
                                </a:lnTo>
                                <a:lnTo>
                                  <a:pt x="105" y="24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1" y="46"/>
                                </a:lnTo>
                                <a:lnTo>
                                  <a:pt x="0" y="56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2" y="83"/>
                                </a:lnTo>
                                <a:lnTo>
                                  <a:pt x="5" y="92"/>
                                </a:lnTo>
                                <a:lnTo>
                                  <a:pt x="7" y="100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7"/>
                                </a:lnTo>
                                <a:lnTo>
                                  <a:pt x="24" y="120"/>
                                </a:lnTo>
                                <a:lnTo>
                                  <a:pt x="28" y="122"/>
                                </a:lnTo>
                                <a:lnTo>
                                  <a:pt x="30" y="124"/>
                                </a:lnTo>
                                <a:lnTo>
                                  <a:pt x="35" y="126"/>
                                </a:lnTo>
                                <a:lnTo>
                                  <a:pt x="38" y="127"/>
                                </a:lnTo>
                                <a:lnTo>
                                  <a:pt x="42" y="127"/>
                                </a:lnTo>
                                <a:lnTo>
                                  <a:pt x="46" y="129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9" y="130"/>
                                </a:lnTo>
                                <a:lnTo>
                                  <a:pt x="78" y="128"/>
                                </a:lnTo>
                                <a:lnTo>
                                  <a:pt x="84" y="125"/>
                                </a:lnTo>
                                <a:lnTo>
                                  <a:pt x="90" y="122"/>
                                </a:lnTo>
                                <a:lnTo>
                                  <a:pt x="96" y="118"/>
                                </a:lnTo>
                                <a:lnTo>
                                  <a:pt x="100" y="114"/>
                                </a:lnTo>
                                <a:lnTo>
                                  <a:pt x="103" y="109"/>
                                </a:lnTo>
                                <a:lnTo>
                                  <a:pt x="107" y="103"/>
                                </a:lnTo>
                                <a:lnTo>
                                  <a:pt x="108" y="99"/>
                                </a:lnTo>
                                <a:lnTo>
                                  <a:pt x="110" y="94"/>
                                </a:lnTo>
                                <a:lnTo>
                                  <a:pt x="111" y="90"/>
                                </a:lnTo>
                                <a:lnTo>
                                  <a:pt x="111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66.35pt;margin-top:-248.25pt;width:5.5pt;height:6.5pt;z-index:-251631616;mso-position-horizontal-relative:page" coordorigin="7327,-4965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">
                <v:shape id="Freeform 44" o:spid="_x0000_s1027" style="position:absolute;left:7327;top:-4965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k53MUA&#10;AADbAAAADwAAAGRycy9kb3ducmV2LnhtbESPQWuDQBSE74H8h+UFekvWCi2JzSolocFLD0kL7fHV&#10;fVHRfSvuGvXfdwOFHoeZ+YbZZ5NpxY16V1tW8LiJQBAXVtdcKvj8eFtvQTiPrLG1TApmcpCly8Ue&#10;E21HPtPt4ksRIOwSVFB53yVSuqIig25jO+LgXW1v0AfZl1L3OAa4aWUcRc/SYM1hocKODhUVzWUw&#10;CuxwbE5+d83j03bYyelrfv/+qZV6WE2vLyA8Tf4//NfOtYKnGO5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TncxQAAANsAAAAPAAAAAAAAAAAAAAAAAJgCAABkcnMv&#10;ZG93bnJldi54bWxQSwUGAAAAAAQABAD1AAAAigMAAAAA&#10;" path="m111,88r,-3l110,83r-1,-1l107,81r-1,-1l104,80r-3,l100,81r-1,2l97,84r,2l96,88r-3,8l88,104r-6,6l75,114r-7,3l59,117r-5,-1l50,116r-5,-1l40,113r-4,-2l32,107r-5,-5l24,97,22,91,19,84,17,76r,-10l17,55r2,-8l22,41r2,-7l28,29r4,-5l36,20r5,-3l46,16r5,-2l56,14r4,l64,13r4,1l71,15r3,1l77,17r2,2l81,20r3,2l86,26r2,2l91,31r1,3l92,35r2,2l94,38r1,1l96,40r1,1l97,42r2,1l100,44r2,1l103,45r2,l107,44r1,-2l109,41r1,-2l110,37r,-1l110,35r-1,-2l108,30r-1,-2l105,24r-1,-3l102,19,99,16,96,13,93,10,89,8,85,6,81,4,76,3,71,1r-5,l60,1,51,,43,2,36,5,28,7r-6,5l17,18r-6,5l8,31,5,39,1,46,,56r,9l,74r2,9l5,92r2,8l12,109r6,6l20,117r4,3l28,122r2,2l35,126r3,1l42,127r4,2l50,129r3,l57,130r4,l69,130r9,-2l84,125r6,-3l96,118r4,-4l103,109r4,-6l108,99r2,-5l111,90r,-2xe" filled="f" strokecolor="#363435" strokeweight=".24pt">
                  <v:path arrowok="t" o:connecttype="custom" o:connectlocs="110,-4882;106,-4885;100,-4884;97,-4879;88,-4861;68,-4848;50,-4849;36,-4854;24,-4868;17,-4889;19,-4918;28,-4936;41,-4948;56,-4951;68,-4951;77,-4948;84,-4943;91,-4934;94,-4928;96,-4925;99,-4922;103,-4920;108,-4923;110,-4928;109,-4932;105,-4941;99,-4949;89,-4957;76,-4962;60,-4964;36,-4960;17,-4947;5,-4926;0,-4900;5,-4873;18,-4850;28,-4843;38,-4838;50,-4836;61,-4835;84,-4840;100,-4851;108,-4866;111,-4877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6923405</wp:posOffset>
                </wp:positionV>
                <wp:extent cx="63500" cy="80645"/>
                <wp:effectExtent l="10795" t="8255" r="11430" b="6350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0645"/>
                          <a:chOff x="10577" y="10903"/>
                          <a:chExt cx="100" cy="127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10577" y="10903"/>
                            <a:ext cx="100" cy="127"/>
                          </a:xfrm>
                          <a:custGeom>
                            <a:avLst/>
                            <a:gdLst>
                              <a:gd name="T0" fmla="+- 0 10636 10577"/>
                              <a:gd name="T1" fmla="*/ T0 w 100"/>
                              <a:gd name="T2" fmla="+- 0 10916 10903"/>
                              <a:gd name="T3" fmla="*/ 10916 h 127"/>
                              <a:gd name="T4" fmla="+- 0 10636 10577"/>
                              <a:gd name="T5" fmla="*/ T4 w 100"/>
                              <a:gd name="T6" fmla="+- 0 10916 10903"/>
                              <a:gd name="T7" fmla="*/ 10916 h 127"/>
                              <a:gd name="T8" fmla="+- 0 10672 10577"/>
                              <a:gd name="T9" fmla="*/ T8 w 100"/>
                              <a:gd name="T10" fmla="+- 0 10916 10903"/>
                              <a:gd name="T11" fmla="*/ 10916 h 127"/>
                              <a:gd name="T12" fmla="+- 0 10674 10577"/>
                              <a:gd name="T13" fmla="*/ T12 w 100"/>
                              <a:gd name="T14" fmla="+- 0 10915 10903"/>
                              <a:gd name="T15" fmla="*/ 10915 h 127"/>
                              <a:gd name="T16" fmla="+- 0 10675 10577"/>
                              <a:gd name="T17" fmla="*/ T16 w 100"/>
                              <a:gd name="T18" fmla="+- 0 10914 10903"/>
                              <a:gd name="T19" fmla="*/ 10914 h 127"/>
                              <a:gd name="T20" fmla="+- 0 10675 10577"/>
                              <a:gd name="T21" fmla="*/ T20 w 100"/>
                              <a:gd name="T22" fmla="+- 0 10913 10903"/>
                              <a:gd name="T23" fmla="*/ 10913 h 127"/>
                              <a:gd name="T24" fmla="+- 0 10676 10577"/>
                              <a:gd name="T25" fmla="*/ T24 w 100"/>
                              <a:gd name="T26" fmla="+- 0 10913 10903"/>
                              <a:gd name="T27" fmla="*/ 10913 h 127"/>
                              <a:gd name="T28" fmla="+- 0 10677 10577"/>
                              <a:gd name="T29" fmla="*/ T28 w 100"/>
                              <a:gd name="T30" fmla="+- 0 10912 10903"/>
                              <a:gd name="T31" fmla="*/ 10912 h 127"/>
                              <a:gd name="T32" fmla="+- 0 10677 10577"/>
                              <a:gd name="T33" fmla="*/ T32 w 100"/>
                              <a:gd name="T34" fmla="+- 0 10911 10903"/>
                              <a:gd name="T35" fmla="*/ 10911 h 127"/>
                              <a:gd name="T36" fmla="+- 0 10677 10577"/>
                              <a:gd name="T37" fmla="*/ T36 w 100"/>
                              <a:gd name="T38" fmla="+- 0 10910 10903"/>
                              <a:gd name="T39" fmla="*/ 10910 h 127"/>
                              <a:gd name="T40" fmla="+- 0 10677 10577"/>
                              <a:gd name="T41" fmla="*/ T40 w 100"/>
                              <a:gd name="T42" fmla="+- 0 10908 10903"/>
                              <a:gd name="T43" fmla="*/ 10908 h 127"/>
                              <a:gd name="T44" fmla="+- 0 10677 10577"/>
                              <a:gd name="T45" fmla="*/ T44 w 100"/>
                              <a:gd name="T46" fmla="+- 0 10907 10903"/>
                              <a:gd name="T47" fmla="*/ 10907 h 127"/>
                              <a:gd name="T48" fmla="+- 0 10676 10577"/>
                              <a:gd name="T49" fmla="*/ T48 w 100"/>
                              <a:gd name="T50" fmla="+- 0 10906 10903"/>
                              <a:gd name="T51" fmla="*/ 10906 h 127"/>
                              <a:gd name="T52" fmla="+- 0 10675 10577"/>
                              <a:gd name="T53" fmla="*/ T52 w 100"/>
                              <a:gd name="T54" fmla="+- 0 10905 10903"/>
                              <a:gd name="T55" fmla="*/ 10905 h 127"/>
                              <a:gd name="T56" fmla="+- 0 10674 10577"/>
                              <a:gd name="T57" fmla="*/ T56 w 100"/>
                              <a:gd name="T58" fmla="+- 0 10904 10903"/>
                              <a:gd name="T59" fmla="*/ 10904 h 127"/>
                              <a:gd name="T60" fmla="+- 0 10673 10577"/>
                              <a:gd name="T61" fmla="*/ T60 w 100"/>
                              <a:gd name="T62" fmla="+- 0 10904 10903"/>
                              <a:gd name="T63" fmla="*/ 10904 h 127"/>
                              <a:gd name="T64" fmla="+- 0 10671 10577"/>
                              <a:gd name="T65" fmla="*/ T64 w 100"/>
                              <a:gd name="T66" fmla="+- 0 10904 10903"/>
                              <a:gd name="T67" fmla="*/ 10904 h 127"/>
                              <a:gd name="T68" fmla="+- 0 10669 10577"/>
                              <a:gd name="T69" fmla="*/ T68 w 100"/>
                              <a:gd name="T70" fmla="+- 0 10903 10903"/>
                              <a:gd name="T71" fmla="*/ 10903 h 127"/>
                              <a:gd name="T72" fmla="+- 0 10668 10577"/>
                              <a:gd name="T73" fmla="*/ T72 w 100"/>
                              <a:gd name="T74" fmla="+- 0 10903 10903"/>
                              <a:gd name="T75" fmla="*/ 10903 h 127"/>
                              <a:gd name="T76" fmla="+- 0 10665 10577"/>
                              <a:gd name="T77" fmla="*/ T76 w 100"/>
                              <a:gd name="T78" fmla="+- 0 10903 10903"/>
                              <a:gd name="T79" fmla="*/ 10903 h 127"/>
                              <a:gd name="T80" fmla="+- 0 10590 10577"/>
                              <a:gd name="T81" fmla="*/ T80 w 100"/>
                              <a:gd name="T82" fmla="+- 0 10903 10903"/>
                              <a:gd name="T83" fmla="*/ 10903 h 127"/>
                              <a:gd name="T84" fmla="+- 0 10586 10577"/>
                              <a:gd name="T85" fmla="*/ T84 w 100"/>
                              <a:gd name="T86" fmla="+- 0 10903 10903"/>
                              <a:gd name="T87" fmla="*/ 10903 h 127"/>
                              <a:gd name="T88" fmla="+- 0 10585 10577"/>
                              <a:gd name="T89" fmla="*/ T88 w 100"/>
                              <a:gd name="T90" fmla="+- 0 10903 10903"/>
                              <a:gd name="T91" fmla="*/ 10903 h 127"/>
                              <a:gd name="T92" fmla="+- 0 10583 10577"/>
                              <a:gd name="T93" fmla="*/ T92 w 100"/>
                              <a:gd name="T94" fmla="+- 0 10904 10903"/>
                              <a:gd name="T95" fmla="*/ 10904 h 127"/>
                              <a:gd name="T96" fmla="+- 0 10582 10577"/>
                              <a:gd name="T97" fmla="*/ T96 w 100"/>
                              <a:gd name="T98" fmla="+- 0 10904 10903"/>
                              <a:gd name="T99" fmla="*/ 10904 h 127"/>
                              <a:gd name="T100" fmla="+- 0 10580 10577"/>
                              <a:gd name="T101" fmla="*/ T100 w 100"/>
                              <a:gd name="T102" fmla="+- 0 10904 10903"/>
                              <a:gd name="T103" fmla="*/ 10904 h 127"/>
                              <a:gd name="T104" fmla="+- 0 10580 10577"/>
                              <a:gd name="T105" fmla="*/ T104 w 100"/>
                              <a:gd name="T106" fmla="+- 0 10905 10903"/>
                              <a:gd name="T107" fmla="*/ 10905 h 127"/>
                              <a:gd name="T108" fmla="+- 0 10578 10577"/>
                              <a:gd name="T109" fmla="*/ T108 w 100"/>
                              <a:gd name="T110" fmla="+- 0 10905 10903"/>
                              <a:gd name="T111" fmla="*/ 10905 h 127"/>
                              <a:gd name="T112" fmla="+- 0 10578 10577"/>
                              <a:gd name="T113" fmla="*/ T112 w 100"/>
                              <a:gd name="T114" fmla="+- 0 10907 10903"/>
                              <a:gd name="T115" fmla="*/ 10907 h 127"/>
                              <a:gd name="T116" fmla="+- 0 10578 10577"/>
                              <a:gd name="T117" fmla="*/ T116 w 100"/>
                              <a:gd name="T118" fmla="+- 0 10908 10903"/>
                              <a:gd name="T119" fmla="*/ 10908 h 127"/>
                              <a:gd name="T120" fmla="+- 0 10577 10577"/>
                              <a:gd name="T121" fmla="*/ T120 w 100"/>
                              <a:gd name="T122" fmla="+- 0 10909 10903"/>
                              <a:gd name="T123" fmla="*/ 10909 h 127"/>
                              <a:gd name="T124" fmla="+- 0 10577 10577"/>
                              <a:gd name="T125" fmla="*/ T124 w 100"/>
                              <a:gd name="T126" fmla="+- 0 10910 10903"/>
                              <a:gd name="T127" fmla="*/ 10910 h 127"/>
                              <a:gd name="T128" fmla="+- 0 10578 10577"/>
                              <a:gd name="T129" fmla="*/ T128 w 100"/>
                              <a:gd name="T130" fmla="+- 0 10912 10903"/>
                              <a:gd name="T131" fmla="*/ 10912 h 127"/>
                              <a:gd name="T132" fmla="+- 0 10579 10577"/>
                              <a:gd name="T133" fmla="*/ T132 w 100"/>
                              <a:gd name="T134" fmla="+- 0 10913 10903"/>
                              <a:gd name="T135" fmla="*/ 10913 h 127"/>
                              <a:gd name="T136" fmla="+- 0 10579 10577"/>
                              <a:gd name="T137" fmla="*/ T136 w 100"/>
                              <a:gd name="T138" fmla="+- 0 10914 10903"/>
                              <a:gd name="T139" fmla="*/ 10914 h 127"/>
                              <a:gd name="T140" fmla="+- 0 10580 10577"/>
                              <a:gd name="T141" fmla="*/ T140 w 100"/>
                              <a:gd name="T142" fmla="+- 0 10914 10903"/>
                              <a:gd name="T143" fmla="*/ 10914 h 127"/>
                              <a:gd name="T144" fmla="+- 0 10580 10577"/>
                              <a:gd name="T145" fmla="*/ T144 w 100"/>
                              <a:gd name="T146" fmla="+- 0 10915 10903"/>
                              <a:gd name="T147" fmla="*/ 10915 h 127"/>
                              <a:gd name="T148" fmla="+- 0 10582 10577"/>
                              <a:gd name="T149" fmla="*/ T148 w 100"/>
                              <a:gd name="T150" fmla="+- 0 10916 10903"/>
                              <a:gd name="T151" fmla="*/ 10916 h 127"/>
                              <a:gd name="T152" fmla="+- 0 10619 10577"/>
                              <a:gd name="T153" fmla="*/ T152 w 100"/>
                              <a:gd name="T154" fmla="+- 0 10916 10903"/>
                              <a:gd name="T155" fmla="*/ 10916 h 127"/>
                              <a:gd name="T156" fmla="+- 0 10619 10577"/>
                              <a:gd name="T157" fmla="*/ T156 w 100"/>
                              <a:gd name="T158" fmla="+- 0 11016 10903"/>
                              <a:gd name="T159" fmla="*/ 11016 h 127"/>
                              <a:gd name="T160" fmla="+- 0 10618 10577"/>
                              <a:gd name="T161" fmla="*/ T160 w 100"/>
                              <a:gd name="T162" fmla="+- 0 11018 10903"/>
                              <a:gd name="T163" fmla="*/ 11018 h 127"/>
                              <a:gd name="T164" fmla="+- 0 10619 10577"/>
                              <a:gd name="T165" fmla="*/ T164 w 100"/>
                              <a:gd name="T166" fmla="+- 0 11021 10903"/>
                              <a:gd name="T167" fmla="*/ 11021 h 127"/>
                              <a:gd name="T168" fmla="+- 0 10619 10577"/>
                              <a:gd name="T169" fmla="*/ T168 w 100"/>
                              <a:gd name="T170" fmla="+- 0 11023 10903"/>
                              <a:gd name="T171" fmla="*/ 11023 h 127"/>
                              <a:gd name="T172" fmla="+- 0 10619 10577"/>
                              <a:gd name="T173" fmla="*/ T172 w 100"/>
                              <a:gd name="T174" fmla="+- 0 11024 10903"/>
                              <a:gd name="T175" fmla="*/ 11024 h 127"/>
                              <a:gd name="T176" fmla="+- 0 10620 10577"/>
                              <a:gd name="T177" fmla="*/ T176 w 100"/>
                              <a:gd name="T178" fmla="+- 0 11026 10903"/>
                              <a:gd name="T179" fmla="*/ 11026 h 127"/>
                              <a:gd name="T180" fmla="+- 0 10621 10577"/>
                              <a:gd name="T181" fmla="*/ T180 w 100"/>
                              <a:gd name="T182" fmla="+- 0 11027 10903"/>
                              <a:gd name="T183" fmla="*/ 11027 h 127"/>
                              <a:gd name="T184" fmla="+- 0 10623 10577"/>
                              <a:gd name="T185" fmla="*/ T184 w 100"/>
                              <a:gd name="T186" fmla="+- 0 11028 10903"/>
                              <a:gd name="T187" fmla="*/ 11028 h 127"/>
                              <a:gd name="T188" fmla="+- 0 10625 10577"/>
                              <a:gd name="T189" fmla="*/ T188 w 100"/>
                              <a:gd name="T190" fmla="+- 0 11030 10903"/>
                              <a:gd name="T191" fmla="*/ 11030 h 127"/>
                              <a:gd name="T192" fmla="+- 0 10627 10577"/>
                              <a:gd name="T193" fmla="*/ T192 w 100"/>
                              <a:gd name="T194" fmla="+- 0 11030 10903"/>
                              <a:gd name="T195" fmla="*/ 11030 h 127"/>
                              <a:gd name="T196" fmla="+- 0 10628 10577"/>
                              <a:gd name="T197" fmla="*/ T196 w 100"/>
                              <a:gd name="T198" fmla="+- 0 11030 10903"/>
                              <a:gd name="T199" fmla="*/ 11030 h 127"/>
                              <a:gd name="T200" fmla="+- 0 10630 10577"/>
                              <a:gd name="T201" fmla="*/ T200 w 100"/>
                              <a:gd name="T202" fmla="+- 0 11029 10903"/>
                              <a:gd name="T203" fmla="*/ 11029 h 127"/>
                              <a:gd name="T204" fmla="+- 0 10631 10577"/>
                              <a:gd name="T205" fmla="*/ T204 w 100"/>
                              <a:gd name="T206" fmla="+- 0 11029 10903"/>
                              <a:gd name="T207" fmla="*/ 11029 h 127"/>
                              <a:gd name="T208" fmla="+- 0 10632 10577"/>
                              <a:gd name="T209" fmla="*/ T208 w 100"/>
                              <a:gd name="T210" fmla="+- 0 11028 10903"/>
                              <a:gd name="T211" fmla="*/ 11028 h 127"/>
                              <a:gd name="T212" fmla="+- 0 10633 10577"/>
                              <a:gd name="T213" fmla="*/ T212 w 100"/>
                              <a:gd name="T214" fmla="+- 0 11028 10903"/>
                              <a:gd name="T215" fmla="*/ 11028 h 127"/>
                              <a:gd name="T216" fmla="+- 0 10634 10577"/>
                              <a:gd name="T217" fmla="*/ T216 w 100"/>
                              <a:gd name="T218" fmla="+- 0 11027 10903"/>
                              <a:gd name="T219" fmla="*/ 11027 h 127"/>
                              <a:gd name="T220" fmla="+- 0 10635 10577"/>
                              <a:gd name="T221" fmla="*/ T220 w 100"/>
                              <a:gd name="T222" fmla="+- 0 11025 10903"/>
                              <a:gd name="T223" fmla="*/ 11025 h 127"/>
                              <a:gd name="T224" fmla="+- 0 10636 10577"/>
                              <a:gd name="T225" fmla="*/ T224 w 100"/>
                              <a:gd name="T226" fmla="+- 0 11025 10903"/>
                              <a:gd name="T227" fmla="*/ 11025 h 127"/>
                              <a:gd name="T228" fmla="+- 0 10636 10577"/>
                              <a:gd name="T229" fmla="*/ T228 w 100"/>
                              <a:gd name="T230" fmla="+- 0 11023 10903"/>
                              <a:gd name="T231" fmla="*/ 11023 h 127"/>
                              <a:gd name="T232" fmla="+- 0 10636 10577"/>
                              <a:gd name="T233" fmla="*/ T232 w 100"/>
                              <a:gd name="T234" fmla="+- 0 11021 10903"/>
                              <a:gd name="T235" fmla="*/ 11021 h 127"/>
                              <a:gd name="T236" fmla="+- 0 10636 10577"/>
                              <a:gd name="T237" fmla="*/ T236 w 100"/>
                              <a:gd name="T238" fmla="+- 0 11019 10903"/>
                              <a:gd name="T239" fmla="*/ 11019 h 127"/>
                              <a:gd name="T240" fmla="+- 0 10636 10577"/>
                              <a:gd name="T241" fmla="*/ T240 w 100"/>
                              <a:gd name="T242" fmla="+- 0 11016 10903"/>
                              <a:gd name="T243" fmla="*/ 11016 h 127"/>
                              <a:gd name="T244" fmla="+- 0 10636 10577"/>
                              <a:gd name="T245" fmla="*/ T244 w 100"/>
                              <a:gd name="T246" fmla="+- 0 10916 10903"/>
                              <a:gd name="T247" fmla="*/ 1091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0" h="127">
                                <a:moveTo>
                                  <a:pt x="59" y="13"/>
                                </a:moveTo>
                                <a:lnTo>
                                  <a:pt x="59" y="13"/>
                                </a:lnTo>
                                <a:lnTo>
                                  <a:pt x="95" y="13"/>
                                </a:lnTo>
                                <a:lnTo>
                                  <a:pt x="97" y="12"/>
                                </a:lnTo>
                                <a:lnTo>
                                  <a:pt x="98" y="11"/>
                                </a:lnTo>
                                <a:lnTo>
                                  <a:pt x="98" y="10"/>
                                </a:lnTo>
                                <a:lnTo>
                                  <a:pt x="99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5"/>
                                </a:lnTo>
                                <a:lnTo>
                                  <a:pt x="100" y="4"/>
                                </a:lnTo>
                                <a:lnTo>
                                  <a:pt x="99" y="3"/>
                                </a:lnTo>
                                <a:lnTo>
                                  <a:pt x="98" y="2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94" y="1"/>
                                </a:lnTo>
                                <a:lnTo>
                                  <a:pt x="92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2" y="118"/>
                                </a:lnTo>
                                <a:lnTo>
                                  <a:pt x="42" y="120"/>
                                </a:lnTo>
                                <a:lnTo>
                                  <a:pt x="42" y="121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6" y="125"/>
                                </a:lnTo>
                                <a:lnTo>
                                  <a:pt x="48" y="127"/>
                                </a:lnTo>
                                <a:lnTo>
                                  <a:pt x="50" y="127"/>
                                </a:lnTo>
                                <a:lnTo>
                                  <a:pt x="51" y="127"/>
                                </a:lnTo>
                                <a:lnTo>
                                  <a:pt x="53" y="126"/>
                                </a:lnTo>
                                <a:lnTo>
                                  <a:pt x="54" y="126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7" y="124"/>
                                </a:lnTo>
                                <a:lnTo>
                                  <a:pt x="58" y="122"/>
                                </a:lnTo>
                                <a:lnTo>
                                  <a:pt x="59" y="122"/>
                                </a:lnTo>
                                <a:lnTo>
                                  <a:pt x="59" y="120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13"/>
                                </a:lnTo>
                                <a:lnTo>
                                  <a:pt x="5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28.85pt;margin-top:545.15pt;width:5pt;height:6.35pt;z-index:-251630592;mso-position-horizontal-relative:page;mso-position-vertical-relative:page" coordorigin="10577,10903" coordsize="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">
                <v:shape id="Freeform 42" o:spid="_x0000_s1027" style="position:absolute;left:10577;top:10903;width:100;height:127;visibility:visible;mso-wrap-style:square;v-text-anchor:top" coordsize="10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2o8AA&#10;AADbAAAADwAAAGRycy9kb3ducmV2LnhtbERP3WrCMBS+F3yHcITdaaowGdUoIgpOxmDqAxyaY1pt&#10;TmqStXVPv1wMdvnx/S/Xva1FSz5UjhVMJxkI4sLpio2Cy3k/fgMRIrLG2jEpeFKA9Wo4WGKuXcdf&#10;1J6iESmEQ44KyhibXMpQlGQxTFxDnLir8xZjgt5I7bFL4baWsyybS4sVp4YSG9qWVNxP31bBwczb&#10;8Hh3H93tx7PZhc/quCOlXkb9ZgEiUh//xX/ug1bwmtanL+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O2o8AAAADbAAAADwAAAAAAAAAAAAAAAACYAgAAZHJzL2Rvd25y&#10;ZXYueG1sUEsFBgAAAAAEAAQA9QAAAIUDAAAAAA==&#10;" path="m59,13r,l95,13r2,-1l98,11r,-1l99,10r1,-1l100,8r,-1l100,5r,-1l99,3,98,2,97,1r-1,l94,1,92,,91,,88,,13,,9,,8,,6,1,5,1,3,1r,1l1,2r,2l1,5,,6,,7,1,9r1,1l2,11r1,l3,12r2,1l42,13r,100l41,115r1,3l42,120r,1l43,123r1,1l46,125r2,2l50,127r1,l53,126r1,l55,125r1,l57,124r1,-2l59,122r,-2l59,118r,-2l59,113,59,13xe" filled="f" strokecolor="#363435" strokeweight=".24pt">
                  <v:path arrowok="t" o:connecttype="custom" o:connectlocs="59,10916;59,10916;95,10916;97,10915;98,10914;98,10913;99,10913;100,10912;100,10911;100,10910;100,10908;100,10907;99,10906;98,10905;97,10904;96,10904;94,10904;92,10903;91,10903;88,10903;13,10903;9,10903;8,10903;6,10904;5,10904;3,10904;3,10905;1,10905;1,10907;1,10908;0,10909;0,10910;1,10912;2,10913;2,10914;3,10914;3,10915;5,10916;42,10916;42,11016;41,11018;42,11021;42,11023;42,11024;43,11026;44,11027;46,11028;48,11030;50,11030;51,11030;53,11029;54,11029;55,11028;56,11028;57,11027;58,11025;59,11025;59,11023;59,11021;59,11019;59,11016;59,10916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363435"/>
          <w:w w:val="96"/>
        </w:rPr>
        <w:t>2</w:t>
      </w:r>
    </w:p>
    <w:p w:rsidR="0009074E" w:rsidRDefault="00B30C12">
      <w:pPr>
        <w:spacing w:before="9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6249670</wp:posOffset>
                </wp:positionV>
                <wp:extent cx="65405" cy="80645"/>
                <wp:effectExtent l="13335" t="10795" r="16510" b="13335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80645"/>
                          <a:chOff x="1536" y="9842"/>
                          <a:chExt cx="103" cy="127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1536" y="9842"/>
                            <a:ext cx="103" cy="127"/>
                          </a:xfrm>
                          <a:custGeom>
                            <a:avLst/>
                            <a:gdLst>
                              <a:gd name="T0" fmla="+- 0 1569 1536"/>
                              <a:gd name="T1" fmla="*/ T0 w 103"/>
                              <a:gd name="T2" fmla="+- 0 9912 9842"/>
                              <a:gd name="T3" fmla="*/ 9912 h 127"/>
                              <a:gd name="T4" fmla="+- 0 1575 1536"/>
                              <a:gd name="T5" fmla="*/ T4 w 103"/>
                              <a:gd name="T6" fmla="+- 0 9912 9842"/>
                              <a:gd name="T7" fmla="*/ 9912 h 127"/>
                              <a:gd name="T8" fmla="+- 0 1581 1536"/>
                              <a:gd name="T9" fmla="*/ T8 w 103"/>
                              <a:gd name="T10" fmla="+- 0 9913 9842"/>
                              <a:gd name="T11" fmla="*/ 9913 h 127"/>
                              <a:gd name="T12" fmla="+- 0 1586 1536"/>
                              <a:gd name="T13" fmla="*/ T12 w 103"/>
                              <a:gd name="T14" fmla="+- 0 9915 9842"/>
                              <a:gd name="T15" fmla="*/ 9915 h 127"/>
                              <a:gd name="T16" fmla="+- 0 1592 1536"/>
                              <a:gd name="T17" fmla="*/ T16 w 103"/>
                              <a:gd name="T18" fmla="+- 0 9920 9842"/>
                              <a:gd name="T19" fmla="*/ 9920 h 127"/>
                              <a:gd name="T20" fmla="+- 0 1598 1536"/>
                              <a:gd name="T21" fmla="*/ T20 w 103"/>
                              <a:gd name="T22" fmla="+- 0 9927 9842"/>
                              <a:gd name="T23" fmla="*/ 9927 h 127"/>
                              <a:gd name="T24" fmla="+- 0 1607 1536"/>
                              <a:gd name="T25" fmla="*/ T24 w 103"/>
                              <a:gd name="T26" fmla="+- 0 9940 9842"/>
                              <a:gd name="T27" fmla="*/ 9940 h 127"/>
                              <a:gd name="T28" fmla="+- 0 1620 1536"/>
                              <a:gd name="T29" fmla="*/ T28 w 103"/>
                              <a:gd name="T30" fmla="+- 0 9960 9842"/>
                              <a:gd name="T31" fmla="*/ 9960 h 127"/>
                              <a:gd name="T32" fmla="+- 0 1622 1536"/>
                              <a:gd name="T33" fmla="*/ T32 w 103"/>
                              <a:gd name="T34" fmla="+- 0 9964 9842"/>
                              <a:gd name="T35" fmla="*/ 9964 h 127"/>
                              <a:gd name="T36" fmla="+- 0 1624 1536"/>
                              <a:gd name="T37" fmla="*/ T36 w 103"/>
                              <a:gd name="T38" fmla="+- 0 9967 9842"/>
                              <a:gd name="T39" fmla="*/ 9967 h 127"/>
                              <a:gd name="T40" fmla="+- 0 1625 1536"/>
                              <a:gd name="T41" fmla="*/ T40 w 103"/>
                              <a:gd name="T42" fmla="+- 0 9968 9842"/>
                              <a:gd name="T43" fmla="*/ 9968 h 127"/>
                              <a:gd name="T44" fmla="+- 0 1628 1536"/>
                              <a:gd name="T45" fmla="*/ T44 w 103"/>
                              <a:gd name="T46" fmla="+- 0 9969 9842"/>
                              <a:gd name="T47" fmla="*/ 9969 h 127"/>
                              <a:gd name="T48" fmla="+- 0 1631 1536"/>
                              <a:gd name="T49" fmla="*/ T48 w 103"/>
                              <a:gd name="T50" fmla="+- 0 9970 9842"/>
                              <a:gd name="T51" fmla="*/ 9970 h 127"/>
                              <a:gd name="T52" fmla="+- 0 1635 1536"/>
                              <a:gd name="T53" fmla="*/ T52 w 103"/>
                              <a:gd name="T54" fmla="+- 0 9969 9842"/>
                              <a:gd name="T55" fmla="*/ 9969 h 127"/>
                              <a:gd name="T56" fmla="+- 0 1638 1536"/>
                              <a:gd name="T57" fmla="*/ T56 w 103"/>
                              <a:gd name="T58" fmla="+- 0 9966 9842"/>
                              <a:gd name="T59" fmla="*/ 9966 h 127"/>
                              <a:gd name="T60" fmla="+- 0 1639 1536"/>
                              <a:gd name="T61" fmla="*/ T60 w 103"/>
                              <a:gd name="T62" fmla="+- 0 9962 9842"/>
                              <a:gd name="T63" fmla="*/ 9962 h 127"/>
                              <a:gd name="T64" fmla="+- 0 1638 1536"/>
                              <a:gd name="T65" fmla="*/ T64 w 103"/>
                              <a:gd name="T66" fmla="+- 0 9960 9842"/>
                              <a:gd name="T67" fmla="*/ 9960 h 127"/>
                              <a:gd name="T68" fmla="+- 0 1638 1536"/>
                              <a:gd name="T69" fmla="*/ T68 w 103"/>
                              <a:gd name="T70" fmla="+- 0 9959 9842"/>
                              <a:gd name="T71" fmla="*/ 9959 h 127"/>
                              <a:gd name="T72" fmla="+- 0 1637 1536"/>
                              <a:gd name="T73" fmla="*/ T72 w 103"/>
                              <a:gd name="T74" fmla="+- 0 9957 9842"/>
                              <a:gd name="T75" fmla="*/ 9957 h 127"/>
                              <a:gd name="T76" fmla="+- 0 1635 1536"/>
                              <a:gd name="T77" fmla="*/ T76 w 103"/>
                              <a:gd name="T78" fmla="+- 0 9953 9842"/>
                              <a:gd name="T79" fmla="*/ 9953 h 127"/>
                              <a:gd name="T80" fmla="+- 0 1633 1536"/>
                              <a:gd name="T81" fmla="*/ T80 w 103"/>
                              <a:gd name="T82" fmla="+- 0 9950 9842"/>
                              <a:gd name="T83" fmla="*/ 9950 h 127"/>
                              <a:gd name="T84" fmla="+- 0 1621 1536"/>
                              <a:gd name="T85" fmla="*/ T84 w 103"/>
                              <a:gd name="T86" fmla="+- 0 9930 9842"/>
                              <a:gd name="T87" fmla="*/ 9930 h 127"/>
                              <a:gd name="T88" fmla="+- 0 1618 1536"/>
                              <a:gd name="T89" fmla="*/ T88 w 103"/>
                              <a:gd name="T90" fmla="+- 0 9927 9842"/>
                              <a:gd name="T91" fmla="*/ 9927 h 127"/>
                              <a:gd name="T92" fmla="+- 0 1615 1536"/>
                              <a:gd name="T93" fmla="*/ T92 w 103"/>
                              <a:gd name="T94" fmla="+- 0 9923 9842"/>
                              <a:gd name="T95" fmla="*/ 9923 h 127"/>
                              <a:gd name="T96" fmla="+- 0 1612 1536"/>
                              <a:gd name="T97" fmla="*/ T96 w 103"/>
                              <a:gd name="T98" fmla="+- 0 9917 9842"/>
                              <a:gd name="T99" fmla="*/ 9917 h 127"/>
                              <a:gd name="T100" fmla="+- 0 1607 1536"/>
                              <a:gd name="T101" fmla="*/ T100 w 103"/>
                              <a:gd name="T102" fmla="+- 0 9914 9842"/>
                              <a:gd name="T103" fmla="*/ 9914 h 127"/>
                              <a:gd name="T104" fmla="+- 0 1602 1536"/>
                              <a:gd name="T105" fmla="*/ T104 w 103"/>
                              <a:gd name="T106" fmla="+- 0 9911 9842"/>
                              <a:gd name="T107" fmla="*/ 9911 h 127"/>
                              <a:gd name="T108" fmla="+- 0 1603 1536"/>
                              <a:gd name="T109" fmla="*/ T108 w 103"/>
                              <a:gd name="T110" fmla="+- 0 9909 9842"/>
                              <a:gd name="T111" fmla="*/ 9909 h 127"/>
                              <a:gd name="T112" fmla="+- 0 1611 1536"/>
                              <a:gd name="T113" fmla="*/ T112 w 103"/>
                              <a:gd name="T114" fmla="+- 0 9908 9842"/>
                              <a:gd name="T115" fmla="*/ 9908 h 127"/>
                              <a:gd name="T116" fmla="+- 0 1619 1536"/>
                              <a:gd name="T117" fmla="*/ T116 w 103"/>
                              <a:gd name="T118" fmla="+- 0 9905 9842"/>
                              <a:gd name="T119" fmla="*/ 9905 h 127"/>
                              <a:gd name="T120" fmla="+- 0 1625 1536"/>
                              <a:gd name="T121" fmla="*/ T120 w 103"/>
                              <a:gd name="T122" fmla="+- 0 9899 9842"/>
                              <a:gd name="T123" fmla="*/ 9899 h 127"/>
                              <a:gd name="T124" fmla="+- 0 1631 1536"/>
                              <a:gd name="T125" fmla="*/ T124 w 103"/>
                              <a:gd name="T126" fmla="+- 0 9892 9842"/>
                              <a:gd name="T127" fmla="*/ 9892 h 127"/>
                              <a:gd name="T128" fmla="+- 0 1635 1536"/>
                              <a:gd name="T129" fmla="*/ T128 w 103"/>
                              <a:gd name="T130" fmla="+- 0 9883 9842"/>
                              <a:gd name="T131" fmla="*/ 9883 h 127"/>
                              <a:gd name="T132" fmla="+- 0 1634 1536"/>
                              <a:gd name="T133" fmla="*/ T132 w 103"/>
                              <a:gd name="T134" fmla="+- 0 9870 9842"/>
                              <a:gd name="T135" fmla="*/ 9870 h 127"/>
                              <a:gd name="T136" fmla="+- 0 1630 1536"/>
                              <a:gd name="T137" fmla="*/ T136 w 103"/>
                              <a:gd name="T138" fmla="+- 0 9860 9842"/>
                              <a:gd name="T139" fmla="*/ 9860 h 127"/>
                              <a:gd name="T140" fmla="+- 0 1623 1536"/>
                              <a:gd name="T141" fmla="*/ T140 w 103"/>
                              <a:gd name="T142" fmla="+- 0 9851 9842"/>
                              <a:gd name="T143" fmla="*/ 9851 h 127"/>
                              <a:gd name="T144" fmla="+- 0 1615 1536"/>
                              <a:gd name="T145" fmla="*/ T144 w 103"/>
                              <a:gd name="T146" fmla="+- 0 9846 9842"/>
                              <a:gd name="T147" fmla="*/ 9846 h 127"/>
                              <a:gd name="T148" fmla="+- 0 1611 1536"/>
                              <a:gd name="T149" fmla="*/ T148 w 103"/>
                              <a:gd name="T150" fmla="+- 0 9845 9842"/>
                              <a:gd name="T151" fmla="*/ 9845 h 127"/>
                              <a:gd name="T152" fmla="+- 0 1551 1536"/>
                              <a:gd name="T153" fmla="*/ T152 w 103"/>
                              <a:gd name="T154" fmla="+- 0 9843 9842"/>
                              <a:gd name="T155" fmla="*/ 9843 h 127"/>
                              <a:gd name="T156" fmla="+- 0 1545 1536"/>
                              <a:gd name="T157" fmla="*/ T156 w 103"/>
                              <a:gd name="T158" fmla="+- 0 9843 9842"/>
                              <a:gd name="T159" fmla="*/ 9843 h 127"/>
                              <a:gd name="T160" fmla="+- 0 1541 1536"/>
                              <a:gd name="T161" fmla="*/ T160 w 103"/>
                              <a:gd name="T162" fmla="+- 0 9843 9842"/>
                              <a:gd name="T163" fmla="*/ 9843 h 127"/>
                              <a:gd name="T164" fmla="+- 0 1539 1536"/>
                              <a:gd name="T165" fmla="*/ T164 w 103"/>
                              <a:gd name="T166" fmla="+- 0 9845 9842"/>
                              <a:gd name="T167" fmla="*/ 9845 h 127"/>
                              <a:gd name="T168" fmla="+- 0 1537 1536"/>
                              <a:gd name="T169" fmla="*/ T168 w 103"/>
                              <a:gd name="T170" fmla="+- 0 9847 9842"/>
                              <a:gd name="T171" fmla="*/ 9847 h 127"/>
                              <a:gd name="T172" fmla="+- 0 1536 1536"/>
                              <a:gd name="T173" fmla="*/ T172 w 103"/>
                              <a:gd name="T174" fmla="+- 0 9850 9842"/>
                              <a:gd name="T175" fmla="*/ 9850 h 127"/>
                              <a:gd name="T176" fmla="+- 0 1537 1536"/>
                              <a:gd name="T177" fmla="*/ T176 w 103"/>
                              <a:gd name="T178" fmla="+- 0 9857 9842"/>
                              <a:gd name="T179" fmla="*/ 9857 h 127"/>
                              <a:gd name="T180" fmla="+- 0 1536 1536"/>
                              <a:gd name="T181" fmla="*/ T180 w 103"/>
                              <a:gd name="T182" fmla="+- 0 9957 9842"/>
                              <a:gd name="T183" fmla="*/ 9957 h 127"/>
                              <a:gd name="T184" fmla="+- 0 1537 1536"/>
                              <a:gd name="T185" fmla="*/ T184 w 103"/>
                              <a:gd name="T186" fmla="+- 0 9961 9842"/>
                              <a:gd name="T187" fmla="*/ 9961 h 127"/>
                              <a:gd name="T188" fmla="+- 0 1537 1536"/>
                              <a:gd name="T189" fmla="*/ T188 w 103"/>
                              <a:gd name="T190" fmla="+- 0 9964 9842"/>
                              <a:gd name="T191" fmla="*/ 9964 h 127"/>
                              <a:gd name="T192" fmla="+- 0 1539 1536"/>
                              <a:gd name="T193" fmla="*/ T192 w 103"/>
                              <a:gd name="T194" fmla="+- 0 9967 9842"/>
                              <a:gd name="T195" fmla="*/ 9967 h 127"/>
                              <a:gd name="T196" fmla="+- 0 1541 1536"/>
                              <a:gd name="T197" fmla="*/ T196 w 103"/>
                              <a:gd name="T198" fmla="+- 0 9969 9842"/>
                              <a:gd name="T199" fmla="*/ 9969 h 127"/>
                              <a:gd name="T200" fmla="+- 0 1545 1536"/>
                              <a:gd name="T201" fmla="*/ T200 w 103"/>
                              <a:gd name="T202" fmla="+- 0 9970 9842"/>
                              <a:gd name="T203" fmla="*/ 9970 h 127"/>
                              <a:gd name="T204" fmla="+- 0 1548 1536"/>
                              <a:gd name="T205" fmla="*/ T204 w 103"/>
                              <a:gd name="T206" fmla="+- 0 9969 9842"/>
                              <a:gd name="T207" fmla="*/ 9969 h 127"/>
                              <a:gd name="T208" fmla="+- 0 1551 1536"/>
                              <a:gd name="T209" fmla="*/ T208 w 103"/>
                              <a:gd name="T210" fmla="+- 0 9967 9842"/>
                              <a:gd name="T211" fmla="*/ 9967 h 127"/>
                              <a:gd name="T212" fmla="+- 0 1553 1536"/>
                              <a:gd name="T213" fmla="*/ T212 w 103"/>
                              <a:gd name="T214" fmla="+- 0 9964 9842"/>
                              <a:gd name="T215" fmla="*/ 9964 h 127"/>
                              <a:gd name="T216" fmla="+- 0 1554 1536"/>
                              <a:gd name="T217" fmla="*/ T216 w 103"/>
                              <a:gd name="T218" fmla="+- 0 9962 9842"/>
                              <a:gd name="T219" fmla="*/ 9962 h 127"/>
                              <a:gd name="T220" fmla="+- 0 1554 1536"/>
                              <a:gd name="T221" fmla="*/ T220 w 103"/>
                              <a:gd name="T222" fmla="+- 0 9960 9842"/>
                              <a:gd name="T223" fmla="*/ 9960 h 127"/>
                              <a:gd name="T224" fmla="+- 0 1554 1536"/>
                              <a:gd name="T225" fmla="*/ T224 w 103"/>
                              <a:gd name="T226" fmla="+- 0 9956 9842"/>
                              <a:gd name="T227" fmla="*/ 995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" h="127">
                                <a:moveTo>
                                  <a:pt x="18" y="70"/>
                                </a:moveTo>
                                <a:lnTo>
                                  <a:pt x="33" y="70"/>
                                </a:lnTo>
                                <a:lnTo>
                                  <a:pt x="35" y="69"/>
                                </a:lnTo>
                                <a:lnTo>
                                  <a:pt x="39" y="70"/>
                                </a:lnTo>
                                <a:lnTo>
                                  <a:pt x="41" y="70"/>
                                </a:lnTo>
                                <a:lnTo>
                                  <a:pt x="45" y="71"/>
                                </a:lnTo>
                                <a:lnTo>
                                  <a:pt x="48" y="72"/>
                                </a:lnTo>
                                <a:lnTo>
                                  <a:pt x="50" y="73"/>
                                </a:lnTo>
                                <a:lnTo>
                                  <a:pt x="53" y="75"/>
                                </a:lnTo>
                                <a:lnTo>
                                  <a:pt x="56" y="78"/>
                                </a:lnTo>
                                <a:lnTo>
                                  <a:pt x="59" y="82"/>
                                </a:lnTo>
                                <a:lnTo>
                                  <a:pt x="62" y="85"/>
                                </a:lnTo>
                                <a:lnTo>
                                  <a:pt x="66" y="91"/>
                                </a:lnTo>
                                <a:lnTo>
                                  <a:pt x="71" y="98"/>
                                </a:lnTo>
                                <a:lnTo>
                                  <a:pt x="83" y="116"/>
                                </a:lnTo>
                                <a:lnTo>
                                  <a:pt x="84" y="118"/>
                                </a:lnTo>
                                <a:lnTo>
                                  <a:pt x="85" y="120"/>
                                </a:lnTo>
                                <a:lnTo>
                                  <a:pt x="86" y="122"/>
                                </a:lnTo>
                                <a:lnTo>
                                  <a:pt x="87" y="123"/>
                                </a:lnTo>
                                <a:lnTo>
                                  <a:pt x="88" y="125"/>
                                </a:lnTo>
                                <a:lnTo>
                                  <a:pt x="89" y="125"/>
                                </a:lnTo>
                                <a:lnTo>
                                  <a:pt x="89" y="126"/>
                                </a:lnTo>
                                <a:lnTo>
                                  <a:pt x="91" y="127"/>
                                </a:lnTo>
                                <a:lnTo>
                                  <a:pt x="92" y="127"/>
                                </a:lnTo>
                                <a:lnTo>
                                  <a:pt x="94" y="128"/>
                                </a:lnTo>
                                <a:lnTo>
                                  <a:pt x="95" y="128"/>
                                </a:lnTo>
                                <a:lnTo>
                                  <a:pt x="97" y="128"/>
                                </a:lnTo>
                                <a:lnTo>
                                  <a:pt x="99" y="127"/>
                                </a:lnTo>
                                <a:lnTo>
                                  <a:pt x="101" y="126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23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19"/>
                                </a:lnTo>
                                <a:lnTo>
                                  <a:pt x="102" y="118"/>
                                </a:lnTo>
                                <a:lnTo>
                                  <a:pt x="103" y="117"/>
                                </a:lnTo>
                                <a:lnTo>
                                  <a:pt x="102" y="117"/>
                                </a:lnTo>
                                <a:lnTo>
                                  <a:pt x="102" y="115"/>
                                </a:lnTo>
                                <a:lnTo>
                                  <a:pt x="101" y="115"/>
                                </a:lnTo>
                                <a:lnTo>
                                  <a:pt x="100" y="113"/>
                                </a:lnTo>
                                <a:lnTo>
                                  <a:pt x="99" y="111"/>
                                </a:lnTo>
                                <a:lnTo>
                                  <a:pt x="99" y="110"/>
                                </a:lnTo>
                                <a:lnTo>
                                  <a:pt x="97" y="108"/>
                                </a:lnTo>
                                <a:lnTo>
                                  <a:pt x="86" y="89"/>
                                </a:lnTo>
                                <a:lnTo>
                                  <a:pt x="85" y="88"/>
                                </a:lnTo>
                                <a:lnTo>
                                  <a:pt x="84" y="87"/>
                                </a:lnTo>
                                <a:lnTo>
                                  <a:pt x="82" y="85"/>
                                </a:lnTo>
                                <a:lnTo>
                                  <a:pt x="80" y="82"/>
                                </a:lnTo>
                                <a:lnTo>
                                  <a:pt x="79" y="81"/>
                                </a:lnTo>
                                <a:lnTo>
                                  <a:pt x="78" y="79"/>
                                </a:lnTo>
                                <a:lnTo>
                                  <a:pt x="76" y="75"/>
                                </a:lnTo>
                                <a:lnTo>
                                  <a:pt x="73" y="74"/>
                                </a:lnTo>
                                <a:lnTo>
                                  <a:pt x="71" y="72"/>
                                </a:lnTo>
                                <a:lnTo>
                                  <a:pt x="68" y="70"/>
                                </a:lnTo>
                                <a:lnTo>
                                  <a:pt x="66" y="69"/>
                                </a:lnTo>
                                <a:lnTo>
                                  <a:pt x="64" y="68"/>
                                </a:lnTo>
                                <a:lnTo>
                                  <a:pt x="67" y="67"/>
                                </a:lnTo>
                                <a:lnTo>
                                  <a:pt x="70" y="67"/>
                                </a:lnTo>
                                <a:lnTo>
                                  <a:pt x="75" y="66"/>
                                </a:lnTo>
                                <a:lnTo>
                                  <a:pt x="78" y="65"/>
                                </a:lnTo>
                                <a:lnTo>
                                  <a:pt x="83" y="63"/>
                                </a:lnTo>
                                <a:lnTo>
                                  <a:pt x="87" y="59"/>
                                </a:lnTo>
                                <a:lnTo>
                                  <a:pt x="89" y="57"/>
                                </a:lnTo>
                                <a:lnTo>
                                  <a:pt x="92" y="54"/>
                                </a:lnTo>
                                <a:lnTo>
                                  <a:pt x="95" y="50"/>
                                </a:lnTo>
                                <a:lnTo>
                                  <a:pt x="97" y="46"/>
                                </a:lnTo>
                                <a:lnTo>
                                  <a:pt x="99" y="41"/>
                                </a:lnTo>
                                <a:lnTo>
                                  <a:pt x="99" y="35"/>
                                </a:lnTo>
                                <a:lnTo>
                                  <a:pt x="98" y="28"/>
                                </a:lnTo>
                                <a:lnTo>
                                  <a:pt x="97" y="23"/>
                                </a:lnTo>
                                <a:lnTo>
                                  <a:pt x="94" y="18"/>
                                </a:lnTo>
                                <a:lnTo>
                                  <a:pt x="91" y="13"/>
                                </a:lnTo>
                                <a:lnTo>
                                  <a:pt x="87" y="9"/>
                                </a:lnTo>
                                <a:lnTo>
                                  <a:pt x="82" y="6"/>
                                </a:lnTo>
                                <a:lnTo>
                                  <a:pt x="79" y="4"/>
                                </a:lnTo>
                                <a:lnTo>
                                  <a:pt x="78" y="3"/>
                                </a:lnTo>
                                <a:lnTo>
                                  <a:pt x="75" y="3"/>
                                </a:lnTo>
                                <a:lnTo>
                                  <a:pt x="72" y="1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1" y="11"/>
                                </a:lnTo>
                                <a:lnTo>
                                  <a:pt x="1" y="15"/>
                                </a:lnTo>
                                <a:lnTo>
                                  <a:pt x="1" y="114"/>
                                </a:lnTo>
                                <a:lnTo>
                                  <a:pt x="0" y="115"/>
                                </a:lnTo>
                                <a:lnTo>
                                  <a:pt x="1" y="117"/>
                                </a:lnTo>
                                <a:lnTo>
                                  <a:pt x="1" y="119"/>
                                </a:lnTo>
                                <a:lnTo>
                                  <a:pt x="1" y="120"/>
                                </a:lnTo>
                                <a:lnTo>
                                  <a:pt x="1" y="122"/>
                                </a:lnTo>
                                <a:lnTo>
                                  <a:pt x="1" y="123"/>
                                </a:lnTo>
                                <a:lnTo>
                                  <a:pt x="3" y="125"/>
                                </a:lnTo>
                                <a:lnTo>
                                  <a:pt x="4" y="126"/>
                                </a:lnTo>
                                <a:lnTo>
                                  <a:pt x="5" y="127"/>
                                </a:lnTo>
                                <a:lnTo>
                                  <a:pt x="7" y="128"/>
                                </a:lnTo>
                                <a:lnTo>
                                  <a:pt x="9" y="128"/>
                                </a:lnTo>
                                <a:lnTo>
                                  <a:pt x="10" y="128"/>
                                </a:lnTo>
                                <a:lnTo>
                                  <a:pt x="12" y="127"/>
                                </a:lnTo>
                                <a:lnTo>
                                  <a:pt x="14" y="126"/>
                                </a:lnTo>
                                <a:lnTo>
                                  <a:pt x="15" y="125"/>
                                </a:lnTo>
                                <a:lnTo>
                                  <a:pt x="17" y="124"/>
                                </a:lnTo>
                                <a:lnTo>
                                  <a:pt x="17" y="122"/>
                                </a:lnTo>
                                <a:lnTo>
                                  <a:pt x="17" y="121"/>
                                </a:lnTo>
                                <a:lnTo>
                                  <a:pt x="18" y="120"/>
                                </a:lnTo>
                                <a:lnTo>
                                  <a:pt x="18" y="119"/>
                                </a:lnTo>
                                <a:lnTo>
                                  <a:pt x="18" y="118"/>
                                </a:lnTo>
                                <a:lnTo>
                                  <a:pt x="18" y="116"/>
                                </a:lnTo>
                                <a:lnTo>
                                  <a:pt x="18" y="114"/>
                                </a:lnTo>
                                <a:lnTo>
                                  <a:pt x="1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6.8pt;margin-top:492.1pt;width:5.15pt;height:6.35pt;z-index:-251612160;mso-position-horizontal-relative:page;mso-position-vertical-relative:page" coordorigin="1536,9842" coordsize="1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">
                <v:shape id="Freeform 40" o:spid="_x0000_s1027" style="position:absolute;left:1536;top:9842;width:103;height:127;visibility:visible;mso-wrap-style:square;v-text-anchor:top" coordsize="10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NXL8A&#10;AADbAAAADwAAAGRycy9kb3ducmV2LnhtbERP3WrCMBS+H/gO4Qi7m6luaK2mpQjCbsaw+gCH5tgW&#10;m5OSpLV7++VisMuP7/9YzKYXEznfWVawXiUgiGurO24U3K7ntxSED8gae8uk4Ic8FPni5YiZtk++&#10;0FSFRsQQ9hkqaEMYMil93ZJBv7IDceTu1hkMEbpGaofPGG56uUmSrTTYcWxocaBTS/WjGo2C0k0o&#10;d2ZM34cHb/eX7/omv1KlXpdzeQARaA7/4j/3p1bwEcfG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QY1cvwAAANsAAAAPAAAAAAAAAAAAAAAAAJgCAABkcnMvZG93bnJl&#10;di54bWxQSwUGAAAAAAQABAD1AAAAhAMAAAAA&#10;" path="m18,70r15,l35,69r4,1l41,70r4,1l48,72r2,1l53,75r3,3l59,82r3,3l66,91r5,7l83,116r1,2l85,120r1,2l87,123r1,2l89,125r,1l91,127r1,l94,128r1,l97,128r2,-1l101,126r1,-2l103,123r,-3l103,119r-1,-1l103,117r-1,l102,115r-1,l100,113r-1,-2l99,110r-2,-2l86,89,85,88,84,87,82,85,80,82,79,81,78,79,76,75,73,74,71,72,68,70,66,69,64,68r3,-1l70,67r5,-1l78,65r5,-2l87,59r2,-2l92,54r3,-4l97,46r2,-5l99,35,98,28,97,23,94,18,91,13,87,9,82,6,79,4,78,3r-3,l72,1,15,1,12,,9,1,7,1,5,1,4,2,3,3,2,3,1,5r,2l,8r1,3l1,15r,99l,115r1,2l1,119r,1l1,122r,1l3,125r1,1l5,127r2,1l9,128r1,l12,127r2,-1l15,125r2,-1l17,122r,-1l18,120r,-1l18,118r,-2l18,114r,-44xe" filled="f" strokecolor="#363435" strokeweight=".24pt">
                  <v:path arrowok="t" o:connecttype="custom" o:connectlocs="33,9912;39,9912;45,9913;50,9915;56,9920;62,9927;71,9940;84,9960;86,9964;88,9967;89,9968;92,9969;95,9970;99,9969;102,9966;103,9962;102,9960;102,9959;101,9957;99,9953;97,9950;85,9930;82,9927;79,9923;76,9917;71,9914;66,9911;67,9909;75,9908;83,9905;89,9899;95,9892;99,9883;98,9870;94,9860;87,9851;79,9846;75,9845;15,9843;9,9843;5,9843;3,9845;1,9847;0,9850;1,9857;0,9957;1,9961;1,9964;3,9967;5,9969;9,9970;12,9969;15,9967;17,9964;18,9962;18,9960;18,9956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6249670</wp:posOffset>
                </wp:positionV>
                <wp:extent cx="64135" cy="80645"/>
                <wp:effectExtent l="18415" t="20320" r="12700" b="13335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80645"/>
                          <a:chOff x="794" y="9842"/>
                          <a:chExt cx="101" cy="127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794" y="9842"/>
                            <a:ext cx="101" cy="127"/>
                          </a:xfrm>
                          <a:custGeom>
                            <a:avLst/>
                            <a:gdLst>
                              <a:gd name="T0" fmla="+- 0 854 794"/>
                              <a:gd name="T1" fmla="*/ T0 w 101"/>
                              <a:gd name="T2" fmla="+- 0 9855 9842"/>
                              <a:gd name="T3" fmla="*/ 9855 h 127"/>
                              <a:gd name="T4" fmla="+- 0 854 794"/>
                              <a:gd name="T5" fmla="*/ T4 w 101"/>
                              <a:gd name="T6" fmla="+- 0 9855 9842"/>
                              <a:gd name="T7" fmla="*/ 9855 h 127"/>
                              <a:gd name="T8" fmla="+- 0 892 794"/>
                              <a:gd name="T9" fmla="*/ T8 w 101"/>
                              <a:gd name="T10" fmla="+- 0 9855 9842"/>
                              <a:gd name="T11" fmla="*/ 9855 h 127"/>
                              <a:gd name="T12" fmla="+- 0 893 794"/>
                              <a:gd name="T13" fmla="*/ T12 w 101"/>
                              <a:gd name="T14" fmla="+- 0 9854 9842"/>
                              <a:gd name="T15" fmla="*/ 9854 h 127"/>
                              <a:gd name="T16" fmla="+- 0 893 794"/>
                              <a:gd name="T17" fmla="*/ T16 w 101"/>
                              <a:gd name="T18" fmla="+- 0 9853 9842"/>
                              <a:gd name="T19" fmla="*/ 9853 h 127"/>
                              <a:gd name="T20" fmla="+- 0 894 794"/>
                              <a:gd name="T21" fmla="*/ T20 w 101"/>
                              <a:gd name="T22" fmla="+- 0 9852 9842"/>
                              <a:gd name="T23" fmla="*/ 9852 h 127"/>
                              <a:gd name="T24" fmla="+- 0 895 794"/>
                              <a:gd name="T25" fmla="*/ T24 w 101"/>
                              <a:gd name="T26" fmla="+- 0 9850 9842"/>
                              <a:gd name="T27" fmla="*/ 9850 h 127"/>
                              <a:gd name="T28" fmla="+- 0 895 794"/>
                              <a:gd name="T29" fmla="*/ T28 w 101"/>
                              <a:gd name="T30" fmla="+- 0 9849 9842"/>
                              <a:gd name="T31" fmla="*/ 9849 h 127"/>
                              <a:gd name="T32" fmla="+- 0 895 794"/>
                              <a:gd name="T33" fmla="*/ T32 w 101"/>
                              <a:gd name="T34" fmla="+- 0 9848 9842"/>
                              <a:gd name="T35" fmla="*/ 9848 h 127"/>
                              <a:gd name="T36" fmla="+- 0 895 794"/>
                              <a:gd name="T37" fmla="*/ T36 w 101"/>
                              <a:gd name="T38" fmla="+- 0 9847 9842"/>
                              <a:gd name="T39" fmla="*/ 9847 h 127"/>
                              <a:gd name="T40" fmla="+- 0 894 794"/>
                              <a:gd name="T41" fmla="*/ T40 w 101"/>
                              <a:gd name="T42" fmla="+- 0 9847 9842"/>
                              <a:gd name="T43" fmla="*/ 9847 h 127"/>
                              <a:gd name="T44" fmla="+- 0 894 794"/>
                              <a:gd name="T45" fmla="*/ T44 w 101"/>
                              <a:gd name="T46" fmla="+- 0 9845 9842"/>
                              <a:gd name="T47" fmla="*/ 9845 h 127"/>
                              <a:gd name="T48" fmla="+- 0 893 794"/>
                              <a:gd name="T49" fmla="*/ T48 w 101"/>
                              <a:gd name="T50" fmla="+- 0 9845 9842"/>
                              <a:gd name="T51" fmla="*/ 9845 h 127"/>
                              <a:gd name="T52" fmla="+- 0 891 794"/>
                              <a:gd name="T53" fmla="*/ T52 w 101"/>
                              <a:gd name="T54" fmla="+- 0 9843 9842"/>
                              <a:gd name="T55" fmla="*/ 9843 h 127"/>
                              <a:gd name="T56" fmla="+- 0 807 794"/>
                              <a:gd name="T57" fmla="*/ T56 w 101"/>
                              <a:gd name="T58" fmla="+- 0 9843 9842"/>
                              <a:gd name="T59" fmla="*/ 9843 h 127"/>
                              <a:gd name="T60" fmla="+- 0 804 794"/>
                              <a:gd name="T61" fmla="*/ T60 w 101"/>
                              <a:gd name="T62" fmla="+- 0 9842 9842"/>
                              <a:gd name="T63" fmla="*/ 9842 h 127"/>
                              <a:gd name="T64" fmla="+- 0 803 794"/>
                              <a:gd name="T65" fmla="*/ T64 w 101"/>
                              <a:gd name="T66" fmla="+- 0 9843 9842"/>
                              <a:gd name="T67" fmla="*/ 9843 h 127"/>
                              <a:gd name="T68" fmla="+- 0 801 794"/>
                              <a:gd name="T69" fmla="*/ T68 w 101"/>
                              <a:gd name="T70" fmla="+- 0 9843 9842"/>
                              <a:gd name="T71" fmla="*/ 9843 h 127"/>
                              <a:gd name="T72" fmla="+- 0 799 794"/>
                              <a:gd name="T73" fmla="*/ T72 w 101"/>
                              <a:gd name="T74" fmla="+- 0 9843 9842"/>
                              <a:gd name="T75" fmla="*/ 9843 h 127"/>
                              <a:gd name="T76" fmla="+- 0 798 794"/>
                              <a:gd name="T77" fmla="*/ T76 w 101"/>
                              <a:gd name="T78" fmla="+- 0 9844 9842"/>
                              <a:gd name="T79" fmla="*/ 9844 h 127"/>
                              <a:gd name="T80" fmla="+- 0 797 794"/>
                              <a:gd name="T81" fmla="*/ T80 w 101"/>
                              <a:gd name="T82" fmla="+- 0 9845 9842"/>
                              <a:gd name="T83" fmla="*/ 9845 h 127"/>
                              <a:gd name="T84" fmla="+- 0 796 794"/>
                              <a:gd name="T85" fmla="*/ T84 w 101"/>
                              <a:gd name="T86" fmla="+- 0 9844 9842"/>
                              <a:gd name="T87" fmla="*/ 9844 h 127"/>
                              <a:gd name="T88" fmla="+- 0 796 794"/>
                              <a:gd name="T89" fmla="*/ T88 w 101"/>
                              <a:gd name="T90" fmla="+- 0 9846 9842"/>
                              <a:gd name="T91" fmla="*/ 9846 h 127"/>
                              <a:gd name="T92" fmla="+- 0 796 794"/>
                              <a:gd name="T93" fmla="*/ T92 w 101"/>
                              <a:gd name="T94" fmla="+- 0 9847 9842"/>
                              <a:gd name="T95" fmla="*/ 9847 h 127"/>
                              <a:gd name="T96" fmla="+- 0 795 794"/>
                              <a:gd name="T97" fmla="*/ T96 w 101"/>
                              <a:gd name="T98" fmla="+- 0 9847 9842"/>
                              <a:gd name="T99" fmla="*/ 9847 h 127"/>
                              <a:gd name="T100" fmla="+- 0 795 794"/>
                              <a:gd name="T101" fmla="*/ T100 w 101"/>
                              <a:gd name="T102" fmla="+- 0 9848 9842"/>
                              <a:gd name="T103" fmla="*/ 9848 h 127"/>
                              <a:gd name="T104" fmla="+- 0 795 794"/>
                              <a:gd name="T105" fmla="*/ T104 w 101"/>
                              <a:gd name="T106" fmla="+- 0 9849 9842"/>
                              <a:gd name="T107" fmla="*/ 9849 h 127"/>
                              <a:gd name="T108" fmla="+- 0 794 794"/>
                              <a:gd name="T109" fmla="*/ T108 w 101"/>
                              <a:gd name="T110" fmla="+- 0 9849 9842"/>
                              <a:gd name="T111" fmla="*/ 9849 h 127"/>
                              <a:gd name="T112" fmla="+- 0 795 794"/>
                              <a:gd name="T113" fmla="*/ T112 w 101"/>
                              <a:gd name="T114" fmla="+- 0 9851 9842"/>
                              <a:gd name="T115" fmla="*/ 9851 h 127"/>
                              <a:gd name="T116" fmla="+- 0 796 794"/>
                              <a:gd name="T117" fmla="*/ T116 w 101"/>
                              <a:gd name="T118" fmla="+- 0 9852 9842"/>
                              <a:gd name="T119" fmla="*/ 9852 h 127"/>
                              <a:gd name="T120" fmla="+- 0 797 794"/>
                              <a:gd name="T121" fmla="*/ T120 w 101"/>
                              <a:gd name="T122" fmla="+- 0 9853 9842"/>
                              <a:gd name="T123" fmla="*/ 9853 h 127"/>
                              <a:gd name="T124" fmla="+- 0 797 794"/>
                              <a:gd name="T125" fmla="*/ T124 w 101"/>
                              <a:gd name="T126" fmla="+- 0 9854 9842"/>
                              <a:gd name="T127" fmla="*/ 9854 h 127"/>
                              <a:gd name="T128" fmla="+- 0 798 794"/>
                              <a:gd name="T129" fmla="*/ T128 w 101"/>
                              <a:gd name="T130" fmla="+- 0 9854 9842"/>
                              <a:gd name="T131" fmla="*/ 9854 h 127"/>
                              <a:gd name="T132" fmla="+- 0 799 794"/>
                              <a:gd name="T133" fmla="*/ T132 w 101"/>
                              <a:gd name="T134" fmla="+- 0 9855 9842"/>
                              <a:gd name="T135" fmla="*/ 9855 h 127"/>
                              <a:gd name="T136" fmla="+- 0 801 794"/>
                              <a:gd name="T137" fmla="*/ T136 w 101"/>
                              <a:gd name="T138" fmla="+- 0 9855 9842"/>
                              <a:gd name="T139" fmla="*/ 9855 h 127"/>
                              <a:gd name="T140" fmla="+- 0 802 794"/>
                              <a:gd name="T141" fmla="*/ T140 w 101"/>
                              <a:gd name="T142" fmla="+- 0 9855 9842"/>
                              <a:gd name="T143" fmla="*/ 9855 h 127"/>
                              <a:gd name="T144" fmla="+- 0 805 794"/>
                              <a:gd name="T145" fmla="*/ T144 w 101"/>
                              <a:gd name="T146" fmla="+- 0 9855 9842"/>
                              <a:gd name="T147" fmla="*/ 9855 h 127"/>
                              <a:gd name="T148" fmla="+- 0 807 794"/>
                              <a:gd name="T149" fmla="*/ T148 w 101"/>
                              <a:gd name="T150" fmla="+- 0 9855 9842"/>
                              <a:gd name="T151" fmla="*/ 9855 h 127"/>
                              <a:gd name="T152" fmla="+- 0 836 794"/>
                              <a:gd name="T153" fmla="*/ T152 w 101"/>
                              <a:gd name="T154" fmla="+- 0 9855 9842"/>
                              <a:gd name="T155" fmla="*/ 9855 h 127"/>
                              <a:gd name="T156" fmla="+- 0 836 794"/>
                              <a:gd name="T157" fmla="*/ T156 w 101"/>
                              <a:gd name="T158" fmla="+- 0 9956 9842"/>
                              <a:gd name="T159" fmla="*/ 9956 h 127"/>
                              <a:gd name="T160" fmla="+- 0 836 794"/>
                              <a:gd name="T161" fmla="*/ T160 w 101"/>
                              <a:gd name="T162" fmla="+- 0 9959 9842"/>
                              <a:gd name="T163" fmla="*/ 9959 h 127"/>
                              <a:gd name="T164" fmla="+- 0 836 794"/>
                              <a:gd name="T165" fmla="*/ T164 w 101"/>
                              <a:gd name="T166" fmla="+- 0 9961 9842"/>
                              <a:gd name="T167" fmla="*/ 9961 h 127"/>
                              <a:gd name="T168" fmla="+- 0 837 794"/>
                              <a:gd name="T169" fmla="*/ T168 w 101"/>
                              <a:gd name="T170" fmla="+- 0 9963 9842"/>
                              <a:gd name="T171" fmla="*/ 9963 h 127"/>
                              <a:gd name="T172" fmla="+- 0 837 794"/>
                              <a:gd name="T173" fmla="*/ T172 w 101"/>
                              <a:gd name="T174" fmla="+- 0 9965 9842"/>
                              <a:gd name="T175" fmla="*/ 9965 h 127"/>
                              <a:gd name="T176" fmla="+- 0 838 794"/>
                              <a:gd name="T177" fmla="*/ T176 w 101"/>
                              <a:gd name="T178" fmla="+- 0 9966 9842"/>
                              <a:gd name="T179" fmla="*/ 9966 h 127"/>
                              <a:gd name="T180" fmla="+- 0 839 794"/>
                              <a:gd name="T181" fmla="*/ T180 w 101"/>
                              <a:gd name="T182" fmla="+- 0 9967 9842"/>
                              <a:gd name="T183" fmla="*/ 9967 h 127"/>
                              <a:gd name="T184" fmla="+- 0 840 794"/>
                              <a:gd name="T185" fmla="*/ T184 w 101"/>
                              <a:gd name="T186" fmla="+- 0 9968 9842"/>
                              <a:gd name="T187" fmla="*/ 9968 h 127"/>
                              <a:gd name="T188" fmla="+- 0 843 794"/>
                              <a:gd name="T189" fmla="*/ T188 w 101"/>
                              <a:gd name="T190" fmla="+- 0 9970 9842"/>
                              <a:gd name="T191" fmla="*/ 9970 h 127"/>
                              <a:gd name="T192" fmla="+- 0 845 794"/>
                              <a:gd name="T193" fmla="*/ T192 w 101"/>
                              <a:gd name="T194" fmla="+- 0 9970 9842"/>
                              <a:gd name="T195" fmla="*/ 9970 h 127"/>
                              <a:gd name="T196" fmla="+- 0 846 794"/>
                              <a:gd name="T197" fmla="*/ T196 w 101"/>
                              <a:gd name="T198" fmla="+- 0 9970 9842"/>
                              <a:gd name="T199" fmla="*/ 9970 h 127"/>
                              <a:gd name="T200" fmla="+- 0 848 794"/>
                              <a:gd name="T201" fmla="*/ T200 w 101"/>
                              <a:gd name="T202" fmla="+- 0 9970 9842"/>
                              <a:gd name="T203" fmla="*/ 9970 h 127"/>
                              <a:gd name="T204" fmla="+- 0 849 794"/>
                              <a:gd name="T205" fmla="*/ T204 w 101"/>
                              <a:gd name="T206" fmla="+- 0 9969 9842"/>
                              <a:gd name="T207" fmla="*/ 9969 h 127"/>
                              <a:gd name="T208" fmla="+- 0 850 794"/>
                              <a:gd name="T209" fmla="*/ T208 w 101"/>
                              <a:gd name="T210" fmla="+- 0 9968 9842"/>
                              <a:gd name="T211" fmla="*/ 9968 h 127"/>
                              <a:gd name="T212" fmla="+- 0 851 794"/>
                              <a:gd name="T213" fmla="*/ T212 w 101"/>
                              <a:gd name="T214" fmla="+- 0 9968 9842"/>
                              <a:gd name="T215" fmla="*/ 9968 h 127"/>
                              <a:gd name="T216" fmla="+- 0 851 794"/>
                              <a:gd name="T217" fmla="*/ T216 w 101"/>
                              <a:gd name="T218" fmla="+- 0 9967 9842"/>
                              <a:gd name="T219" fmla="*/ 9967 h 127"/>
                              <a:gd name="T220" fmla="+- 0 852 794"/>
                              <a:gd name="T221" fmla="*/ T220 w 101"/>
                              <a:gd name="T222" fmla="+- 0 9965 9842"/>
                              <a:gd name="T223" fmla="*/ 9965 h 127"/>
                              <a:gd name="T224" fmla="+- 0 853 794"/>
                              <a:gd name="T225" fmla="*/ T224 w 101"/>
                              <a:gd name="T226" fmla="+- 0 9965 9842"/>
                              <a:gd name="T227" fmla="*/ 9965 h 127"/>
                              <a:gd name="T228" fmla="+- 0 853 794"/>
                              <a:gd name="T229" fmla="*/ T228 w 101"/>
                              <a:gd name="T230" fmla="+- 0 9963 9842"/>
                              <a:gd name="T231" fmla="*/ 9963 h 127"/>
                              <a:gd name="T232" fmla="+- 0 853 794"/>
                              <a:gd name="T233" fmla="*/ T232 w 101"/>
                              <a:gd name="T234" fmla="+- 0 9961 9842"/>
                              <a:gd name="T235" fmla="*/ 9961 h 127"/>
                              <a:gd name="T236" fmla="+- 0 854 794"/>
                              <a:gd name="T237" fmla="*/ T236 w 101"/>
                              <a:gd name="T238" fmla="+- 0 9959 9842"/>
                              <a:gd name="T239" fmla="*/ 9959 h 127"/>
                              <a:gd name="T240" fmla="+- 0 854 794"/>
                              <a:gd name="T241" fmla="*/ T240 w 101"/>
                              <a:gd name="T242" fmla="+- 0 9956 9842"/>
                              <a:gd name="T243" fmla="*/ 9956 h 127"/>
                              <a:gd name="T244" fmla="+- 0 854 794"/>
                              <a:gd name="T245" fmla="*/ T244 w 101"/>
                              <a:gd name="T246" fmla="+- 0 9855 9842"/>
                              <a:gd name="T247" fmla="*/ 985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1" h="127">
                                <a:moveTo>
                                  <a:pt x="60" y="13"/>
                                </a:moveTo>
                                <a:lnTo>
                                  <a:pt x="60" y="13"/>
                                </a:lnTo>
                                <a:lnTo>
                                  <a:pt x="98" y="13"/>
                                </a:lnTo>
                                <a:lnTo>
                                  <a:pt x="99" y="12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1" y="8"/>
                                </a:lnTo>
                                <a:lnTo>
                                  <a:pt x="101" y="7"/>
                                </a:lnTo>
                                <a:lnTo>
                                  <a:pt x="101" y="6"/>
                                </a:lnTo>
                                <a:lnTo>
                                  <a:pt x="101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3"/>
                                </a:lnTo>
                                <a:lnTo>
                                  <a:pt x="99" y="3"/>
                                </a:lnTo>
                                <a:lnTo>
                                  <a:pt x="97" y="1"/>
                                </a:lnTo>
                                <a:lnTo>
                                  <a:pt x="13" y="1"/>
                                </a:lnTo>
                                <a:lnTo>
                                  <a:pt x="10" y="0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5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1" y="7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4" y="12"/>
                                </a:lnTo>
                                <a:lnTo>
                                  <a:pt x="5" y="13"/>
                                </a:lnTo>
                                <a:lnTo>
                                  <a:pt x="7" y="13"/>
                                </a:ln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13" y="13"/>
                                </a:lnTo>
                                <a:lnTo>
                                  <a:pt x="42" y="13"/>
                                </a:lnTo>
                                <a:lnTo>
                                  <a:pt x="42" y="114"/>
                                </a:lnTo>
                                <a:lnTo>
                                  <a:pt x="42" y="117"/>
                                </a:lnTo>
                                <a:lnTo>
                                  <a:pt x="42" y="119"/>
                                </a:lnTo>
                                <a:lnTo>
                                  <a:pt x="43" y="121"/>
                                </a:lnTo>
                                <a:lnTo>
                                  <a:pt x="43" y="123"/>
                                </a:lnTo>
                                <a:lnTo>
                                  <a:pt x="44" y="124"/>
                                </a:lnTo>
                                <a:lnTo>
                                  <a:pt x="45" y="125"/>
                                </a:lnTo>
                                <a:lnTo>
                                  <a:pt x="46" y="126"/>
                                </a:lnTo>
                                <a:lnTo>
                                  <a:pt x="49" y="128"/>
                                </a:lnTo>
                                <a:lnTo>
                                  <a:pt x="51" y="128"/>
                                </a:lnTo>
                                <a:lnTo>
                                  <a:pt x="52" y="128"/>
                                </a:lnTo>
                                <a:lnTo>
                                  <a:pt x="54" y="128"/>
                                </a:lnTo>
                                <a:lnTo>
                                  <a:pt x="55" y="127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7" y="125"/>
                                </a:lnTo>
                                <a:lnTo>
                                  <a:pt x="58" y="123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9"/>
                                </a:lnTo>
                                <a:lnTo>
                                  <a:pt x="60" y="117"/>
                                </a:lnTo>
                                <a:lnTo>
                                  <a:pt x="60" y="114"/>
                                </a:lnTo>
                                <a:lnTo>
                                  <a:pt x="6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9.7pt;margin-top:492.1pt;width:5.05pt;height:6.35pt;z-index:-251613184;mso-position-horizontal-relative:page;mso-position-vertical-relative:page" coordorigin="794,9842" coordsize="1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">
                <v:shape id="Freeform 38" o:spid="_x0000_s1027" style="position:absolute;left:794;top:9842;width:101;height:127;visibility:visible;mso-wrap-style:square;v-text-anchor:top" coordsize="101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htsIA&#10;AADbAAAADwAAAGRycy9kb3ducmV2LnhtbESPW4vCMBSE3wX/QzgL+6bpLlKlaxQvCKtv3t4Pzdm2&#10;2JzUJKvVX28Ewcdh5pthxtPW1OJCzleWFXz1ExDEudUVFwoO+1VvBMIHZI21ZVJwIw/TSbczxkzb&#10;K2/psguFiCXsM1RQhtBkUvq8JIO+bxvi6P1ZZzBE6QqpHV5juanld5Kk0mDFcaHEhhYl5afdv1Ew&#10;uCfVcpbr+Xrp0uNGno+n27BW6vOjnf2ACNSGd/hF/+rIpfD8En+A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6G2wgAAANsAAAAPAAAAAAAAAAAAAAAAAJgCAABkcnMvZG93&#10;bnJldi54bWxQSwUGAAAAAAQABAD1AAAAhwMAAAAA&#10;" path="m60,13r,l98,13r1,-1l99,11r1,-1l101,8r,-1l101,6r,-1l100,5r,-2l99,3,97,1,13,1,10,,9,1,7,1,5,1,4,2,3,3,2,2r,2l2,5,1,5r,1l1,7,,7,1,9r1,1l3,11r,1l4,12r1,1l7,13r1,l11,13r2,l42,13r,101l42,117r,2l43,121r,2l44,124r1,1l46,126r3,2l51,128r1,l54,128r1,-1l56,126r1,l57,125r1,-2l59,123r,-2l59,119r1,-2l60,114,60,13xe" filled="f" strokecolor="#363435" strokeweight=".24pt">
                  <v:path arrowok="t" o:connecttype="custom" o:connectlocs="60,9855;60,9855;98,9855;99,9854;99,9853;100,9852;101,9850;101,9849;101,9848;101,9847;100,9847;100,9845;99,9845;97,9843;13,9843;10,9842;9,9843;7,9843;5,9843;4,9844;3,9845;2,9844;2,9846;2,9847;1,9847;1,9848;1,9849;0,9849;1,9851;2,9852;3,9853;3,9854;4,9854;5,9855;7,9855;8,9855;11,9855;13,9855;42,9855;42,9956;42,9959;42,9961;43,9963;43,9965;44,9966;45,9967;46,9968;49,9970;51,9970;52,9970;54,9970;55,9969;56,9968;57,9968;57,9967;58,9965;59,9965;59,9963;59,9961;60,9959;60,9956;60,9855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3714115</wp:posOffset>
                </wp:positionV>
                <wp:extent cx="69850" cy="80645"/>
                <wp:effectExtent l="5715" t="18415" r="10160" b="5715"/>
                <wp:wrapNone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0645"/>
                          <a:chOff x="804" y="5849"/>
                          <a:chExt cx="110" cy="127"/>
                        </a:xfrm>
                      </wpg:grpSpPr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804" y="5849"/>
                            <a:ext cx="110" cy="127"/>
                          </a:xfrm>
                          <a:custGeom>
                            <a:avLst/>
                            <a:gdLst>
                              <a:gd name="T0" fmla="+- 0 913 804"/>
                              <a:gd name="T1" fmla="*/ T0 w 110"/>
                              <a:gd name="T2" fmla="+- 0 5930 5849"/>
                              <a:gd name="T3" fmla="*/ 5930 h 127"/>
                              <a:gd name="T4" fmla="+- 0 908 804"/>
                              <a:gd name="T5" fmla="*/ T4 w 110"/>
                              <a:gd name="T6" fmla="+- 0 5927 5849"/>
                              <a:gd name="T7" fmla="*/ 5927 h 127"/>
                              <a:gd name="T8" fmla="+- 0 902 804"/>
                              <a:gd name="T9" fmla="*/ T8 w 110"/>
                              <a:gd name="T10" fmla="+- 0 5928 5849"/>
                              <a:gd name="T11" fmla="*/ 5928 h 127"/>
                              <a:gd name="T12" fmla="+- 0 900 804"/>
                              <a:gd name="T13" fmla="*/ T12 w 110"/>
                              <a:gd name="T14" fmla="+- 0 5933 5849"/>
                              <a:gd name="T15" fmla="*/ 5933 h 127"/>
                              <a:gd name="T16" fmla="+- 0 892 804"/>
                              <a:gd name="T17" fmla="*/ T16 w 110"/>
                              <a:gd name="T18" fmla="+- 0 5951 5849"/>
                              <a:gd name="T19" fmla="*/ 5951 h 127"/>
                              <a:gd name="T20" fmla="+- 0 872 804"/>
                              <a:gd name="T21" fmla="*/ T20 w 110"/>
                              <a:gd name="T22" fmla="+- 0 5963 5849"/>
                              <a:gd name="T23" fmla="*/ 5963 h 127"/>
                              <a:gd name="T24" fmla="+- 0 854 804"/>
                              <a:gd name="T25" fmla="*/ T24 w 110"/>
                              <a:gd name="T26" fmla="+- 0 5962 5849"/>
                              <a:gd name="T27" fmla="*/ 5962 h 127"/>
                              <a:gd name="T28" fmla="+- 0 840 804"/>
                              <a:gd name="T29" fmla="*/ T28 w 110"/>
                              <a:gd name="T30" fmla="+- 0 5957 5849"/>
                              <a:gd name="T31" fmla="*/ 5957 h 127"/>
                              <a:gd name="T32" fmla="+- 0 828 804"/>
                              <a:gd name="T33" fmla="*/ T32 w 110"/>
                              <a:gd name="T34" fmla="+- 0 5944 5849"/>
                              <a:gd name="T35" fmla="*/ 5944 h 127"/>
                              <a:gd name="T36" fmla="+- 0 821 804"/>
                              <a:gd name="T37" fmla="*/ T36 w 110"/>
                              <a:gd name="T38" fmla="+- 0 5923 5849"/>
                              <a:gd name="T39" fmla="*/ 5923 h 127"/>
                              <a:gd name="T40" fmla="+- 0 823 804"/>
                              <a:gd name="T41" fmla="*/ T40 w 110"/>
                              <a:gd name="T42" fmla="+- 0 5895 5849"/>
                              <a:gd name="T43" fmla="*/ 5895 h 127"/>
                              <a:gd name="T44" fmla="+- 0 832 804"/>
                              <a:gd name="T45" fmla="*/ T44 w 110"/>
                              <a:gd name="T46" fmla="+- 0 5877 5849"/>
                              <a:gd name="T47" fmla="*/ 5877 h 127"/>
                              <a:gd name="T48" fmla="+- 0 845 804"/>
                              <a:gd name="T49" fmla="*/ T48 w 110"/>
                              <a:gd name="T50" fmla="+- 0 5866 5849"/>
                              <a:gd name="T51" fmla="*/ 5866 h 127"/>
                              <a:gd name="T52" fmla="+- 0 860 804"/>
                              <a:gd name="T53" fmla="*/ T52 w 110"/>
                              <a:gd name="T54" fmla="+- 0 5862 5849"/>
                              <a:gd name="T55" fmla="*/ 5862 h 127"/>
                              <a:gd name="T56" fmla="+- 0 872 804"/>
                              <a:gd name="T57" fmla="*/ T56 w 110"/>
                              <a:gd name="T58" fmla="+- 0 5863 5849"/>
                              <a:gd name="T59" fmla="*/ 5863 h 127"/>
                              <a:gd name="T60" fmla="+- 0 881 804"/>
                              <a:gd name="T61" fmla="*/ T60 w 110"/>
                              <a:gd name="T62" fmla="+- 0 5866 5849"/>
                              <a:gd name="T63" fmla="*/ 5866 h 127"/>
                              <a:gd name="T64" fmla="+- 0 888 804"/>
                              <a:gd name="T65" fmla="*/ T64 w 110"/>
                              <a:gd name="T66" fmla="+- 0 5871 5849"/>
                              <a:gd name="T67" fmla="*/ 5871 h 127"/>
                              <a:gd name="T68" fmla="+- 0 895 804"/>
                              <a:gd name="T69" fmla="*/ T68 w 110"/>
                              <a:gd name="T70" fmla="+- 0 5879 5849"/>
                              <a:gd name="T71" fmla="*/ 5879 h 127"/>
                              <a:gd name="T72" fmla="+- 0 897 804"/>
                              <a:gd name="T73" fmla="*/ T72 w 110"/>
                              <a:gd name="T74" fmla="+- 0 5885 5849"/>
                              <a:gd name="T75" fmla="*/ 5885 h 127"/>
                              <a:gd name="T76" fmla="+- 0 899 804"/>
                              <a:gd name="T77" fmla="*/ T76 w 110"/>
                              <a:gd name="T78" fmla="+- 0 5888 5849"/>
                              <a:gd name="T79" fmla="*/ 5888 h 127"/>
                              <a:gd name="T80" fmla="+- 0 901 804"/>
                              <a:gd name="T81" fmla="*/ T80 w 110"/>
                              <a:gd name="T82" fmla="+- 0 5891 5849"/>
                              <a:gd name="T83" fmla="*/ 5891 h 127"/>
                              <a:gd name="T84" fmla="+- 0 905 804"/>
                              <a:gd name="T85" fmla="*/ T84 w 110"/>
                              <a:gd name="T86" fmla="+- 0 5893 5849"/>
                              <a:gd name="T87" fmla="*/ 5893 h 127"/>
                              <a:gd name="T88" fmla="+- 0 910 804"/>
                              <a:gd name="T89" fmla="*/ T88 w 110"/>
                              <a:gd name="T90" fmla="+- 0 5892 5849"/>
                              <a:gd name="T91" fmla="*/ 5892 h 127"/>
                              <a:gd name="T92" fmla="+- 0 913 804"/>
                              <a:gd name="T93" fmla="*/ T92 w 110"/>
                              <a:gd name="T94" fmla="+- 0 5887 5849"/>
                              <a:gd name="T95" fmla="*/ 5887 h 127"/>
                              <a:gd name="T96" fmla="+- 0 913 804"/>
                              <a:gd name="T97" fmla="*/ T96 w 110"/>
                              <a:gd name="T98" fmla="+- 0 5883 5849"/>
                              <a:gd name="T99" fmla="*/ 5883 h 127"/>
                              <a:gd name="T100" fmla="+- 0 910 804"/>
                              <a:gd name="T101" fmla="*/ T100 w 110"/>
                              <a:gd name="T102" fmla="+- 0 5876 5849"/>
                              <a:gd name="T103" fmla="*/ 5876 h 127"/>
                              <a:gd name="T104" fmla="+- 0 904 804"/>
                              <a:gd name="T105" fmla="*/ T104 w 110"/>
                              <a:gd name="T106" fmla="+- 0 5868 5849"/>
                              <a:gd name="T107" fmla="*/ 5868 h 127"/>
                              <a:gd name="T108" fmla="+- 0 897 804"/>
                              <a:gd name="T109" fmla="*/ T108 w 110"/>
                              <a:gd name="T110" fmla="+- 0 5859 5849"/>
                              <a:gd name="T111" fmla="*/ 5859 h 127"/>
                              <a:gd name="T112" fmla="+- 0 885 804"/>
                              <a:gd name="T113" fmla="*/ T112 w 110"/>
                              <a:gd name="T114" fmla="+- 0 5853 5849"/>
                              <a:gd name="T115" fmla="*/ 5853 h 127"/>
                              <a:gd name="T116" fmla="+- 0 870 804"/>
                              <a:gd name="T117" fmla="*/ T116 w 110"/>
                              <a:gd name="T118" fmla="+- 0 5850 5849"/>
                              <a:gd name="T119" fmla="*/ 5850 h 127"/>
                              <a:gd name="T120" fmla="+- 0 847 804"/>
                              <a:gd name="T121" fmla="*/ T120 w 110"/>
                              <a:gd name="T122" fmla="+- 0 5851 5849"/>
                              <a:gd name="T123" fmla="*/ 5851 h 127"/>
                              <a:gd name="T124" fmla="+- 0 826 804"/>
                              <a:gd name="T125" fmla="*/ T124 w 110"/>
                              <a:gd name="T126" fmla="+- 0 5861 5849"/>
                              <a:gd name="T127" fmla="*/ 5861 h 127"/>
                              <a:gd name="T128" fmla="+- 0 811 804"/>
                              <a:gd name="T129" fmla="*/ T128 w 110"/>
                              <a:gd name="T130" fmla="+- 0 5879 5849"/>
                              <a:gd name="T131" fmla="*/ 5879 h 127"/>
                              <a:gd name="T132" fmla="+- 0 804 804"/>
                              <a:gd name="T133" fmla="*/ T132 w 110"/>
                              <a:gd name="T134" fmla="+- 0 5903 5849"/>
                              <a:gd name="T135" fmla="*/ 5903 h 127"/>
                              <a:gd name="T136" fmla="+- 0 806 804"/>
                              <a:gd name="T137" fmla="*/ T136 w 110"/>
                              <a:gd name="T138" fmla="+- 0 5930 5849"/>
                              <a:gd name="T139" fmla="*/ 5930 h 127"/>
                              <a:gd name="T140" fmla="+- 0 816 804"/>
                              <a:gd name="T141" fmla="*/ T140 w 110"/>
                              <a:gd name="T142" fmla="+- 0 5955 5849"/>
                              <a:gd name="T143" fmla="*/ 5955 h 127"/>
                              <a:gd name="T144" fmla="+- 0 828 804"/>
                              <a:gd name="T145" fmla="*/ T144 w 110"/>
                              <a:gd name="T146" fmla="+- 0 5966 5849"/>
                              <a:gd name="T147" fmla="*/ 5966 h 127"/>
                              <a:gd name="T148" fmla="+- 0 838 804"/>
                              <a:gd name="T149" fmla="*/ T148 w 110"/>
                              <a:gd name="T150" fmla="+- 0 5972 5849"/>
                              <a:gd name="T151" fmla="*/ 5972 h 127"/>
                              <a:gd name="T152" fmla="+- 0 850 804"/>
                              <a:gd name="T153" fmla="*/ T152 w 110"/>
                              <a:gd name="T154" fmla="+- 0 5975 5849"/>
                              <a:gd name="T155" fmla="*/ 5975 h 127"/>
                              <a:gd name="T156" fmla="+- 0 861 804"/>
                              <a:gd name="T157" fmla="*/ T156 w 110"/>
                              <a:gd name="T158" fmla="+- 0 5976 5849"/>
                              <a:gd name="T159" fmla="*/ 5976 h 127"/>
                              <a:gd name="T160" fmla="+- 0 881 804"/>
                              <a:gd name="T161" fmla="*/ T160 w 110"/>
                              <a:gd name="T162" fmla="+- 0 5974 5849"/>
                              <a:gd name="T163" fmla="*/ 5974 h 127"/>
                              <a:gd name="T164" fmla="+- 0 898 804"/>
                              <a:gd name="T165" fmla="*/ T164 w 110"/>
                              <a:gd name="T166" fmla="+- 0 5964 5849"/>
                              <a:gd name="T167" fmla="*/ 5964 h 127"/>
                              <a:gd name="T168" fmla="+- 0 909 804"/>
                              <a:gd name="T169" fmla="*/ T168 w 110"/>
                              <a:gd name="T170" fmla="+- 0 5950 5849"/>
                              <a:gd name="T171" fmla="*/ 5950 h 127"/>
                              <a:gd name="T172" fmla="+- 0 914 804"/>
                              <a:gd name="T173" fmla="*/ T172 w 110"/>
                              <a:gd name="T174" fmla="+- 0 5937 5849"/>
                              <a:gd name="T175" fmla="*/ 593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" h="127">
                                <a:moveTo>
                                  <a:pt x="110" y="86"/>
                                </a:moveTo>
                                <a:lnTo>
                                  <a:pt x="109" y="83"/>
                                </a:lnTo>
                                <a:lnTo>
                                  <a:pt x="109" y="81"/>
                                </a:lnTo>
                                <a:lnTo>
                                  <a:pt x="108" y="80"/>
                                </a:lnTo>
                                <a:lnTo>
                                  <a:pt x="105" y="79"/>
                                </a:lnTo>
                                <a:lnTo>
                                  <a:pt x="104" y="78"/>
                                </a:lnTo>
                                <a:lnTo>
                                  <a:pt x="103" y="78"/>
                                </a:lnTo>
                                <a:lnTo>
                                  <a:pt x="100" y="78"/>
                                </a:lnTo>
                                <a:lnTo>
                                  <a:pt x="98" y="79"/>
                                </a:lnTo>
                                <a:lnTo>
                                  <a:pt x="97" y="81"/>
                                </a:lnTo>
                                <a:lnTo>
                                  <a:pt x="96" y="82"/>
                                </a:lnTo>
                                <a:lnTo>
                                  <a:pt x="96" y="84"/>
                                </a:lnTo>
                                <a:lnTo>
                                  <a:pt x="95" y="86"/>
                                </a:lnTo>
                                <a:lnTo>
                                  <a:pt x="92" y="94"/>
                                </a:lnTo>
                                <a:lnTo>
                                  <a:pt x="88" y="102"/>
                                </a:lnTo>
                                <a:lnTo>
                                  <a:pt x="82" y="106"/>
                                </a:lnTo>
                                <a:lnTo>
                                  <a:pt x="75" y="111"/>
                                </a:lnTo>
                                <a:lnTo>
                                  <a:pt x="68" y="114"/>
                                </a:lnTo>
                                <a:lnTo>
                                  <a:pt x="59" y="114"/>
                                </a:lnTo>
                                <a:lnTo>
                                  <a:pt x="54" y="113"/>
                                </a:lnTo>
                                <a:lnTo>
                                  <a:pt x="50" y="113"/>
                                </a:lnTo>
                                <a:lnTo>
                                  <a:pt x="45" y="112"/>
                                </a:lnTo>
                                <a:lnTo>
                                  <a:pt x="40" y="110"/>
                                </a:lnTo>
                                <a:lnTo>
                                  <a:pt x="36" y="108"/>
                                </a:lnTo>
                                <a:lnTo>
                                  <a:pt x="32" y="104"/>
                                </a:lnTo>
                                <a:lnTo>
                                  <a:pt x="27" y="100"/>
                                </a:lnTo>
                                <a:lnTo>
                                  <a:pt x="24" y="95"/>
                                </a:lnTo>
                                <a:lnTo>
                                  <a:pt x="21" y="89"/>
                                </a:lnTo>
                                <a:lnTo>
                                  <a:pt x="18" y="82"/>
                                </a:lnTo>
                                <a:lnTo>
                                  <a:pt x="17" y="74"/>
                                </a:lnTo>
                                <a:lnTo>
                                  <a:pt x="17" y="64"/>
                                </a:lnTo>
                                <a:lnTo>
                                  <a:pt x="17" y="53"/>
                                </a:lnTo>
                                <a:lnTo>
                                  <a:pt x="19" y="46"/>
                                </a:lnTo>
                                <a:lnTo>
                                  <a:pt x="21" y="40"/>
                                </a:lnTo>
                                <a:lnTo>
                                  <a:pt x="24" y="33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6" y="16"/>
                                </a:lnTo>
                                <a:lnTo>
                                  <a:pt x="50" y="14"/>
                                </a:lnTo>
                                <a:lnTo>
                                  <a:pt x="56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7"/>
                                </a:lnTo>
                                <a:lnTo>
                                  <a:pt x="78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5"/>
                                </a:lnTo>
                                <a:lnTo>
                                  <a:pt x="88" y="27"/>
                                </a:lnTo>
                                <a:lnTo>
                                  <a:pt x="91" y="30"/>
                                </a:lnTo>
                                <a:lnTo>
                                  <a:pt x="92" y="33"/>
                                </a:lnTo>
                                <a:lnTo>
                                  <a:pt x="92" y="34"/>
                                </a:lnTo>
                                <a:lnTo>
                                  <a:pt x="93" y="36"/>
                                </a:lnTo>
                                <a:lnTo>
                                  <a:pt x="94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0"/>
                                </a:lnTo>
                                <a:lnTo>
                                  <a:pt x="96" y="41"/>
                                </a:lnTo>
                                <a:lnTo>
                                  <a:pt x="97" y="42"/>
                                </a:lnTo>
                                <a:lnTo>
                                  <a:pt x="98" y="43"/>
                                </a:lnTo>
                                <a:lnTo>
                                  <a:pt x="99" y="43"/>
                                </a:lnTo>
                                <a:lnTo>
                                  <a:pt x="101" y="44"/>
                                </a:lnTo>
                                <a:lnTo>
                                  <a:pt x="102" y="44"/>
                                </a:lnTo>
                                <a:lnTo>
                                  <a:pt x="104" y="44"/>
                                </a:lnTo>
                                <a:lnTo>
                                  <a:pt x="106" y="43"/>
                                </a:lnTo>
                                <a:lnTo>
                                  <a:pt x="107" y="41"/>
                                </a:lnTo>
                                <a:lnTo>
                                  <a:pt x="108" y="40"/>
                                </a:lnTo>
                                <a:lnTo>
                                  <a:pt x="109" y="38"/>
                                </a:lnTo>
                                <a:lnTo>
                                  <a:pt x="109" y="36"/>
                                </a:lnTo>
                                <a:lnTo>
                                  <a:pt x="109" y="35"/>
                                </a:lnTo>
                                <a:lnTo>
                                  <a:pt x="109" y="34"/>
                                </a:lnTo>
                                <a:lnTo>
                                  <a:pt x="108" y="31"/>
                                </a:lnTo>
                                <a:lnTo>
                                  <a:pt x="106" y="29"/>
                                </a:lnTo>
                                <a:lnTo>
                                  <a:pt x="106" y="27"/>
                                </a:lnTo>
                                <a:lnTo>
                                  <a:pt x="104" y="24"/>
                                </a:lnTo>
                                <a:lnTo>
                                  <a:pt x="102" y="21"/>
                                </a:lnTo>
                                <a:lnTo>
                                  <a:pt x="100" y="19"/>
                                </a:lnTo>
                                <a:lnTo>
                                  <a:pt x="98" y="16"/>
                                </a:lnTo>
                                <a:lnTo>
                                  <a:pt x="95" y="13"/>
                                </a:lnTo>
                                <a:lnTo>
                                  <a:pt x="93" y="10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59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5" y="5"/>
                                </a:lnTo>
                                <a:lnTo>
                                  <a:pt x="28" y="7"/>
                                </a:lnTo>
                                <a:lnTo>
                                  <a:pt x="22" y="12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7" y="30"/>
                                </a:lnTo>
                                <a:lnTo>
                                  <a:pt x="4" y="38"/>
                                </a:lnTo>
                                <a:lnTo>
                                  <a:pt x="1" y="45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0" y="72"/>
                                </a:lnTo>
                                <a:lnTo>
                                  <a:pt x="2" y="81"/>
                                </a:lnTo>
                                <a:lnTo>
                                  <a:pt x="5" y="90"/>
                                </a:lnTo>
                                <a:lnTo>
                                  <a:pt x="7" y="98"/>
                                </a:lnTo>
                                <a:lnTo>
                                  <a:pt x="12" y="106"/>
                                </a:lnTo>
                                <a:lnTo>
                                  <a:pt x="18" y="112"/>
                                </a:lnTo>
                                <a:lnTo>
                                  <a:pt x="20" y="114"/>
                                </a:lnTo>
                                <a:lnTo>
                                  <a:pt x="24" y="117"/>
                                </a:lnTo>
                                <a:lnTo>
                                  <a:pt x="27" y="119"/>
                                </a:lnTo>
                                <a:lnTo>
                                  <a:pt x="30" y="120"/>
                                </a:lnTo>
                                <a:lnTo>
                                  <a:pt x="34" y="123"/>
                                </a:lnTo>
                                <a:lnTo>
                                  <a:pt x="38" y="124"/>
                                </a:lnTo>
                                <a:lnTo>
                                  <a:pt x="42" y="124"/>
                                </a:lnTo>
                                <a:lnTo>
                                  <a:pt x="46" y="126"/>
                                </a:lnTo>
                                <a:lnTo>
                                  <a:pt x="49" y="126"/>
                                </a:lnTo>
                                <a:lnTo>
                                  <a:pt x="53" y="126"/>
                                </a:lnTo>
                                <a:lnTo>
                                  <a:pt x="57" y="127"/>
                                </a:lnTo>
                                <a:lnTo>
                                  <a:pt x="60" y="127"/>
                                </a:lnTo>
                                <a:lnTo>
                                  <a:pt x="69" y="127"/>
                                </a:lnTo>
                                <a:lnTo>
                                  <a:pt x="77" y="125"/>
                                </a:lnTo>
                                <a:lnTo>
                                  <a:pt x="84" y="122"/>
                                </a:lnTo>
                                <a:lnTo>
                                  <a:pt x="90" y="119"/>
                                </a:lnTo>
                                <a:lnTo>
                                  <a:pt x="94" y="115"/>
                                </a:lnTo>
                                <a:lnTo>
                                  <a:pt x="98" y="111"/>
                                </a:lnTo>
                                <a:lnTo>
                                  <a:pt x="102" y="106"/>
                                </a:lnTo>
                                <a:lnTo>
                                  <a:pt x="105" y="101"/>
                                </a:lnTo>
                                <a:lnTo>
                                  <a:pt x="107" y="97"/>
                                </a:lnTo>
                                <a:lnTo>
                                  <a:pt x="109" y="92"/>
                                </a:lnTo>
                                <a:lnTo>
                                  <a:pt x="110" y="88"/>
                                </a:lnTo>
                                <a:lnTo>
                                  <a:pt x="11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0.2pt;margin-top:292.45pt;width:5.5pt;height:6.35pt;z-index:-251614208;mso-position-horizontal-relative:page;mso-position-vertical-relative:page" coordorigin="804,5849" coordsize="11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">
                <v:shape id="Freeform 36" o:spid="_x0000_s1027" style="position:absolute;left:804;top:5849;width:110;height:127;visibility:visible;mso-wrap-style:square;v-text-anchor:top" coordsize="11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um8MA&#10;AADbAAAADwAAAGRycy9kb3ducmV2LnhtbESPQWvCQBSE74X+h+UVeqsbJUiJrqKBFgsFUXvo8ZF9&#10;JsHs27BvG9N/3xWEHoeZ+YZZrkfXqYGCtJ4NTCcZKOLK25ZrA1+nt5dXUBKRLXaeycAvCaxXjw9L&#10;LKy/8oGGY6xVgrAUaKCJsS+0lqohhzLxPXHyzj44jEmGWtuA1wR3nZ5l2Vw7bDktNNhT2VB1Of64&#10;RNmXeek+3r+DnMrPXT+T7WEQY56fxs0CVKQx/ofv7Z01kOdw+5J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0um8MAAADbAAAADwAAAAAAAAAAAAAAAACYAgAAZHJzL2Rv&#10;d25yZXYueG1sUEsFBgAAAAAEAAQA9QAAAIgDAAAAAA==&#10;" path="m110,86r-1,-3l109,81r-1,-1l105,79r-1,-1l103,78r-3,l98,79r-1,2l96,82r,2l95,86r-3,8l88,102r-6,4l75,111r-7,3l59,114r-5,-1l50,113r-5,-1l40,110r-4,-2l32,104r-5,-4l24,95,21,89,18,82,17,74r,-10l17,53r2,-7l21,40r3,-7l28,28r4,-4l36,20r5,-3l46,16r4,-2l56,13r4,l64,13r4,1l71,15r3,1l77,17r1,2l81,20r3,2l86,25r2,2l91,30r1,3l92,34r1,2l94,37r,1l95,39r1,1l96,41r1,1l98,43r1,l101,44r1,l104,44r2,-1l107,41r1,-1l109,38r,-2l109,35r,-1l108,31r-2,-2l106,27r-2,-3l102,21r-2,-2l98,16,95,13,93,10,89,8,85,6,81,4,76,3,71,1r-5,l59,1,51,,43,2,35,5,28,7r-6,5l17,18r-6,5l7,30,4,38,1,45,,54r,9l,72r2,9l5,90r2,8l12,106r6,6l20,114r4,3l27,119r3,1l34,123r4,1l42,124r4,2l49,126r4,l57,127r3,l69,127r8,-2l84,122r6,-3l94,115r4,-4l102,106r3,-5l107,97r2,-5l110,88r,-2xe" filled="f" strokecolor="#363435" strokeweight=".24pt">
                  <v:path arrowok="t" o:connecttype="custom" o:connectlocs="109,5930;104,5927;98,5928;96,5933;88,5951;68,5963;50,5962;36,5957;24,5944;17,5923;19,5895;28,5877;41,5866;56,5862;68,5863;77,5866;84,5871;91,5879;93,5885;95,5888;97,5891;101,5893;106,5892;109,5887;109,5883;106,5876;100,5868;93,5859;81,5853;66,5850;43,5851;22,5861;7,5879;0,5903;2,5930;12,5955;24,5966;34,5972;46,5975;57,5976;77,5974;94,5964;105,5950;110,593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2734310</wp:posOffset>
                </wp:positionV>
                <wp:extent cx="63500" cy="82550"/>
                <wp:effectExtent l="10795" t="10160" r="11430" b="12065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0577" y="4306"/>
                          <a:chExt cx="100" cy="130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10577" y="4306"/>
                            <a:ext cx="100" cy="130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4320 4306"/>
                              <a:gd name="T3" fmla="*/ 4320 h 130"/>
                              <a:gd name="T4" fmla="+- 0 10670 10577"/>
                              <a:gd name="T5" fmla="*/ T4 w 100"/>
                              <a:gd name="T6" fmla="+- 0 4320 4306"/>
                              <a:gd name="T7" fmla="*/ 4320 h 130"/>
                              <a:gd name="T8" fmla="+- 0 10672 10577"/>
                              <a:gd name="T9" fmla="*/ T8 w 100"/>
                              <a:gd name="T10" fmla="+- 0 4319 4306"/>
                              <a:gd name="T11" fmla="*/ 4319 h 130"/>
                              <a:gd name="T12" fmla="+- 0 10675 10577"/>
                              <a:gd name="T13" fmla="*/ T12 w 100"/>
                              <a:gd name="T14" fmla="+- 0 4318 4306"/>
                              <a:gd name="T15" fmla="*/ 4318 h 130"/>
                              <a:gd name="T16" fmla="+- 0 10676 10577"/>
                              <a:gd name="T17" fmla="*/ T16 w 100"/>
                              <a:gd name="T18" fmla="+- 0 4317 4306"/>
                              <a:gd name="T19" fmla="*/ 4317 h 130"/>
                              <a:gd name="T20" fmla="+- 0 10677 10577"/>
                              <a:gd name="T21" fmla="*/ T20 w 100"/>
                              <a:gd name="T22" fmla="+- 0 4315 4306"/>
                              <a:gd name="T23" fmla="*/ 4315 h 130"/>
                              <a:gd name="T24" fmla="+- 0 10677 10577"/>
                              <a:gd name="T25" fmla="*/ T24 w 100"/>
                              <a:gd name="T26" fmla="+- 0 4312 4306"/>
                              <a:gd name="T27" fmla="*/ 4312 h 130"/>
                              <a:gd name="T28" fmla="+- 0 10676 10577"/>
                              <a:gd name="T29" fmla="*/ T28 w 100"/>
                              <a:gd name="T30" fmla="+- 0 4310 4306"/>
                              <a:gd name="T31" fmla="*/ 4310 h 130"/>
                              <a:gd name="T32" fmla="+- 0 10674 10577"/>
                              <a:gd name="T33" fmla="*/ T32 w 100"/>
                              <a:gd name="T34" fmla="+- 0 4308 4306"/>
                              <a:gd name="T35" fmla="*/ 4308 h 130"/>
                              <a:gd name="T36" fmla="+- 0 10671 10577"/>
                              <a:gd name="T37" fmla="*/ T36 w 100"/>
                              <a:gd name="T38" fmla="+- 0 4307 4306"/>
                              <a:gd name="T39" fmla="*/ 4307 h 130"/>
                              <a:gd name="T40" fmla="+- 0 10668 10577"/>
                              <a:gd name="T41" fmla="*/ T40 w 100"/>
                              <a:gd name="T42" fmla="+- 0 4307 4306"/>
                              <a:gd name="T43" fmla="*/ 4307 h 130"/>
                              <a:gd name="T44" fmla="+- 0 10590 10577"/>
                              <a:gd name="T45" fmla="*/ T44 w 100"/>
                              <a:gd name="T46" fmla="+- 0 4307 4306"/>
                              <a:gd name="T47" fmla="*/ 4307 h 130"/>
                              <a:gd name="T48" fmla="+- 0 10585 10577"/>
                              <a:gd name="T49" fmla="*/ T48 w 100"/>
                              <a:gd name="T50" fmla="+- 0 4307 4306"/>
                              <a:gd name="T51" fmla="*/ 4307 h 130"/>
                              <a:gd name="T52" fmla="+- 0 10582 10577"/>
                              <a:gd name="T53" fmla="*/ T52 w 100"/>
                              <a:gd name="T54" fmla="+- 0 4308 4306"/>
                              <a:gd name="T55" fmla="*/ 4308 h 130"/>
                              <a:gd name="T56" fmla="+- 0 10580 10577"/>
                              <a:gd name="T57" fmla="*/ T56 w 100"/>
                              <a:gd name="T58" fmla="+- 0 4309 4306"/>
                              <a:gd name="T59" fmla="*/ 4309 h 130"/>
                              <a:gd name="T60" fmla="+- 0 10578 10577"/>
                              <a:gd name="T61" fmla="*/ T60 w 100"/>
                              <a:gd name="T62" fmla="+- 0 4310 4306"/>
                              <a:gd name="T63" fmla="*/ 4310 h 130"/>
                              <a:gd name="T64" fmla="+- 0 10578 10577"/>
                              <a:gd name="T65" fmla="*/ T64 w 100"/>
                              <a:gd name="T66" fmla="+- 0 4312 4306"/>
                              <a:gd name="T67" fmla="*/ 4312 h 130"/>
                              <a:gd name="T68" fmla="+- 0 10577 10577"/>
                              <a:gd name="T69" fmla="*/ T68 w 100"/>
                              <a:gd name="T70" fmla="+- 0 4314 4306"/>
                              <a:gd name="T71" fmla="*/ 4314 h 130"/>
                              <a:gd name="T72" fmla="+- 0 10578 10577"/>
                              <a:gd name="T73" fmla="*/ T72 w 100"/>
                              <a:gd name="T74" fmla="+- 0 4316 4306"/>
                              <a:gd name="T75" fmla="*/ 4316 h 130"/>
                              <a:gd name="T76" fmla="+- 0 10579 10577"/>
                              <a:gd name="T77" fmla="*/ T76 w 100"/>
                              <a:gd name="T78" fmla="+- 0 4318 4306"/>
                              <a:gd name="T79" fmla="*/ 4318 h 130"/>
                              <a:gd name="T80" fmla="+- 0 10580 10577"/>
                              <a:gd name="T81" fmla="*/ T80 w 100"/>
                              <a:gd name="T82" fmla="+- 0 4319 4306"/>
                              <a:gd name="T83" fmla="*/ 4319 h 130"/>
                              <a:gd name="T84" fmla="+- 0 10583 10577"/>
                              <a:gd name="T85" fmla="*/ T84 w 100"/>
                              <a:gd name="T86" fmla="+- 0 4320 4306"/>
                              <a:gd name="T87" fmla="*/ 4320 h 130"/>
                              <a:gd name="T88" fmla="+- 0 10587 10577"/>
                              <a:gd name="T89" fmla="*/ T88 w 100"/>
                              <a:gd name="T90" fmla="+- 0 4320 4306"/>
                              <a:gd name="T91" fmla="*/ 4320 h 130"/>
                              <a:gd name="T92" fmla="+- 0 10619 10577"/>
                              <a:gd name="T93" fmla="*/ T92 w 100"/>
                              <a:gd name="T94" fmla="+- 0 4320 4306"/>
                              <a:gd name="T95" fmla="*/ 4320 h 130"/>
                              <a:gd name="T96" fmla="+- 0 10618 10577"/>
                              <a:gd name="T97" fmla="*/ T96 w 100"/>
                              <a:gd name="T98" fmla="+- 0 4424 4306"/>
                              <a:gd name="T99" fmla="*/ 4424 h 130"/>
                              <a:gd name="T100" fmla="+- 0 10619 10577"/>
                              <a:gd name="T101" fmla="*/ T100 w 100"/>
                              <a:gd name="T102" fmla="+- 0 4429 4306"/>
                              <a:gd name="T103" fmla="*/ 4429 h 130"/>
                              <a:gd name="T104" fmla="+- 0 10620 10577"/>
                              <a:gd name="T105" fmla="*/ T104 w 100"/>
                              <a:gd name="T106" fmla="+- 0 4432 4306"/>
                              <a:gd name="T107" fmla="*/ 4432 h 130"/>
                              <a:gd name="T108" fmla="+- 0 10623 10577"/>
                              <a:gd name="T109" fmla="*/ T108 w 100"/>
                              <a:gd name="T110" fmla="+- 0 4434 4306"/>
                              <a:gd name="T111" fmla="*/ 4434 h 130"/>
                              <a:gd name="T112" fmla="+- 0 10627 10577"/>
                              <a:gd name="T113" fmla="*/ T112 w 100"/>
                              <a:gd name="T114" fmla="+- 0 4435 4306"/>
                              <a:gd name="T115" fmla="*/ 4435 h 130"/>
                              <a:gd name="T116" fmla="+- 0 10630 10577"/>
                              <a:gd name="T117" fmla="*/ T116 w 100"/>
                              <a:gd name="T118" fmla="+- 0 4435 4306"/>
                              <a:gd name="T119" fmla="*/ 4435 h 130"/>
                              <a:gd name="T120" fmla="+- 0 10632 10577"/>
                              <a:gd name="T121" fmla="*/ T120 w 100"/>
                              <a:gd name="T122" fmla="+- 0 4434 4306"/>
                              <a:gd name="T123" fmla="*/ 4434 h 130"/>
                              <a:gd name="T124" fmla="+- 0 10634 10577"/>
                              <a:gd name="T125" fmla="*/ T124 w 100"/>
                              <a:gd name="T126" fmla="+- 0 4433 4306"/>
                              <a:gd name="T127" fmla="*/ 4433 h 130"/>
                              <a:gd name="T128" fmla="+- 0 10636 10577"/>
                              <a:gd name="T129" fmla="*/ T128 w 100"/>
                              <a:gd name="T130" fmla="+- 0 4430 4306"/>
                              <a:gd name="T131" fmla="*/ 4430 h 130"/>
                              <a:gd name="T132" fmla="+- 0 10636 10577"/>
                              <a:gd name="T133" fmla="*/ T132 w 100"/>
                              <a:gd name="T134" fmla="+- 0 4427 4306"/>
                              <a:gd name="T135" fmla="*/ 4427 h 130"/>
                              <a:gd name="T136" fmla="+- 0 10636 10577"/>
                              <a:gd name="T137" fmla="*/ T136 w 100"/>
                              <a:gd name="T138" fmla="+- 0 4422 4306"/>
                              <a:gd name="T139" fmla="*/ 442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4"/>
                                </a:lnTo>
                                <a:lnTo>
                                  <a:pt x="98" y="3"/>
                                </a:lnTo>
                                <a:lnTo>
                                  <a:pt x="97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1"/>
                                </a:lnTo>
                                <a:lnTo>
                                  <a:pt x="92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8"/>
                                </a:lnTo>
                                <a:lnTo>
                                  <a:pt x="42" y="121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3" y="126"/>
                                </a:lnTo>
                                <a:lnTo>
                                  <a:pt x="44" y="127"/>
                                </a:lnTo>
                                <a:lnTo>
                                  <a:pt x="46" y="128"/>
                                </a:lnTo>
                                <a:lnTo>
                                  <a:pt x="48" y="129"/>
                                </a:lnTo>
                                <a:lnTo>
                                  <a:pt x="50" y="129"/>
                                </a:lnTo>
                                <a:lnTo>
                                  <a:pt x="51" y="129"/>
                                </a:lnTo>
                                <a:lnTo>
                                  <a:pt x="53" y="129"/>
                                </a:lnTo>
                                <a:lnTo>
                                  <a:pt x="54" y="129"/>
                                </a:lnTo>
                                <a:lnTo>
                                  <a:pt x="55" y="128"/>
                                </a:lnTo>
                                <a:lnTo>
                                  <a:pt x="56" y="128"/>
                                </a:lnTo>
                                <a:lnTo>
                                  <a:pt x="57" y="127"/>
                                </a:lnTo>
                                <a:lnTo>
                                  <a:pt x="58" y="125"/>
                                </a:lnTo>
                                <a:lnTo>
                                  <a:pt x="59" y="124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28.85pt;margin-top:215.3pt;width:5pt;height:6.5pt;z-index:-251615232;mso-position-horizontal-relative:page;mso-position-vertical-relative:page" coordorigin="10577,4306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">
                <v:shape id="Freeform 34" o:spid="_x0000_s1027" style="position:absolute;left:10577;top:4306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CD8UA&#10;AADbAAAADwAAAGRycy9kb3ducmV2LnhtbESPQWvCQBSE74L/YXlCb2bTYKXErGJLCz3Yg2lar8/s&#10;MwnNvg3ZjcZ/3y0IHoeZ+YbJNqNpxZl611hW8BjFIIhLqxuuFBRf7/NnEM4ja2wtk4IrOdisp5MM&#10;U20vvKdz7isRIOxSVFB736VSurImgy6yHXHwTrY36IPsK6l7vAS4aWUSx0tpsOGwUGNHrzWVv/lg&#10;FHRXe/zOfxa8fSqGz8PL225MljulHmbjdgXC0+jv4Vv7QytYJP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sIPxQAAANsAAAAPAAAAAAAAAAAAAAAAAJgCAABkcnMv&#10;ZG93bnJldi54bWxQSwUGAAAAAAQABAD1AAAAigMAAAAA&#10;" path="m59,14r29,l91,14r2,l94,14r1,-1l97,13r1,-1l98,11r1,l100,10r,-1l100,8r,-2l100,5,99,4,98,3,97,2r-1,l94,1r-2,l91,1r-3,l13,1,9,,8,1,6,1,5,2,3,2r,1l1,3r,1l1,5r,1l,7,,8,1,9r,1l2,10r,2l3,12r,1l5,14r1,l8,14r2,l13,14r29,l42,116r-1,2l42,121r,2l42,124r1,2l44,127r2,1l48,129r2,l51,129r2,l54,129r1,-1l56,128r1,-1l58,125r1,-1l59,123r,-2l59,118r,-2l59,14xe" filled="f" strokecolor="#363435" strokeweight=".24pt">
                  <v:path arrowok="t" o:connecttype="custom" o:connectlocs="88,4320;93,4320;95,4319;98,4318;99,4317;100,4315;100,4312;99,4310;97,4308;94,4307;91,4307;13,4307;8,4307;5,4308;3,4309;1,4310;1,4312;0,4314;1,4316;2,4318;3,4319;6,4320;10,4320;42,4320;41,4424;42,4429;43,4432;46,4434;50,4435;53,4435;55,4434;57,4433;59,4430;59,4427;59,4422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ge">
                  <wp:posOffset>2734310</wp:posOffset>
                </wp:positionV>
                <wp:extent cx="63500" cy="82550"/>
                <wp:effectExtent l="5715" t="10160" r="6985" b="12065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884" y="4306"/>
                          <a:chExt cx="100" cy="130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1884" y="4306"/>
                            <a:ext cx="100" cy="130"/>
                          </a:xfrm>
                          <a:custGeom>
                            <a:avLst/>
                            <a:gdLst>
                              <a:gd name="T0" fmla="+- 0 1972 1884"/>
                              <a:gd name="T1" fmla="*/ T0 w 100"/>
                              <a:gd name="T2" fmla="+- 0 4320 4306"/>
                              <a:gd name="T3" fmla="*/ 4320 h 130"/>
                              <a:gd name="T4" fmla="+- 0 1977 1884"/>
                              <a:gd name="T5" fmla="*/ T4 w 100"/>
                              <a:gd name="T6" fmla="+- 0 4320 4306"/>
                              <a:gd name="T7" fmla="*/ 4320 h 130"/>
                              <a:gd name="T8" fmla="+- 0 1979 1884"/>
                              <a:gd name="T9" fmla="*/ T8 w 100"/>
                              <a:gd name="T10" fmla="+- 0 4319 4306"/>
                              <a:gd name="T11" fmla="*/ 4319 h 130"/>
                              <a:gd name="T12" fmla="+- 0 1982 1884"/>
                              <a:gd name="T13" fmla="*/ T12 w 100"/>
                              <a:gd name="T14" fmla="+- 0 4318 4306"/>
                              <a:gd name="T15" fmla="*/ 4318 h 130"/>
                              <a:gd name="T16" fmla="+- 0 1983 1884"/>
                              <a:gd name="T17" fmla="*/ T16 w 100"/>
                              <a:gd name="T18" fmla="+- 0 4317 4306"/>
                              <a:gd name="T19" fmla="*/ 4317 h 130"/>
                              <a:gd name="T20" fmla="+- 0 1984 1884"/>
                              <a:gd name="T21" fmla="*/ T20 w 100"/>
                              <a:gd name="T22" fmla="+- 0 4315 4306"/>
                              <a:gd name="T23" fmla="*/ 4315 h 130"/>
                              <a:gd name="T24" fmla="+- 0 1984 1884"/>
                              <a:gd name="T25" fmla="*/ T24 w 100"/>
                              <a:gd name="T26" fmla="+- 0 4312 4306"/>
                              <a:gd name="T27" fmla="*/ 4312 h 130"/>
                              <a:gd name="T28" fmla="+- 0 1983 1884"/>
                              <a:gd name="T29" fmla="*/ T28 w 100"/>
                              <a:gd name="T30" fmla="+- 0 4310 4306"/>
                              <a:gd name="T31" fmla="*/ 4310 h 130"/>
                              <a:gd name="T32" fmla="+- 0 1981 1884"/>
                              <a:gd name="T33" fmla="*/ T32 w 100"/>
                              <a:gd name="T34" fmla="+- 0 4308 4306"/>
                              <a:gd name="T35" fmla="*/ 4308 h 130"/>
                              <a:gd name="T36" fmla="+- 0 1978 1884"/>
                              <a:gd name="T37" fmla="*/ T36 w 100"/>
                              <a:gd name="T38" fmla="+- 0 4307 4306"/>
                              <a:gd name="T39" fmla="*/ 4307 h 130"/>
                              <a:gd name="T40" fmla="+- 0 1975 1884"/>
                              <a:gd name="T41" fmla="*/ T40 w 100"/>
                              <a:gd name="T42" fmla="+- 0 4307 4306"/>
                              <a:gd name="T43" fmla="*/ 4307 h 130"/>
                              <a:gd name="T44" fmla="+- 0 1897 1884"/>
                              <a:gd name="T45" fmla="*/ T44 w 100"/>
                              <a:gd name="T46" fmla="+- 0 4307 4306"/>
                              <a:gd name="T47" fmla="*/ 4307 h 130"/>
                              <a:gd name="T48" fmla="+- 0 1892 1884"/>
                              <a:gd name="T49" fmla="*/ T48 w 100"/>
                              <a:gd name="T50" fmla="+- 0 4307 4306"/>
                              <a:gd name="T51" fmla="*/ 4307 h 130"/>
                              <a:gd name="T52" fmla="+- 0 1889 1884"/>
                              <a:gd name="T53" fmla="*/ T52 w 100"/>
                              <a:gd name="T54" fmla="+- 0 4308 4306"/>
                              <a:gd name="T55" fmla="*/ 4308 h 130"/>
                              <a:gd name="T56" fmla="+- 0 1886 1884"/>
                              <a:gd name="T57" fmla="*/ T56 w 100"/>
                              <a:gd name="T58" fmla="+- 0 4309 4306"/>
                              <a:gd name="T59" fmla="*/ 4309 h 130"/>
                              <a:gd name="T60" fmla="+- 0 1885 1884"/>
                              <a:gd name="T61" fmla="*/ T60 w 100"/>
                              <a:gd name="T62" fmla="+- 0 4310 4306"/>
                              <a:gd name="T63" fmla="*/ 4310 h 130"/>
                              <a:gd name="T64" fmla="+- 0 1885 1884"/>
                              <a:gd name="T65" fmla="*/ T64 w 100"/>
                              <a:gd name="T66" fmla="+- 0 4312 4306"/>
                              <a:gd name="T67" fmla="*/ 4312 h 130"/>
                              <a:gd name="T68" fmla="+- 0 1884 1884"/>
                              <a:gd name="T69" fmla="*/ T68 w 100"/>
                              <a:gd name="T70" fmla="+- 0 4314 4306"/>
                              <a:gd name="T71" fmla="*/ 4314 h 130"/>
                              <a:gd name="T72" fmla="+- 0 1885 1884"/>
                              <a:gd name="T73" fmla="*/ T72 w 100"/>
                              <a:gd name="T74" fmla="+- 0 4316 4306"/>
                              <a:gd name="T75" fmla="*/ 4316 h 130"/>
                              <a:gd name="T76" fmla="+- 0 1887 1884"/>
                              <a:gd name="T77" fmla="*/ T76 w 100"/>
                              <a:gd name="T78" fmla="+- 0 4318 4306"/>
                              <a:gd name="T79" fmla="*/ 4318 h 130"/>
                              <a:gd name="T80" fmla="+- 0 1889 1884"/>
                              <a:gd name="T81" fmla="*/ T80 w 100"/>
                              <a:gd name="T82" fmla="+- 0 4320 4306"/>
                              <a:gd name="T83" fmla="*/ 4320 h 130"/>
                              <a:gd name="T84" fmla="+- 0 1892 1884"/>
                              <a:gd name="T85" fmla="*/ T84 w 100"/>
                              <a:gd name="T86" fmla="+- 0 4320 4306"/>
                              <a:gd name="T87" fmla="*/ 4320 h 130"/>
                              <a:gd name="T88" fmla="+- 0 1897 1884"/>
                              <a:gd name="T89" fmla="*/ T88 w 100"/>
                              <a:gd name="T90" fmla="+- 0 4320 4306"/>
                              <a:gd name="T91" fmla="*/ 4320 h 130"/>
                              <a:gd name="T92" fmla="+- 0 1926 1884"/>
                              <a:gd name="T93" fmla="*/ T92 w 100"/>
                              <a:gd name="T94" fmla="+- 0 4422 4306"/>
                              <a:gd name="T95" fmla="*/ 4422 h 130"/>
                              <a:gd name="T96" fmla="+- 0 1926 1884"/>
                              <a:gd name="T97" fmla="*/ T96 w 100"/>
                              <a:gd name="T98" fmla="+- 0 4427 4306"/>
                              <a:gd name="T99" fmla="*/ 4427 h 130"/>
                              <a:gd name="T100" fmla="+- 0 1926 1884"/>
                              <a:gd name="T101" fmla="*/ T100 w 100"/>
                              <a:gd name="T102" fmla="+- 0 4430 4306"/>
                              <a:gd name="T103" fmla="*/ 4430 h 130"/>
                              <a:gd name="T104" fmla="+- 0 1928 1884"/>
                              <a:gd name="T105" fmla="*/ T104 w 100"/>
                              <a:gd name="T106" fmla="+- 0 4433 4306"/>
                              <a:gd name="T107" fmla="*/ 4433 h 130"/>
                              <a:gd name="T108" fmla="+- 0 1932 1884"/>
                              <a:gd name="T109" fmla="*/ T108 w 100"/>
                              <a:gd name="T110" fmla="+- 0 4435 4306"/>
                              <a:gd name="T111" fmla="*/ 4435 h 130"/>
                              <a:gd name="T112" fmla="+- 0 1935 1884"/>
                              <a:gd name="T113" fmla="*/ T112 w 100"/>
                              <a:gd name="T114" fmla="+- 0 4435 4306"/>
                              <a:gd name="T115" fmla="*/ 4435 h 130"/>
                              <a:gd name="T116" fmla="+- 0 1938 1884"/>
                              <a:gd name="T117" fmla="*/ T116 w 100"/>
                              <a:gd name="T118" fmla="+- 0 4435 4306"/>
                              <a:gd name="T119" fmla="*/ 4435 h 130"/>
                              <a:gd name="T120" fmla="+- 0 1940 1884"/>
                              <a:gd name="T121" fmla="*/ T120 w 100"/>
                              <a:gd name="T122" fmla="+- 0 4434 4306"/>
                              <a:gd name="T123" fmla="*/ 4434 h 130"/>
                              <a:gd name="T124" fmla="+- 0 1942 1884"/>
                              <a:gd name="T125" fmla="*/ T124 w 100"/>
                              <a:gd name="T126" fmla="+- 0 4431 4306"/>
                              <a:gd name="T127" fmla="*/ 4431 h 130"/>
                              <a:gd name="T128" fmla="+- 0 1943 1884"/>
                              <a:gd name="T129" fmla="*/ T128 w 100"/>
                              <a:gd name="T130" fmla="+- 0 4429 4306"/>
                              <a:gd name="T131" fmla="*/ 4429 h 130"/>
                              <a:gd name="T132" fmla="+- 0 1943 1884"/>
                              <a:gd name="T133" fmla="*/ T132 w 100"/>
                              <a:gd name="T134" fmla="+- 0 4424 4306"/>
                              <a:gd name="T135" fmla="*/ 4424 h 130"/>
                              <a:gd name="T136" fmla="+- 0 1943 1884"/>
                              <a:gd name="T137" fmla="*/ T136 w 100"/>
                              <a:gd name="T138" fmla="+- 0 4320 4306"/>
                              <a:gd name="T139" fmla="*/ 432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0" y="14"/>
                                </a:lnTo>
                                <a:lnTo>
                                  <a:pt x="93" y="14"/>
                                </a:lnTo>
                                <a:lnTo>
                                  <a:pt x="94" y="14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9"/>
                                </a:lnTo>
                                <a:lnTo>
                                  <a:pt x="100" y="8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4"/>
                                </a:lnTo>
                                <a:lnTo>
                                  <a:pt x="98" y="3"/>
                                </a:lnTo>
                                <a:lnTo>
                                  <a:pt x="97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1"/>
                                </a:lnTo>
                                <a:lnTo>
                                  <a:pt x="92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1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4"/>
                                </a:lnTo>
                                <a:lnTo>
                                  <a:pt x="8" y="14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8"/>
                                </a:lnTo>
                                <a:lnTo>
                                  <a:pt x="42" y="121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3" y="126"/>
                                </a:lnTo>
                                <a:lnTo>
                                  <a:pt x="44" y="127"/>
                                </a:lnTo>
                                <a:lnTo>
                                  <a:pt x="46" y="128"/>
                                </a:lnTo>
                                <a:lnTo>
                                  <a:pt x="48" y="129"/>
                                </a:lnTo>
                                <a:lnTo>
                                  <a:pt x="50" y="129"/>
                                </a:lnTo>
                                <a:lnTo>
                                  <a:pt x="51" y="129"/>
                                </a:lnTo>
                                <a:lnTo>
                                  <a:pt x="53" y="129"/>
                                </a:lnTo>
                                <a:lnTo>
                                  <a:pt x="54" y="129"/>
                                </a:lnTo>
                                <a:lnTo>
                                  <a:pt x="55" y="128"/>
                                </a:lnTo>
                                <a:lnTo>
                                  <a:pt x="56" y="128"/>
                                </a:lnTo>
                                <a:lnTo>
                                  <a:pt x="57" y="127"/>
                                </a:lnTo>
                                <a:lnTo>
                                  <a:pt x="58" y="125"/>
                                </a:lnTo>
                                <a:lnTo>
                                  <a:pt x="58" y="124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8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94.2pt;margin-top:215.3pt;width:5pt;height:6.5pt;z-index:-251616256;mso-position-horizontal-relative:page;mso-position-vertical-relative:page" coordorigin="1884,4306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">
                <v:shape id="Freeform 32" o:spid="_x0000_s1027" style="position:absolute;left:1884;top:4306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548AA&#10;AADbAAAADwAAAGRycy9kb3ducmV2LnhtbERPy4rCMBTdC/5DuII7TRVHpBpFRWEWurDjY3ttrm2x&#10;uSlN1Pr3ZiHM8nDes0VjSvGk2hWWFQz6EQji1OqCMwXHv21vAsJ5ZI2lZVLwJgeLebs1w1jbFx/o&#10;mfhMhBB2MSrIva9iKV2ak0HXtxVx4G62NugDrDOpa3yFcFPKYRSNpcGCQ0OOFa1zSu/Jwyio3vZ6&#10;Ss4jXv4cH/vLarNrhuOdUt1Os5yC8NT4f/HX/asVjML68CX8AD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D548AAAADbAAAADwAAAAAAAAAAAAAAAACYAgAAZHJzL2Rvd25y&#10;ZXYueG1sUEsFBgAAAAAEAAQA9QAAAIUDAAAAAA==&#10;" path="m59,14r29,l90,14r3,l94,14r1,-1l97,13r1,-1l98,11r1,l100,10r,-1l100,8r,-2l100,5,99,4,98,3,97,2r-1,l94,1r-2,l91,1r-3,l13,1,9,,8,1,6,1,5,2,3,2,2,3,1,3r,1l1,5r,1l,7,,8,1,9r,1l2,12r1,l3,13r2,1l6,14r2,l10,14r3,l42,14r,102l41,118r1,3l42,123r,1l43,126r1,1l46,128r2,1l50,129r1,l53,129r1,l55,128r1,l57,127r1,-2l58,124r1,-1l59,121r,-3l59,116,59,14xe" filled="f" strokecolor="#363435" strokeweight=".24pt">
                  <v:path arrowok="t" o:connecttype="custom" o:connectlocs="88,4320;93,4320;95,4319;98,4318;99,4317;100,4315;100,4312;99,4310;97,4308;94,4307;91,4307;13,4307;8,4307;5,4308;2,4309;1,4310;1,4312;0,4314;1,4316;3,4318;5,4320;8,4320;13,4320;42,4422;42,4427;42,4430;44,4433;48,4435;51,4435;54,4435;56,4434;58,4431;59,4429;59,4424;59,432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2757170</wp:posOffset>
                </wp:positionV>
                <wp:extent cx="80010" cy="59690"/>
                <wp:effectExtent l="9525" t="13970" r="5715" b="12065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59690"/>
                          <a:chOff x="1500" y="4342"/>
                          <a:chExt cx="126" cy="94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500" y="4342"/>
                            <a:ext cx="126" cy="94"/>
                          </a:xfrm>
                          <a:custGeom>
                            <a:avLst/>
                            <a:gdLst>
                              <a:gd name="T0" fmla="+- 0 1580 1500"/>
                              <a:gd name="T1" fmla="*/ T0 w 126"/>
                              <a:gd name="T2" fmla="+- 0 4422 4342"/>
                              <a:gd name="T3" fmla="*/ 4422 h 94"/>
                              <a:gd name="T4" fmla="+- 0 1581 1500"/>
                              <a:gd name="T5" fmla="*/ T4 w 126"/>
                              <a:gd name="T6" fmla="+- 0 4426 4342"/>
                              <a:gd name="T7" fmla="*/ 4426 h 94"/>
                              <a:gd name="T8" fmla="+- 0 1583 1500"/>
                              <a:gd name="T9" fmla="*/ T8 w 126"/>
                              <a:gd name="T10" fmla="+- 0 4430 4342"/>
                              <a:gd name="T11" fmla="*/ 4430 h 94"/>
                              <a:gd name="T12" fmla="+- 0 1585 1500"/>
                              <a:gd name="T13" fmla="*/ T12 w 126"/>
                              <a:gd name="T14" fmla="+- 0 4434 4342"/>
                              <a:gd name="T15" fmla="*/ 4434 h 94"/>
                              <a:gd name="T16" fmla="+- 0 1587 1500"/>
                              <a:gd name="T17" fmla="*/ T16 w 126"/>
                              <a:gd name="T18" fmla="+- 0 4435 4342"/>
                              <a:gd name="T19" fmla="*/ 4435 h 94"/>
                              <a:gd name="T20" fmla="+- 0 1591 1500"/>
                              <a:gd name="T21" fmla="*/ T20 w 126"/>
                              <a:gd name="T22" fmla="+- 0 4435 4342"/>
                              <a:gd name="T23" fmla="*/ 4435 h 94"/>
                              <a:gd name="T24" fmla="+- 0 1597 1500"/>
                              <a:gd name="T25" fmla="*/ T24 w 126"/>
                              <a:gd name="T26" fmla="+- 0 4434 4342"/>
                              <a:gd name="T27" fmla="*/ 4434 h 94"/>
                              <a:gd name="T28" fmla="+- 0 1599 1500"/>
                              <a:gd name="T29" fmla="*/ T28 w 126"/>
                              <a:gd name="T30" fmla="+- 0 4430 4342"/>
                              <a:gd name="T31" fmla="*/ 4430 h 94"/>
                              <a:gd name="T32" fmla="+- 0 1602 1500"/>
                              <a:gd name="T33" fmla="*/ T32 w 126"/>
                              <a:gd name="T34" fmla="+- 0 4424 4342"/>
                              <a:gd name="T35" fmla="*/ 4424 h 94"/>
                              <a:gd name="T36" fmla="+- 0 1625 1500"/>
                              <a:gd name="T37" fmla="*/ T36 w 126"/>
                              <a:gd name="T38" fmla="+- 0 4354 4342"/>
                              <a:gd name="T39" fmla="*/ 4354 h 94"/>
                              <a:gd name="T40" fmla="+- 0 1626 1500"/>
                              <a:gd name="T41" fmla="*/ T40 w 126"/>
                              <a:gd name="T42" fmla="+- 0 4352 4342"/>
                              <a:gd name="T43" fmla="*/ 4352 h 94"/>
                              <a:gd name="T44" fmla="+- 0 1626 1500"/>
                              <a:gd name="T45" fmla="*/ T44 w 126"/>
                              <a:gd name="T46" fmla="+- 0 4350 4342"/>
                              <a:gd name="T47" fmla="*/ 4350 h 94"/>
                              <a:gd name="T48" fmla="+- 0 1626 1500"/>
                              <a:gd name="T49" fmla="*/ T48 w 126"/>
                              <a:gd name="T50" fmla="+- 0 4348 4342"/>
                              <a:gd name="T51" fmla="*/ 4348 h 94"/>
                              <a:gd name="T52" fmla="+- 0 1624 1500"/>
                              <a:gd name="T53" fmla="*/ T52 w 126"/>
                              <a:gd name="T54" fmla="+- 0 4345 4342"/>
                              <a:gd name="T55" fmla="*/ 4345 h 94"/>
                              <a:gd name="T56" fmla="+- 0 1621 1500"/>
                              <a:gd name="T57" fmla="*/ T56 w 126"/>
                              <a:gd name="T58" fmla="+- 0 4343 4342"/>
                              <a:gd name="T59" fmla="*/ 4343 h 94"/>
                              <a:gd name="T60" fmla="+- 0 1616 1500"/>
                              <a:gd name="T61" fmla="*/ T60 w 126"/>
                              <a:gd name="T62" fmla="+- 0 4342 4342"/>
                              <a:gd name="T63" fmla="*/ 4342 h 94"/>
                              <a:gd name="T64" fmla="+- 0 1614 1500"/>
                              <a:gd name="T65" fmla="*/ T64 w 126"/>
                              <a:gd name="T66" fmla="+- 0 4345 4342"/>
                              <a:gd name="T67" fmla="*/ 4345 h 94"/>
                              <a:gd name="T68" fmla="+- 0 1612 1500"/>
                              <a:gd name="T69" fmla="*/ T68 w 126"/>
                              <a:gd name="T70" fmla="+- 0 4349 4342"/>
                              <a:gd name="T71" fmla="*/ 4349 h 94"/>
                              <a:gd name="T72" fmla="+- 0 1591 1500"/>
                              <a:gd name="T73" fmla="*/ T72 w 126"/>
                              <a:gd name="T74" fmla="+- 0 4419 4342"/>
                              <a:gd name="T75" fmla="*/ 4419 h 94"/>
                              <a:gd name="T76" fmla="+- 0 1572 1500"/>
                              <a:gd name="T77" fmla="*/ T76 w 126"/>
                              <a:gd name="T78" fmla="+- 0 4351 4342"/>
                              <a:gd name="T79" fmla="*/ 4351 h 94"/>
                              <a:gd name="T80" fmla="+- 0 1570 1500"/>
                              <a:gd name="T81" fmla="*/ T80 w 126"/>
                              <a:gd name="T82" fmla="+- 0 4346 4342"/>
                              <a:gd name="T83" fmla="*/ 4346 h 94"/>
                              <a:gd name="T84" fmla="+- 0 1566 1500"/>
                              <a:gd name="T85" fmla="*/ T84 w 126"/>
                              <a:gd name="T86" fmla="+- 0 4343 4342"/>
                              <a:gd name="T87" fmla="*/ 4343 h 94"/>
                              <a:gd name="T88" fmla="+- 0 1559 1500"/>
                              <a:gd name="T89" fmla="*/ T88 w 126"/>
                              <a:gd name="T90" fmla="+- 0 4342 4342"/>
                              <a:gd name="T91" fmla="*/ 4342 h 94"/>
                              <a:gd name="T92" fmla="+- 0 1556 1500"/>
                              <a:gd name="T93" fmla="*/ T92 w 126"/>
                              <a:gd name="T94" fmla="+- 0 4346 4342"/>
                              <a:gd name="T95" fmla="*/ 4346 h 94"/>
                              <a:gd name="T96" fmla="+- 0 1554 1500"/>
                              <a:gd name="T97" fmla="*/ T96 w 126"/>
                              <a:gd name="T98" fmla="+- 0 4351 4342"/>
                              <a:gd name="T99" fmla="*/ 4351 h 94"/>
                              <a:gd name="T100" fmla="+- 0 1536 1500"/>
                              <a:gd name="T101" fmla="*/ T100 w 126"/>
                              <a:gd name="T102" fmla="+- 0 4419 4342"/>
                              <a:gd name="T103" fmla="*/ 4419 h 94"/>
                              <a:gd name="T104" fmla="+- 0 1514 1500"/>
                              <a:gd name="T105" fmla="*/ T104 w 126"/>
                              <a:gd name="T106" fmla="+- 0 4349 4342"/>
                              <a:gd name="T107" fmla="*/ 4349 h 94"/>
                              <a:gd name="T108" fmla="+- 0 1512 1500"/>
                              <a:gd name="T109" fmla="*/ T108 w 126"/>
                              <a:gd name="T110" fmla="+- 0 4345 4342"/>
                              <a:gd name="T111" fmla="*/ 4345 h 94"/>
                              <a:gd name="T112" fmla="+- 0 1509 1500"/>
                              <a:gd name="T113" fmla="*/ T112 w 126"/>
                              <a:gd name="T114" fmla="+- 0 4343 4342"/>
                              <a:gd name="T115" fmla="*/ 4343 h 94"/>
                              <a:gd name="T116" fmla="+- 0 1505 1500"/>
                              <a:gd name="T117" fmla="*/ T116 w 126"/>
                              <a:gd name="T118" fmla="+- 0 4342 4342"/>
                              <a:gd name="T119" fmla="*/ 4342 h 94"/>
                              <a:gd name="T120" fmla="+- 0 1502 1500"/>
                              <a:gd name="T121" fmla="*/ T120 w 126"/>
                              <a:gd name="T122" fmla="+- 0 4345 4342"/>
                              <a:gd name="T123" fmla="*/ 4345 h 94"/>
                              <a:gd name="T124" fmla="+- 0 1500 1500"/>
                              <a:gd name="T125" fmla="*/ T124 w 126"/>
                              <a:gd name="T126" fmla="+- 0 4353 4342"/>
                              <a:gd name="T127" fmla="*/ 4353 h 94"/>
                              <a:gd name="T128" fmla="+- 0 1501 1500"/>
                              <a:gd name="T129" fmla="*/ T128 w 126"/>
                              <a:gd name="T130" fmla="+- 0 4356 4342"/>
                              <a:gd name="T131" fmla="*/ 4356 h 94"/>
                              <a:gd name="T132" fmla="+- 0 1526 1500"/>
                              <a:gd name="T133" fmla="*/ T132 w 126"/>
                              <a:gd name="T134" fmla="+- 0 4427 4342"/>
                              <a:gd name="T135" fmla="*/ 4427 h 94"/>
                              <a:gd name="T136" fmla="+- 0 1529 1500"/>
                              <a:gd name="T137" fmla="*/ T136 w 126"/>
                              <a:gd name="T138" fmla="+- 0 4432 4342"/>
                              <a:gd name="T139" fmla="*/ 4432 h 94"/>
                              <a:gd name="T140" fmla="+- 0 1533 1500"/>
                              <a:gd name="T141" fmla="*/ T140 w 126"/>
                              <a:gd name="T142" fmla="+- 0 4435 4342"/>
                              <a:gd name="T143" fmla="*/ 4435 h 94"/>
                              <a:gd name="T144" fmla="+- 0 1537 1500"/>
                              <a:gd name="T145" fmla="*/ T144 w 126"/>
                              <a:gd name="T146" fmla="+- 0 4435 4342"/>
                              <a:gd name="T147" fmla="*/ 4435 h 94"/>
                              <a:gd name="T148" fmla="+- 0 1540 1500"/>
                              <a:gd name="T149" fmla="*/ T148 w 126"/>
                              <a:gd name="T150" fmla="+- 0 4434 4342"/>
                              <a:gd name="T151" fmla="*/ 4434 h 94"/>
                              <a:gd name="T152" fmla="+- 0 1542 1500"/>
                              <a:gd name="T153" fmla="*/ T152 w 126"/>
                              <a:gd name="T154" fmla="+- 0 4433 4342"/>
                              <a:gd name="T155" fmla="*/ 4433 h 94"/>
                              <a:gd name="T156" fmla="+- 0 1543 1500"/>
                              <a:gd name="T157" fmla="*/ T156 w 126"/>
                              <a:gd name="T158" fmla="+- 0 4430 4342"/>
                              <a:gd name="T159" fmla="*/ 4430 h 94"/>
                              <a:gd name="T160" fmla="+- 0 1544 1500"/>
                              <a:gd name="T161" fmla="*/ T160 w 126"/>
                              <a:gd name="T162" fmla="+- 0 4428 4342"/>
                              <a:gd name="T163" fmla="*/ 4428 h 94"/>
                              <a:gd name="T164" fmla="+- 0 1546 1500"/>
                              <a:gd name="T165" fmla="*/ T164 w 126"/>
                              <a:gd name="T166" fmla="+- 0 4424 4342"/>
                              <a:gd name="T167" fmla="*/ 4424 h 94"/>
                              <a:gd name="T168" fmla="+- 0 1563 1500"/>
                              <a:gd name="T169" fmla="*/ T168 w 126"/>
                              <a:gd name="T170" fmla="+- 0 4361 4342"/>
                              <a:gd name="T171" fmla="*/ 436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6" h="94">
                                <a:moveTo>
                                  <a:pt x="63" y="19"/>
                                </a:moveTo>
                                <a:lnTo>
                                  <a:pt x="80" y="80"/>
                                </a:lnTo>
                                <a:lnTo>
                                  <a:pt x="80" y="82"/>
                                </a:lnTo>
                                <a:lnTo>
                                  <a:pt x="81" y="84"/>
                                </a:lnTo>
                                <a:lnTo>
                                  <a:pt x="82" y="86"/>
                                </a:lnTo>
                                <a:lnTo>
                                  <a:pt x="83" y="88"/>
                                </a:lnTo>
                                <a:lnTo>
                                  <a:pt x="84" y="90"/>
                                </a:lnTo>
                                <a:lnTo>
                                  <a:pt x="85" y="92"/>
                                </a:lnTo>
                                <a:lnTo>
                                  <a:pt x="86" y="92"/>
                                </a:lnTo>
                                <a:lnTo>
                                  <a:pt x="87" y="93"/>
                                </a:lnTo>
                                <a:lnTo>
                                  <a:pt x="89" y="93"/>
                                </a:lnTo>
                                <a:lnTo>
                                  <a:pt x="91" y="93"/>
                                </a:lnTo>
                                <a:lnTo>
                                  <a:pt x="94" y="93"/>
                                </a:lnTo>
                                <a:lnTo>
                                  <a:pt x="97" y="92"/>
                                </a:lnTo>
                                <a:lnTo>
                                  <a:pt x="98" y="90"/>
                                </a:lnTo>
                                <a:lnTo>
                                  <a:pt x="99" y="88"/>
                                </a:lnTo>
                                <a:lnTo>
                                  <a:pt x="101" y="85"/>
                                </a:lnTo>
                                <a:lnTo>
                                  <a:pt x="102" y="82"/>
                                </a:lnTo>
                                <a:lnTo>
                                  <a:pt x="125" y="14"/>
                                </a:lnTo>
                                <a:lnTo>
                                  <a:pt x="125" y="12"/>
                                </a:lnTo>
                                <a:lnTo>
                                  <a:pt x="126" y="11"/>
                                </a:lnTo>
                                <a:lnTo>
                                  <a:pt x="126" y="10"/>
                                </a:lnTo>
                                <a:lnTo>
                                  <a:pt x="126" y="9"/>
                                </a:lnTo>
                                <a:lnTo>
                                  <a:pt x="126" y="8"/>
                                </a:lnTo>
                                <a:lnTo>
                                  <a:pt x="126" y="7"/>
                                </a:lnTo>
                                <a:lnTo>
                                  <a:pt x="126" y="6"/>
                                </a:lnTo>
                                <a:lnTo>
                                  <a:pt x="126" y="4"/>
                                </a:lnTo>
                                <a:lnTo>
                                  <a:pt x="124" y="3"/>
                                </a:lnTo>
                                <a:lnTo>
                                  <a:pt x="122" y="1"/>
                                </a:lnTo>
                                <a:lnTo>
                                  <a:pt x="121" y="1"/>
                                </a:lnTo>
                                <a:lnTo>
                                  <a:pt x="119" y="1"/>
                                </a:lnTo>
                                <a:lnTo>
                                  <a:pt x="116" y="0"/>
                                </a:lnTo>
                                <a:lnTo>
                                  <a:pt x="115" y="2"/>
                                </a:lnTo>
                                <a:lnTo>
                                  <a:pt x="114" y="3"/>
                                </a:lnTo>
                                <a:lnTo>
                                  <a:pt x="112" y="5"/>
                                </a:lnTo>
                                <a:lnTo>
                                  <a:pt x="112" y="7"/>
                                </a:lnTo>
                                <a:lnTo>
                                  <a:pt x="111" y="11"/>
                                </a:lnTo>
                                <a:lnTo>
                                  <a:pt x="91" y="77"/>
                                </a:lnTo>
                                <a:lnTo>
                                  <a:pt x="73" y="12"/>
                                </a:lnTo>
                                <a:lnTo>
                                  <a:pt x="72" y="9"/>
                                </a:lnTo>
                                <a:lnTo>
                                  <a:pt x="71" y="6"/>
                                </a:lnTo>
                                <a:lnTo>
                                  <a:pt x="70" y="4"/>
                                </a:lnTo>
                                <a:lnTo>
                                  <a:pt x="68" y="1"/>
                                </a:lnTo>
                                <a:lnTo>
                                  <a:pt x="66" y="1"/>
                                </a:lnTo>
                                <a:lnTo>
                                  <a:pt x="63" y="1"/>
                                </a:lnTo>
                                <a:lnTo>
                                  <a:pt x="59" y="0"/>
                                </a:lnTo>
                                <a:lnTo>
                                  <a:pt x="57" y="2"/>
                                </a:lnTo>
                                <a:lnTo>
                                  <a:pt x="56" y="4"/>
                                </a:lnTo>
                                <a:lnTo>
                                  <a:pt x="55" y="6"/>
                                </a:lnTo>
                                <a:lnTo>
                                  <a:pt x="54" y="9"/>
                                </a:lnTo>
                                <a:lnTo>
                                  <a:pt x="53" y="12"/>
                                </a:lnTo>
                                <a:lnTo>
                                  <a:pt x="36" y="77"/>
                                </a:lnTo>
                                <a:lnTo>
                                  <a:pt x="15" y="11"/>
                                </a:lnTo>
                                <a:lnTo>
                                  <a:pt x="14" y="7"/>
                                </a:lnTo>
                                <a:lnTo>
                                  <a:pt x="13" y="5"/>
                                </a:lnTo>
                                <a:lnTo>
                                  <a:pt x="12" y="3"/>
                                </a:lnTo>
                                <a:lnTo>
                                  <a:pt x="11" y="1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2" y="3"/>
                                </a:lnTo>
                                <a:lnTo>
                                  <a:pt x="0" y="4"/>
                                </a:lnTo>
                                <a:lnTo>
                                  <a:pt x="0" y="11"/>
                                </a:lnTo>
                                <a:lnTo>
                                  <a:pt x="1" y="12"/>
                                </a:lnTo>
                                <a:lnTo>
                                  <a:pt x="1" y="14"/>
                                </a:lnTo>
                                <a:lnTo>
                                  <a:pt x="25" y="82"/>
                                </a:lnTo>
                                <a:lnTo>
                                  <a:pt x="26" y="85"/>
                                </a:lnTo>
                                <a:lnTo>
                                  <a:pt x="28" y="88"/>
                                </a:lnTo>
                                <a:lnTo>
                                  <a:pt x="29" y="90"/>
                                </a:lnTo>
                                <a:lnTo>
                                  <a:pt x="30" y="92"/>
                                </a:lnTo>
                                <a:lnTo>
                                  <a:pt x="33" y="93"/>
                                </a:lnTo>
                                <a:lnTo>
                                  <a:pt x="36" y="93"/>
                                </a:lnTo>
                                <a:lnTo>
                                  <a:pt x="37" y="93"/>
                                </a:lnTo>
                                <a:lnTo>
                                  <a:pt x="38" y="93"/>
                                </a:lnTo>
                                <a:lnTo>
                                  <a:pt x="40" y="92"/>
                                </a:lnTo>
                                <a:lnTo>
                                  <a:pt x="41" y="91"/>
                                </a:lnTo>
                                <a:lnTo>
                                  <a:pt x="42" y="91"/>
                                </a:lnTo>
                                <a:lnTo>
                                  <a:pt x="43" y="90"/>
                                </a:lnTo>
                                <a:lnTo>
                                  <a:pt x="43" y="88"/>
                                </a:lnTo>
                                <a:lnTo>
                                  <a:pt x="44" y="87"/>
                                </a:lnTo>
                                <a:lnTo>
                                  <a:pt x="44" y="86"/>
                                </a:lnTo>
                                <a:lnTo>
                                  <a:pt x="45" y="83"/>
                                </a:lnTo>
                                <a:lnTo>
                                  <a:pt x="46" y="82"/>
                                </a:lnTo>
                                <a:lnTo>
                                  <a:pt x="46" y="80"/>
                                </a:lnTo>
                                <a:lnTo>
                                  <a:pt x="6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5pt;margin-top:217.1pt;width:6.3pt;height:4.7pt;z-index:-251617280;mso-position-horizontal-relative:page;mso-position-vertical-relative:page" coordorigin="1500,4342" coordsize="12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">
                <v:shape id="Freeform 30" o:spid="_x0000_s1027" style="position:absolute;left:1500;top:4342;width:126;height:94;visibility:visible;mso-wrap-style:square;v-text-anchor:top" coordsize="12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hx8IA&#10;AADbAAAADwAAAGRycy9kb3ducmV2LnhtbERPy2rCQBTdC/7DcIVupE7agIQ0o4gQKK7qY+PumrlN&#10;UjN3YmY0Sb++syi4PJx3th5MIx7UudqygrdFBIK4sLrmUsHpmL8mIJxH1thYJgUjOVivppMMU217&#10;3tPj4EsRQtilqKDyvk2ldEVFBt3CtsSB+7adQR9gV0rdYR/CTSPfo2gpDdYcGipsaVtRcT3cjYLd&#10;75hfvn5uSyvPzXWeY5zst7FSL7Nh8wHC0+Cf4n/3p1YQh7Hh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KHHwgAAANsAAAAPAAAAAAAAAAAAAAAAAJgCAABkcnMvZG93&#10;bnJldi54bWxQSwUGAAAAAAQABAD1AAAAhwMAAAAA&#10;" path="m63,19l80,80r,2l81,84r1,2l83,88r1,2l85,92r1,l87,93r2,l91,93r3,l97,92r1,-2l99,88r2,-3l102,82,125,14r,-2l126,11r,-1l126,9r,-1l126,7r,-1l126,4,124,3,122,1r-1,l119,1,116,r-1,2l114,3r-2,2l112,7r-1,4l91,77,73,12,72,9,71,6,70,4,68,1r-2,l63,1,59,,57,2,56,4,55,6,54,9r-1,3l36,77,15,11,14,7,13,5,12,3,11,1,9,1,7,1,5,,3,1,2,3,,4r,7l1,12r,2l25,82r1,3l28,88r1,2l30,92r3,1l36,93r1,l38,93r2,-1l41,91r1,l43,90r,-2l44,87r,-1l45,83r1,-1l46,80,63,19xe" filled="f" strokecolor="#363435" strokeweight=".24pt">
                  <v:path arrowok="t" o:connecttype="custom" o:connectlocs="80,4422;81,4426;83,4430;85,4434;87,4435;91,4435;97,4434;99,4430;102,4424;125,4354;126,4352;126,4350;126,4348;124,4345;121,4343;116,4342;114,4345;112,4349;91,4419;72,4351;70,4346;66,4343;59,4342;56,4346;54,4351;36,4419;14,4349;12,4345;9,4343;5,4342;2,4345;0,4353;1,4356;26,4427;29,4432;33,4435;37,4435;40,4434;42,4433;43,4430;44,4428;46,4424;63,4361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2734310</wp:posOffset>
                </wp:positionV>
                <wp:extent cx="60960" cy="82550"/>
                <wp:effectExtent l="5715" t="10160" r="9525" b="12065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82550"/>
                          <a:chOff x="804" y="4306"/>
                          <a:chExt cx="96" cy="130"/>
                        </a:xfrm>
                      </wpg:grpSpPr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804" y="4306"/>
                            <a:ext cx="96" cy="130"/>
                          </a:xfrm>
                          <a:custGeom>
                            <a:avLst/>
                            <a:gdLst>
                              <a:gd name="T0" fmla="+- 0 899 804"/>
                              <a:gd name="T1" fmla="*/ T0 w 96"/>
                              <a:gd name="T2" fmla="+- 0 4392 4306"/>
                              <a:gd name="T3" fmla="*/ 4392 h 130"/>
                              <a:gd name="T4" fmla="+- 0 895 804"/>
                              <a:gd name="T5" fmla="*/ T4 w 96"/>
                              <a:gd name="T6" fmla="+- 0 4383 4306"/>
                              <a:gd name="T7" fmla="*/ 4383 h 130"/>
                              <a:gd name="T8" fmla="+- 0 890 804"/>
                              <a:gd name="T9" fmla="*/ T8 w 96"/>
                              <a:gd name="T10" fmla="+- 0 4374 4306"/>
                              <a:gd name="T11" fmla="*/ 4374 h 130"/>
                              <a:gd name="T12" fmla="+- 0 883 804"/>
                              <a:gd name="T13" fmla="*/ T12 w 96"/>
                              <a:gd name="T14" fmla="+- 0 4370 4306"/>
                              <a:gd name="T15" fmla="*/ 4370 h 130"/>
                              <a:gd name="T16" fmla="+- 0 873 804"/>
                              <a:gd name="T17" fmla="*/ T16 w 96"/>
                              <a:gd name="T18" fmla="+- 0 4365 4306"/>
                              <a:gd name="T19" fmla="*/ 4365 h 130"/>
                              <a:gd name="T20" fmla="+- 0 858 804"/>
                              <a:gd name="T21" fmla="*/ T20 w 96"/>
                              <a:gd name="T22" fmla="+- 0 4362 4306"/>
                              <a:gd name="T23" fmla="*/ 4362 h 130"/>
                              <a:gd name="T24" fmla="+- 0 843 804"/>
                              <a:gd name="T25" fmla="*/ T24 w 96"/>
                              <a:gd name="T26" fmla="+- 0 4358 4306"/>
                              <a:gd name="T27" fmla="*/ 4358 h 130"/>
                              <a:gd name="T28" fmla="+- 0 831 804"/>
                              <a:gd name="T29" fmla="*/ T28 w 96"/>
                              <a:gd name="T30" fmla="+- 0 4352 4306"/>
                              <a:gd name="T31" fmla="*/ 4352 h 130"/>
                              <a:gd name="T32" fmla="+- 0 824 804"/>
                              <a:gd name="T33" fmla="*/ T32 w 96"/>
                              <a:gd name="T34" fmla="+- 0 4343 4306"/>
                              <a:gd name="T35" fmla="*/ 4343 h 130"/>
                              <a:gd name="T36" fmla="+- 0 826 804"/>
                              <a:gd name="T37" fmla="*/ T36 w 96"/>
                              <a:gd name="T38" fmla="+- 0 4332 4306"/>
                              <a:gd name="T39" fmla="*/ 4332 h 130"/>
                              <a:gd name="T40" fmla="+- 0 833 804"/>
                              <a:gd name="T41" fmla="*/ T40 w 96"/>
                              <a:gd name="T42" fmla="+- 0 4324 4306"/>
                              <a:gd name="T43" fmla="*/ 4324 h 130"/>
                              <a:gd name="T44" fmla="+- 0 847 804"/>
                              <a:gd name="T45" fmla="*/ T44 w 96"/>
                              <a:gd name="T46" fmla="+- 0 4320 4306"/>
                              <a:gd name="T47" fmla="*/ 4320 h 130"/>
                              <a:gd name="T48" fmla="+- 0 862 804"/>
                              <a:gd name="T49" fmla="*/ T48 w 96"/>
                              <a:gd name="T50" fmla="+- 0 4321 4306"/>
                              <a:gd name="T51" fmla="*/ 4321 h 130"/>
                              <a:gd name="T52" fmla="+- 0 872 804"/>
                              <a:gd name="T53" fmla="*/ T52 w 96"/>
                              <a:gd name="T54" fmla="+- 0 4327 4306"/>
                              <a:gd name="T55" fmla="*/ 4327 h 130"/>
                              <a:gd name="T56" fmla="+- 0 878 804"/>
                              <a:gd name="T57" fmla="*/ T56 w 96"/>
                              <a:gd name="T58" fmla="+- 0 4336 4306"/>
                              <a:gd name="T59" fmla="*/ 4336 h 130"/>
                              <a:gd name="T60" fmla="+- 0 881 804"/>
                              <a:gd name="T61" fmla="*/ T60 w 96"/>
                              <a:gd name="T62" fmla="+- 0 4344 4306"/>
                              <a:gd name="T63" fmla="*/ 4344 h 130"/>
                              <a:gd name="T64" fmla="+- 0 889 804"/>
                              <a:gd name="T65" fmla="*/ T64 w 96"/>
                              <a:gd name="T66" fmla="+- 0 4346 4306"/>
                              <a:gd name="T67" fmla="*/ 4346 h 130"/>
                              <a:gd name="T68" fmla="+- 0 895 804"/>
                              <a:gd name="T69" fmla="*/ T68 w 96"/>
                              <a:gd name="T70" fmla="+- 0 4340 4306"/>
                              <a:gd name="T71" fmla="*/ 4340 h 130"/>
                              <a:gd name="T72" fmla="+- 0 894 804"/>
                              <a:gd name="T73" fmla="*/ T72 w 96"/>
                              <a:gd name="T74" fmla="+- 0 4332 4306"/>
                              <a:gd name="T75" fmla="*/ 4332 h 130"/>
                              <a:gd name="T76" fmla="+- 0 888 804"/>
                              <a:gd name="T77" fmla="*/ T76 w 96"/>
                              <a:gd name="T78" fmla="+- 0 4321 4306"/>
                              <a:gd name="T79" fmla="*/ 4321 h 130"/>
                              <a:gd name="T80" fmla="+- 0 876 804"/>
                              <a:gd name="T81" fmla="*/ T80 w 96"/>
                              <a:gd name="T82" fmla="+- 0 4312 4306"/>
                              <a:gd name="T83" fmla="*/ 4312 h 130"/>
                              <a:gd name="T84" fmla="+- 0 862 804"/>
                              <a:gd name="T85" fmla="*/ T84 w 96"/>
                              <a:gd name="T86" fmla="+- 0 4308 4306"/>
                              <a:gd name="T87" fmla="*/ 4308 h 130"/>
                              <a:gd name="T88" fmla="+- 0 845 804"/>
                              <a:gd name="T89" fmla="*/ T88 w 96"/>
                              <a:gd name="T90" fmla="+- 0 4306 4306"/>
                              <a:gd name="T91" fmla="*/ 4306 h 130"/>
                              <a:gd name="T92" fmla="+- 0 825 804"/>
                              <a:gd name="T93" fmla="*/ T92 w 96"/>
                              <a:gd name="T94" fmla="+- 0 4313 4306"/>
                              <a:gd name="T95" fmla="*/ 4313 h 130"/>
                              <a:gd name="T96" fmla="+- 0 811 804"/>
                              <a:gd name="T97" fmla="*/ T96 w 96"/>
                              <a:gd name="T98" fmla="+- 0 4326 4306"/>
                              <a:gd name="T99" fmla="*/ 4326 h 130"/>
                              <a:gd name="T100" fmla="+- 0 807 804"/>
                              <a:gd name="T101" fmla="*/ T100 w 96"/>
                              <a:gd name="T102" fmla="+- 0 4343 4306"/>
                              <a:gd name="T103" fmla="*/ 4343 h 130"/>
                              <a:gd name="T104" fmla="+- 0 810 804"/>
                              <a:gd name="T105" fmla="*/ T104 w 96"/>
                              <a:gd name="T106" fmla="+- 0 4354 4306"/>
                              <a:gd name="T107" fmla="*/ 4354 h 130"/>
                              <a:gd name="T108" fmla="+- 0 815 804"/>
                              <a:gd name="T109" fmla="*/ T108 w 96"/>
                              <a:gd name="T110" fmla="+- 0 4361 4306"/>
                              <a:gd name="T111" fmla="*/ 4361 h 130"/>
                              <a:gd name="T112" fmla="+- 0 821 804"/>
                              <a:gd name="T113" fmla="*/ T112 w 96"/>
                              <a:gd name="T114" fmla="+- 0 4365 4306"/>
                              <a:gd name="T115" fmla="*/ 4365 h 130"/>
                              <a:gd name="T116" fmla="+- 0 829 804"/>
                              <a:gd name="T117" fmla="*/ T116 w 96"/>
                              <a:gd name="T118" fmla="+- 0 4370 4306"/>
                              <a:gd name="T119" fmla="*/ 4370 h 130"/>
                              <a:gd name="T120" fmla="+- 0 842 804"/>
                              <a:gd name="T121" fmla="*/ T120 w 96"/>
                              <a:gd name="T122" fmla="+- 0 4374 4306"/>
                              <a:gd name="T123" fmla="*/ 4374 h 130"/>
                              <a:gd name="T124" fmla="+- 0 859 804"/>
                              <a:gd name="T125" fmla="*/ T124 w 96"/>
                              <a:gd name="T126" fmla="+- 0 4377 4306"/>
                              <a:gd name="T127" fmla="*/ 4377 h 130"/>
                              <a:gd name="T128" fmla="+- 0 870 804"/>
                              <a:gd name="T129" fmla="*/ T128 w 96"/>
                              <a:gd name="T130" fmla="+- 0 4382 4306"/>
                              <a:gd name="T131" fmla="*/ 4382 h 130"/>
                              <a:gd name="T132" fmla="+- 0 880 804"/>
                              <a:gd name="T133" fmla="*/ T132 w 96"/>
                              <a:gd name="T134" fmla="+- 0 4390 4306"/>
                              <a:gd name="T135" fmla="*/ 4390 h 130"/>
                              <a:gd name="T136" fmla="+- 0 882 804"/>
                              <a:gd name="T137" fmla="*/ T136 w 96"/>
                              <a:gd name="T138" fmla="+- 0 4403 4306"/>
                              <a:gd name="T139" fmla="*/ 4403 h 130"/>
                              <a:gd name="T140" fmla="+- 0 876 804"/>
                              <a:gd name="T141" fmla="*/ T140 w 96"/>
                              <a:gd name="T142" fmla="+- 0 4415 4306"/>
                              <a:gd name="T143" fmla="*/ 4415 h 130"/>
                              <a:gd name="T144" fmla="+- 0 862 804"/>
                              <a:gd name="T145" fmla="*/ T144 w 96"/>
                              <a:gd name="T146" fmla="+- 0 4421 4306"/>
                              <a:gd name="T147" fmla="*/ 4421 h 130"/>
                              <a:gd name="T148" fmla="+- 0 845 804"/>
                              <a:gd name="T149" fmla="*/ T148 w 96"/>
                              <a:gd name="T150" fmla="+- 0 4422 4306"/>
                              <a:gd name="T151" fmla="*/ 4422 h 130"/>
                              <a:gd name="T152" fmla="+- 0 830 804"/>
                              <a:gd name="T153" fmla="*/ T152 w 96"/>
                              <a:gd name="T154" fmla="+- 0 4416 4306"/>
                              <a:gd name="T155" fmla="*/ 4416 h 130"/>
                              <a:gd name="T156" fmla="+- 0 823 804"/>
                              <a:gd name="T157" fmla="*/ T156 w 96"/>
                              <a:gd name="T158" fmla="+- 0 4407 4306"/>
                              <a:gd name="T159" fmla="*/ 4407 h 130"/>
                              <a:gd name="T160" fmla="+- 0 818 804"/>
                              <a:gd name="T161" fmla="*/ T160 w 96"/>
                              <a:gd name="T162" fmla="+- 0 4397 4306"/>
                              <a:gd name="T163" fmla="*/ 4397 h 130"/>
                              <a:gd name="T164" fmla="+- 0 814 804"/>
                              <a:gd name="T165" fmla="*/ T164 w 96"/>
                              <a:gd name="T166" fmla="+- 0 4390 4306"/>
                              <a:gd name="T167" fmla="*/ 4390 h 130"/>
                              <a:gd name="T168" fmla="+- 0 806 804"/>
                              <a:gd name="T169" fmla="*/ T168 w 96"/>
                              <a:gd name="T170" fmla="+- 0 4392 4306"/>
                              <a:gd name="T171" fmla="*/ 4392 h 130"/>
                              <a:gd name="T172" fmla="+- 0 804 804"/>
                              <a:gd name="T173" fmla="*/ T172 w 96"/>
                              <a:gd name="T174" fmla="+- 0 4401 4306"/>
                              <a:gd name="T175" fmla="*/ 4401 h 130"/>
                              <a:gd name="T176" fmla="+- 0 812 804"/>
                              <a:gd name="T177" fmla="*/ T176 w 96"/>
                              <a:gd name="T178" fmla="+- 0 4419 4306"/>
                              <a:gd name="T179" fmla="*/ 4419 h 130"/>
                              <a:gd name="T180" fmla="+- 0 823 804"/>
                              <a:gd name="T181" fmla="*/ T180 w 96"/>
                              <a:gd name="T182" fmla="+- 0 4429 4306"/>
                              <a:gd name="T183" fmla="*/ 4429 h 130"/>
                              <a:gd name="T184" fmla="+- 0 836 804"/>
                              <a:gd name="T185" fmla="*/ T184 w 96"/>
                              <a:gd name="T186" fmla="+- 0 4433 4306"/>
                              <a:gd name="T187" fmla="*/ 4433 h 130"/>
                              <a:gd name="T188" fmla="+- 0 849 804"/>
                              <a:gd name="T189" fmla="*/ T188 w 96"/>
                              <a:gd name="T190" fmla="+- 0 4435 4306"/>
                              <a:gd name="T191" fmla="*/ 4435 h 130"/>
                              <a:gd name="T192" fmla="+- 0 872 804"/>
                              <a:gd name="T193" fmla="*/ T192 w 96"/>
                              <a:gd name="T194" fmla="+- 0 4432 4306"/>
                              <a:gd name="T195" fmla="*/ 4432 h 130"/>
                              <a:gd name="T196" fmla="+- 0 891 804"/>
                              <a:gd name="T197" fmla="*/ T196 w 96"/>
                              <a:gd name="T198" fmla="+- 0 4421 4306"/>
                              <a:gd name="T199" fmla="*/ 4421 h 130"/>
                              <a:gd name="T200" fmla="+- 0 900 804"/>
                              <a:gd name="T201" fmla="*/ T200 w 96"/>
                              <a:gd name="T202" fmla="+- 0 4403 4306"/>
                              <a:gd name="T203" fmla="*/ 440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" h="130">
                                <a:moveTo>
                                  <a:pt x="96" y="92"/>
                                </a:moveTo>
                                <a:lnTo>
                                  <a:pt x="96" y="90"/>
                                </a:lnTo>
                                <a:lnTo>
                                  <a:pt x="96" y="88"/>
                                </a:lnTo>
                                <a:lnTo>
                                  <a:pt x="95" y="86"/>
                                </a:lnTo>
                                <a:lnTo>
                                  <a:pt x="94" y="83"/>
                                </a:lnTo>
                                <a:lnTo>
                                  <a:pt x="94" y="81"/>
                                </a:lnTo>
                                <a:lnTo>
                                  <a:pt x="93" y="79"/>
                                </a:lnTo>
                                <a:lnTo>
                                  <a:pt x="91" y="77"/>
                                </a:lnTo>
                                <a:lnTo>
                                  <a:pt x="91" y="75"/>
                                </a:lnTo>
                                <a:lnTo>
                                  <a:pt x="89" y="73"/>
                                </a:lnTo>
                                <a:lnTo>
                                  <a:pt x="88" y="70"/>
                                </a:lnTo>
                                <a:lnTo>
                                  <a:pt x="86" y="68"/>
                                </a:lnTo>
                                <a:lnTo>
                                  <a:pt x="84" y="67"/>
                                </a:lnTo>
                                <a:lnTo>
                                  <a:pt x="82" y="65"/>
                                </a:lnTo>
                                <a:lnTo>
                                  <a:pt x="81" y="65"/>
                                </a:lnTo>
                                <a:lnTo>
                                  <a:pt x="79" y="64"/>
                                </a:lnTo>
                                <a:lnTo>
                                  <a:pt x="76" y="62"/>
                                </a:lnTo>
                                <a:lnTo>
                                  <a:pt x="75" y="62"/>
                                </a:lnTo>
                                <a:lnTo>
                                  <a:pt x="72" y="61"/>
                                </a:lnTo>
                                <a:lnTo>
                                  <a:pt x="69" y="59"/>
                                </a:lnTo>
                                <a:lnTo>
                                  <a:pt x="66" y="59"/>
                                </a:lnTo>
                                <a:lnTo>
                                  <a:pt x="62" y="58"/>
                                </a:lnTo>
                                <a:lnTo>
                                  <a:pt x="59" y="56"/>
                                </a:lnTo>
                                <a:lnTo>
                                  <a:pt x="54" y="56"/>
                                </a:lnTo>
                                <a:lnTo>
                                  <a:pt x="49" y="54"/>
                                </a:lnTo>
                                <a:lnTo>
                                  <a:pt x="45" y="54"/>
                                </a:lnTo>
                                <a:lnTo>
                                  <a:pt x="43" y="53"/>
                                </a:lnTo>
                                <a:lnTo>
                                  <a:pt x="39" y="52"/>
                                </a:lnTo>
                                <a:lnTo>
                                  <a:pt x="35" y="51"/>
                                </a:lnTo>
                                <a:lnTo>
                                  <a:pt x="33" y="50"/>
                                </a:lnTo>
                                <a:lnTo>
                                  <a:pt x="30" y="48"/>
                                </a:lnTo>
                                <a:lnTo>
                                  <a:pt x="27" y="46"/>
                                </a:lnTo>
                                <a:lnTo>
                                  <a:pt x="25" y="45"/>
                                </a:lnTo>
                                <a:lnTo>
                                  <a:pt x="23" y="42"/>
                                </a:lnTo>
                                <a:lnTo>
                                  <a:pt x="21" y="40"/>
                                </a:lnTo>
                                <a:lnTo>
                                  <a:pt x="20" y="37"/>
                                </a:lnTo>
                                <a:lnTo>
                                  <a:pt x="20" y="33"/>
                                </a:lnTo>
                                <a:lnTo>
                                  <a:pt x="20" y="31"/>
                                </a:lnTo>
                                <a:lnTo>
                                  <a:pt x="21" y="28"/>
                                </a:lnTo>
                                <a:lnTo>
                                  <a:pt x="22" y="26"/>
                                </a:lnTo>
                                <a:lnTo>
                                  <a:pt x="23" y="23"/>
                                </a:lnTo>
                                <a:lnTo>
                                  <a:pt x="25" y="22"/>
                                </a:lnTo>
                                <a:lnTo>
                                  <a:pt x="27" y="20"/>
                                </a:lnTo>
                                <a:lnTo>
                                  <a:pt x="29" y="18"/>
                                </a:lnTo>
                                <a:lnTo>
                                  <a:pt x="33" y="17"/>
                                </a:lnTo>
                                <a:lnTo>
                                  <a:pt x="36" y="16"/>
                                </a:lnTo>
                                <a:lnTo>
                                  <a:pt x="39" y="15"/>
                                </a:lnTo>
                                <a:lnTo>
                                  <a:pt x="43" y="14"/>
                                </a:lnTo>
                                <a:lnTo>
                                  <a:pt x="47" y="14"/>
                                </a:lnTo>
                                <a:lnTo>
                                  <a:pt x="50" y="14"/>
                                </a:lnTo>
                                <a:lnTo>
                                  <a:pt x="54" y="15"/>
                                </a:lnTo>
                                <a:lnTo>
                                  <a:pt x="58" y="15"/>
                                </a:lnTo>
                                <a:lnTo>
                                  <a:pt x="61" y="16"/>
                                </a:lnTo>
                                <a:lnTo>
                                  <a:pt x="64" y="18"/>
                                </a:lnTo>
                                <a:lnTo>
                                  <a:pt x="66" y="19"/>
                                </a:lnTo>
                                <a:lnTo>
                                  <a:pt x="68" y="21"/>
                                </a:lnTo>
                                <a:lnTo>
                                  <a:pt x="71" y="23"/>
                                </a:lnTo>
                                <a:lnTo>
                                  <a:pt x="72" y="25"/>
                                </a:lnTo>
                                <a:lnTo>
                                  <a:pt x="72" y="27"/>
                                </a:lnTo>
                                <a:lnTo>
                                  <a:pt x="74" y="30"/>
                                </a:lnTo>
                                <a:lnTo>
                                  <a:pt x="75" y="32"/>
                                </a:lnTo>
                                <a:lnTo>
                                  <a:pt x="75" y="34"/>
                                </a:lnTo>
                                <a:lnTo>
                                  <a:pt x="76" y="36"/>
                                </a:lnTo>
                                <a:lnTo>
                                  <a:pt x="77" y="38"/>
                                </a:lnTo>
                                <a:lnTo>
                                  <a:pt x="78" y="40"/>
                                </a:lnTo>
                                <a:lnTo>
                                  <a:pt x="80" y="41"/>
                                </a:lnTo>
                                <a:lnTo>
                                  <a:pt x="83" y="41"/>
                                </a:lnTo>
                                <a:lnTo>
                                  <a:pt x="85" y="40"/>
                                </a:lnTo>
                                <a:lnTo>
                                  <a:pt x="87" y="40"/>
                                </a:lnTo>
                                <a:lnTo>
                                  <a:pt x="89" y="38"/>
                                </a:lnTo>
                                <a:lnTo>
                                  <a:pt x="90" y="36"/>
                                </a:lnTo>
                                <a:lnTo>
                                  <a:pt x="91" y="34"/>
                                </a:lnTo>
                                <a:lnTo>
                                  <a:pt x="91" y="33"/>
                                </a:lnTo>
                                <a:lnTo>
                                  <a:pt x="90" y="30"/>
                                </a:lnTo>
                                <a:lnTo>
                                  <a:pt x="90" y="28"/>
                                </a:lnTo>
                                <a:lnTo>
                                  <a:pt x="90" y="26"/>
                                </a:lnTo>
                                <a:lnTo>
                                  <a:pt x="88" y="23"/>
                                </a:lnTo>
                                <a:lnTo>
                                  <a:pt x="88" y="21"/>
                                </a:lnTo>
                                <a:lnTo>
                                  <a:pt x="87" y="19"/>
                                </a:lnTo>
                                <a:lnTo>
                                  <a:pt x="84" y="15"/>
                                </a:lnTo>
                                <a:lnTo>
                                  <a:pt x="82" y="13"/>
                                </a:lnTo>
                                <a:lnTo>
                                  <a:pt x="79" y="10"/>
                                </a:lnTo>
                                <a:lnTo>
                                  <a:pt x="75" y="7"/>
                                </a:lnTo>
                                <a:lnTo>
                                  <a:pt x="72" y="6"/>
                                </a:lnTo>
                                <a:lnTo>
                                  <a:pt x="69" y="5"/>
                                </a:lnTo>
                                <a:lnTo>
                                  <a:pt x="65" y="3"/>
                                </a:lnTo>
                                <a:lnTo>
                                  <a:pt x="62" y="2"/>
                                </a:lnTo>
                                <a:lnTo>
                                  <a:pt x="58" y="2"/>
                                </a:lnTo>
                                <a:lnTo>
                                  <a:pt x="54" y="1"/>
                                </a:lnTo>
                                <a:lnTo>
                                  <a:pt x="51" y="1"/>
                                </a:lnTo>
                                <a:lnTo>
                                  <a:pt x="48" y="1"/>
                                </a:lnTo>
                                <a:lnTo>
                                  <a:pt x="41" y="0"/>
                                </a:lnTo>
                                <a:lnTo>
                                  <a:pt x="36" y="2"/>
                                </a:lnTo>
                                <a:lnTo>
                                  <a:pt x="31" y="3"/>
                                </a:lnTo>
                                <a:lnTo>
                                  <a:pt x="26" y="4"/>
                                </a:lnTo>
                                <a:lnTo>
                                  <a:pt x="21" y="7"/>
                                </a:lnTo>
                                <a:lnTo>
                                  <a:pt x="17" y="9"/>
                                </a:lnTo>
                                <a:lnTo>
                                  <a:pt x="13" y="12"/>
                                </a:lnTo>
                                <a:lnTo>
                                  <a:pt x="9" y="16"/>
                                </a:lnTo>
                                <a:lnTo>
                                  <a:pt x="7" y="20"/>
                                </a:lnTo>
                                <a:lnTo>
                                  <a:pt x="4" y="24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3" y="37"/>
                                </a:lnTo>
                                <a:lnTo>
                                  <a:pt x="4" y="41"/>
                                </a:lnTo>
                                <a:lnTo>
                                  <a:pt x="4" y="44"/>
                                </a:lnTo>
                                <a:lnTo>
                                  <a:pt x="4" y="46"/>
                                </a:lnTo>
                                <a:lnTo>
                                  <a:pt x="6" y="48"/>
                                </a:lnTo>
                                <a:lnTo>
                                  <a:pt x="7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4"/>
                                </a:lnTo>
                                <a:lnTo>
                                  <a:pt x="11" y="55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5" y="59"/>
                                </a:lnTo>
                                <a:lnTo>
                                  <a:pt x="17" y="59"/>
                                </a:lnTo>
                                <a:lnTo>
                                  <a:pt x="19" y="61"/>
                                </a:lnTo>
                                <a:lnTo>
                                  <a:pt x="21" y="62"/>
                                </a:lnTo>
                                <a:lnTo>
                                  <a:pt x="22" y="63"/>
                                </a:lnTo>
                                <a:lnTo>
                                  <a:pt x="25" y="64"/>
                                </a:lnTo>
                                <a:lnTo>
                                  <a:pt x="28" y="65"/>
                                </a:lnTo>
                                <a:lnTo>
                                  <a:pt x="30" y="65"/>
                                </a:lnTo>
                                <a:lnTo>
                                  <a:pt x="34" y="67"/>
                                </a:lnTo>
                                <a:lnTo>
                                  <a:pt x="38" y="68"/>
                                </a:lnTo>
                                <a:lnTo>
                                  <a:pt x="41" y="68"/>
                                </a:lnTo>
                                <a:lnTo>
                                  <a:pt x="47" y="70"/>
                                </a:lnTo>
                                <a:lnTo>
                                  <a:pt x="53" y="71"/>
                                </a:lnTo>
                                <a:lnTo>
                                  <a:pt x="55" y="71"/>
                                </a:lnTo>
                                <a:lnTo>
                                  <a:pt x="58" y="73"/>
                                </a:lnTo>
                                <a:lnTo>
                                  <a:pt x="61" y="74"/>
                                </a:lnTo>
                                <a:lnTo>
                                  <a:pt x="63" y="74"/>
                                </a:lnTo>
                                <a:lnTo>
                                  <a:pt x="66" y="76"/>
                                </a:lnTo>
                                <a:lnTo>
                                  <a:pt x="69" y="77"/>
                                </a:lnTo>
                                <a:lnTo>
                                  <a:pt x="71" y="79"/>
                                </a:lnTo>
                                <a:lnTo>
                                  <a:pt x="74" y="81"/>
                                </a:lnTo>
                                <a:lnTo>
                                  <a:pt x="76" y="84"/>
                                </a:lnTo>
                                <a:lnTo>
                                  <a:pt x="77" y="86"/>
                                </a:lnTo>
                                <a:lnTo>
                                  <a:pt x="79" y="90"/>
                                </a:lnTo>
                                <a:lnTo>
                                  <a:pt x="79" y="94"/>
                                </a:lnTo>
                                <a:lnTo>
                                  <a:pt x="78" y="97"/>
                                </a:lnTo>
                                <a:lnTo>
                                  <a:pt x="78" y="101"/>
                                </a:lnTo>
                                <a:lnTo>
                                  <a:pt x="76" y="103"/>
                                </a:lnTo>
                                <a:lnTo>
                                  <a:pt x="73" y="106"/>
                                </a:lnTo>
                                <a:lnTo>
                                  <a:pt x="72" y="109"/>
                                </a:lnTo>
                                <a:lnTo>
                                  <a:pt x="69" y="111"/>
                                </a:lnTo>
                                <a:lnTo>
                                  <a:pt x="65" y="112"/>
                                </a:lnTo>
                                <a:lnTo>
                                  <a:pt x="62" y="114"/>
                                </a:lnTo>
                                <a:lnTo>
                                  <a:pt x="58" y="115"/>
                                </a:lnTo>
                                <a:lnTo>
                                  <a:pt x="54" y="116"/>
                                </a:lnTo>
                                <a:lnTo>
                                  <a:pt x="51" y="116"/>
                                </a:lnTo>
                                <a:lnTo>
                                  <a:pt x="47" y="116"/>
                                </a:lnTo>
                                <a:lnTo>
                                  <a:pt x="41" y="116"/>
                                </a:lnTo>
                                <a:lnTo>
                                  <a:pt x="36" y="116"/>
                                </a:lnTo>
                                <a:lnTo>
                                  <a:pt x="33" y="114"/>
                                </a:lnTo>
                                <a:lnTo>
                                  <a:pt x="28" y="112"/>
                                </a:lnTo>
                                <a:lnTo>
                                  <a:pt x="26" y="110"/>
                                </a:lnTo>
                                <a:lnTo>
                                  <a:pt x="24" y="108"/>
                                </a:lnTo>
                                <a:lnTo>
                                  <a:pt x="21" y="106"/>
                                </a:lnTo>
                                <a:lnTo>
                                  <a:pt x="20" y="104"/>
                                </a:lnTo>
                                <a:lnTo>
                                  <a:pt x="19" y="101"/>
                                </a:lnTo>
                                <a:lnTo>
                                  <a:pt x="17" y="99"/>
                                </a:lnTo>
                                <a:lnTo>
                                  <a:pt x="17" y="97"/>
                                </a:lnTo>
                                <a:lnTo>
                                  <a:pt x="16" y="96"/>
                                </a:lnTo>
                                <a:lnTo>
                                  <a:pt x="14" y="91"/>
                                </a:lnTo>
                                <a:lnTo>
                                  <a:pt x="13" y="88"/>
                                </a:lnTo>
                                <a:lnTo>
                                  <a:pt x="12" y="87"/>
                                </a:lnTo>
                                <a:lnTo>
                                  <a:pt x="11" y="85"/>
                                </a:lnTo>
                                <a:lnTo>
                                  <a:pt x="10" y="84"/>
                                </a:lnTo>
                                <a:lnTo>
                                  <a:pt x="7" y="84"/>
                                </a:lnTo>
                                <a:lnTo>
                                  <a:pt x="5" y="84"/>
                                </a:lnTo>
                                <a:lnTo>
                                  <a:pt x="3" y="85"/>
                                </a:lnTo>
                                <a:lnTo>
                                  <a:pt x="2" y="86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lnTo>
                                  <a:pt x="0" y="95"/>
                                </a:lnTo>
                                <a:lnTo>
                                  <a:pt x="1" y="100"/>
                                </a:lnTo>
                                <a:lnTo>
                                  <a:pt x="3" y="104"/>
                                </a:lnTo>
                                <a:lnTo>
                                  <a:pt x="5" y="109"/>
                                </a:lnTo>
                                <a:lnTo>
                                  <a:pt x="8" y="113"/>
                                </a:lnTo>
                                <a:lnTo>
                                  <a:pt x="11" y="117"/>
                                </a:lnTo>
                                <a:lnTo>
                                  <a:pt x="13" y="119"/>
                                </a:lnTo>
                                <a:lnTo>
                                  <a:pt x="16" y="122"/>
                                </a:lnTo>
                                <a:lnTo>
                                  <a:pt x="19" y="123"/>
                                </a:lnTo>
                                <a:lnTo>
                                  <a:pt x="22" y="124"/>
                                </a:lnTo>
                                <a:lnTo>
                                  <a:pt x="25" y="126"/>
                                </a:lnTo>
                                <a:lnTo>
                                  <a:pt x="29" y="127"/>
                                </a:lnTo>
                                <a:lnTo>
                                  <a:pt x="32" y="127"/>
                                </a:lnTo>
                                <a:lnTo>
                                  <a:pt x="35" y="128"/>
                                </a:lnTo>
                                <a:lnTo>
                                  <a:pt x="38" y="129"/>
                                </a:lnTo>
                                <a:lnTo>
                                  <a:pt x="42" y="129"/>
                                </a:lnTo>
                                <a:lnTo>
                                  <a:pt x="45" y="129"/>
                                </a:lnTo>
                                <a:lnTo>
                                  <a:pt x="48" y="129"/>
                                </a:lnTo>
                                <a:lnTo>
                                  <a:pt x="56" y="129"/>
                                </a:lnTo>
                                <a:lnTo>
                                  <a:pt x="62" y="128"/>
                                </a:lnTo>
                                <a:lnTo>
                                  <a:pt x="68" y="126"/>
                                </a:lnTo>
                                <a:lnTo>
                                  <a:pt x="74" y="124"/>
                                </a:lnTo>
                                <a:lnTo>
                                  <a:pt x="79" y="122"/>
                                </a:lnTo>
                                <a:lnTo>
                                  <a:pt x="83" y="118"/>
                                </a:lnTo>
                                <a:lnTo>
                                  <a:pt x="87" y="115"/>
                                </a:lnTo>
                                <a:lnTo>
                                  <a:pt x="91" y="111"/>
                                </a:lnTo>
                                <a:lnTo>
                                  <a:pt x="93" y="106"/>
                                </a:lnTo>
                                <a:lnTo>
                                  <a:pt x="94" y="101"/>
                                </a:lnTo>
                                <a:lnTo>
                                  <a:pt x="96" y="97"/>
                                </a:lnTo>
                                <a:lnTo>
                                  <a:pt x="96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0.2pt;margin-top:215.3pt;width:4.8pt;height:6.5pt;z-index:-251618304;mso-position-horizontal-relative:page;mso-position-vertical-relative:page" coordorigin="804,4306" coordsize="9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">
                <v:shape id="Freeform 28" o:spid="_x0000_s1027" style="position:absolute;left:804;top:4306;width:96;height:130;visibility:visible;mso-wrap-style:square;v-text-anchor:top" coordsize="9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4tsQA&#10;AADbAAAADwAAAGRycy9kb3ducmV2LnhtbESPwWrDMBBE74X+g9hCLyWRm4IJjmUTQgM51Icm+YCN&#10;tZZNrZWR1MT5+6pQ6HGYmTdMWc92FFfyYXCs4HWZgSBunR7YKDif9os1iBCRNY6OScGdAtTV40OJ&#10;hXY3/qTrMRqRIBwKVNDHOBVShrYni2HpJuLkdc5bjEl6I7XHW4LbUa6yLJcWB04LPU6066n9On5b&#10;BS8X38z+3lzM++60NYfuYzLroNTz07zdgIg0x//wX/ugFbzl8Psl/QB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+LbEAAAA2wAAAA8AAAAAAAAAAAAAAAAAmAIAAGRycy9k&#10;b3ducmV2LnhtbFBLBQYAAAAABAAEAPUAAACJAwAAAAA=&#10;" path="m96,92r,-2l96,88,95,86,94,83r,-2l93,79,91,77r,-2l89,73,88,70,86,68,84,67,82,65r-1,l79,64,76,62r-1,l72,61,69,59r-3,l62,58,59,56r-5,l49,54r-4,l43,53,39,52,35,51,33,50,30,48,27,46,25,45,23,42,21,40,20,37r,-4l20,31r1,-3l22,26r1,-3l25,22r2,-2l29,18r4,-1l36,16r3,-1l43,14r4,l50,14r4,1l58,15r3,1l64,18r2,1l68,21r3,2l72,25r,2l74,30r1,2l75,34r1,2l77,38r1,2l80,41r3,l85,40r2,l89,38r1,-2l91,34r,-1l90,30r,-2l90,26,88,23r,-2l87,19,84,15,82,13,79,10,75,7,72,6,69,5,65,3,62,2r-4,l54,1r-3,l48,1,41,,36,2,31,3,26,4,21,7,17,9r-4,3l9,16,7,20,4,24,3,29r,6l3,37r1,4l4,44r,2l6,48r1,2l8,52r2,2l11,55r1,1l14,58r1,1l17,59r2,2l21,62r1,1l25,64r3,1l30,65r4,2l38,68r3,l47,70r6,1l55,71r3,2l61,74r2,l66,76r3,1l71,79r3,2l76,84r1,2l79,90r,4l78,97r,4l76,103r-3,3l72,109r-3,2l65,112r-3,2l58,115r-4,1l51,116r-4,l41,116r-5,l33,114r-5,-2l26,110r-2,-2l21,106r-1,-2l19,101,17,99r,-2l16,96,14,91,13,88,12,87,11,85,10,84r-3,l5,84,3,85,2,86,,88r,2l,92r,3l1,100r2,4l5,109r3,4l11,117r2,2l16,122r3,1l22,124r3,2l29,127r3,l35,128r3,1l42,129r3,l48,129r8,l62,128r6,-2l74,124r5,-2l83,118r4,-3l91,111r2,-5l94,101r2,-4l96,92xe" filled="f" strokecolor="#363435" strokeweight=".24pt">
                  <v:path arrowok="t" o:connecttype="custom" o:connectlocs="95,4392;91,4383;86,4374;79,4370;69,4365;54,4362;39,4358;27,4352;20,4343;22,4332;29,4324;43,4320;58,4321;68,4327;74,4336;77,4344;85,4346;91,4340;90,4332;84,4321;72,4312;58,4308;41,4306;21,4313;7,4326;3,4343;6,4354;11,4361;17,4365;25,4370;38,4374;55,4377;66,4382;76,4390;78,4403;72,4415;58,4421;41,4422;26,4416;19,4407;14,4397;10,4390;2,4392;0,4401;8,4419;19,4429;32,4433;45,4435;68,4432;87,4421;96,4403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1322705</wp:posOffset>
                </wp:positionV>
                <wp:extent cx="63500" cy="82550"/>
                <wp:effectExtent l="10795" t="17780" r="11430" b="13970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82550"/>
                          <a:chOff x="10577" y="2083"/>
                          <a:chExt cx="100" cy="130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0577" y="2083"/>
                            <a:ext cx="100" cy="130"/>
                          </a:xfrm>
                          <a:custGeom>
                            <a:avLst/>
                            <a:gdLst>
                              <a:gd name="T0" fmla="+- 0 10665 10577"/>
                              <a:gd name="T1" fmla="*/ T0 w 100"/>
                              <a:gd name="T2" fmla="+- 0 2097 2083"/>
                              <a:gd name="T3" fmla="*/ 2097 h 130"/>
                              <a:gd name="T4" fmla="+- 0 10670 10577"/>
                              <a:gd name="T5" fmla="*/ T4 w 100"/>
                              <a:gd name="T6" fmla="+- 0 2097 2083"/>
                              <a:gd name="T7" fmla="*/ 2097 h 130"/>
                              <a:gd name="T8" fmla="+- 0 10672 10577"/>
                              <a:gd name="T9" fmla="*/ T8 w 100"/>
                              <a:gd name="T10" fmla="+- 0 2096 2083"/>
                              <a:gd name="T11" fmla="*/ 2096 h 130"/>
                              <a:gd name="T12" fmla="+- 0 10675 10577"/>
                              <a:gd name="T13" fmla="*/ T12 w 100"/>
                              <a:gd name="T14" fmla="+- 0 2095 2083"/>
                              <a:gd name="T15" fmla="*/ 2095 h 130"/>
                              <a:gd name="T16" fmla="+- 0 10676 10577"/>
                              <a:gd name="T17" fmla="*/ T16 w 100"/>
                              <a:gd name="T18" fmla="+- 0 2094 2083"/>
                              <a:gd name="T19" fmla="*/ 2094 h 130"/>
                              <a:gd name="T20" fmla="+- 0 10677 10577"/>
                              <a:gd name="T21" fmla="*/ T20 w 100"/>
                              <a:gd name="T22" fmla="+- 0 2091 2083"/>
                              <a:gd name="T23" fmla="*/ 2091 h 130"/>
                              <a:gd name="T24" fmla="+- 0 10677 10577"/>
                              <a:gd name="T25" fmla="*/ T24 w 100"/>
                              <a:gd name="T26" fmla="+- 0 2089 2083"/>
                              <a:gd name="T27" fmla="*/ 2089 h 130"/>
                              <a:gd name="T28" fmla="+- 0 10676 10577"/>
                              <a:gd name="T29" fmla="*/ T28 w 100"/>
                              <a:gd name="T30" fmla="+- 0 2086 2083"/>
                              <a:gd name="T31" fmla="*/ 2086 h 130"/>
                              <a:gd name="T32" fmla="+- 0 10674 10577"/>
                              <a:gd name="T33" fmla="*/ T32 w 100"/>
                              <a:gd name="T34" fmla="+- 0 2084 2083"/>
                              <a:gd name="T35" fmla="*/ 2084 h 130"/>
                              <a:gd name="T36" fmla="+- 0 10590 10577"/>
                              <a:gd name="T37" fmla="*/ T36 w 100"/>
                              <a:gd name="T38" fmla="+- 0 2084 2083"/>
                              <a:gd name="T39" fmla="*/ 2084 h 130"/>
                              <a:gd name="T40" fmla="+- 0 10585 10577"/>
                              <a:gd name="T41" fmla="*/ T40 w 100"/>
                              <a:gd name="T42" fmla="+- 0 2084 2083"/>
                              <a:gd name="T43" fmla="*/ 2084 h 130"/>
                              <a:gd name="T44" fmla="+- 0 10582 10577"/>
                              <a:gd name="T45" fmla="*/ T44 w 100"/>
                              <a:gd name="T46" fmla="+- 0 2084 2083"/>
                              <a:gd name="T47" fmla="*/ 2084 h 130"/>
                              <a:gd name="T48" fmla="+- 0 10580 10577"/>
                              <a:gd name="T49" fmla="*/ T48 w 100"/>
                              <a:gd name="T50" fmla="+- 0 2086 2083"/>
                              <a:gd name="T51" fmla="*/ 2086 h 130"/>
                              <a:gd name="T52" fmla="+- 0 10578 10577"/>
                              <a:gd name="T53" fmla="*/ T52 w 100"/>
                              <a:gd name="T54" fmla="+- 0 2087 2083"/>
                              <a:gd name="T55" fmla="*/ 2087 h 130"/>
                              <a:gd name="T56" fmla="+- 0 10577 10577"/>
                              <a:gd name="T57" fmla="*/ T56 w 100"/>
                              <a:gd name="T58" fmla="+- 0 2090 2083"/>
                              <a:gd name="T59" fmla="*/ 2090 h 130"/>
                              <a:gd name="T60" fmla="+- 0 10578 10577"/>
                              <a:gd name="T61" fmla="*/ T60 w 100"/>
                              <a:gd name="T62" fmla="+- 0 2092 2083"/>
                              <a:gd name="T63" fmla="*/ 2092 h 130"/>
                              <a:gd name="T64" fmla="+- 0 10579 10577"/>
                              <a:gd name="T65" fmla="*/ T64 w 100"/>
                              <a:gd name="T66" fmla="+- 0 2093 2083"/>
                              <a:gd name="T67" fmla="*/ 2093 h 130"/>
                              <a:gd name="T68" fmla="+- 0 10580 10577"/>
                              <a:gd name="T69" fmla="*/ T68 w 100"/>
                              <a:gd name="T70" fmla="+- 0 2095 2083"/>
                              <a:gd name="T71" fmla="*/ 2095 h 130"/>
                              <a:gd name="T72" fmla="+- 0 10583 10577"/>
                              <a:gd name="T73" fmla="*/ T72 w 100"/>
                              <a:gd name="T74" fmla="+- 0 2096 2083"/>
                              <a:gd name="T75" fmla="*/ 2096 h 130"/>
                              <a:gd name="T76" fmla="+- 0 10587 10577"/>
                              <a:gd name="T77" fmla="*/ T76 w 100"/>
                              <a:gd name="T78" fmla="+- 0 2097 2083"/>
                              <a:gd name="T79" fmla="*/ 2097 h 130"/>
                              <a:gd name="T80" fmla="+- 0 10619 10577"/>
                              <a:gd name="T81" fmla="*/ T80 w 100"/>
                              <a:gd name="T82" fmla="+- 0 2097 2083"/>
                              <a:gd name="T83" fmla="*/ 2097 h 130"/>
                              <a:gd name="T84" fmla="+- 0 10618 10577"/>
                              <a:gd name="T85" fmla="*/ T84 w 100"/>
                              <a:gd name="T86" fmla="+- 0 2202 2083"/>
                              <a:gd name="T87" fmla="*/ 2202 h 130"/>
                              <a:gd name="T88" fmla="+- 0 10619 10577"/>
                              <a:gd name="T89" fmla="*/ T88 w 100"/>
                              <a:gd name="T90" fmla="+- 0 2206 2083"/>
                              <a:gd name="T91" fmla="*/ 2206 h 130"/>
                              <a:gd name="T92" fmla="+- 0 10620 10577"/>
                              <a:gd name="T93" fmla="*/ T92 w 100"/>
                              <a:gd name="T94" fmla="+- 0 2209 2083"/>
                              <a:gd name="T95" fmla="*/ 2209 h 130"/>
                              <a:gd name="T96" fmla="+- 0 10623 10577"/>
                              <a:gd name="T97" fmla="*/ T96 w 100"/>
                              <a:gd name="T98" fmla="+- 0 2211 2083"/>
                              <a:gd name="T99" fmla="*/ 2211 h 130"/>
                              <a:gd name="T100" fmla="+- 0 10627 10577"/>
                              <a:gd name="T101" fmla="*/ T100 w 100"/>
                              <a:gd name="T102" fmla="+- 0 2213 2083"/>
                              <a:gd name="T103" fmla="*/ 2213 h 130"/>
                              <a:gd name="T104" fmla="+- 0 10630 10577"/>
                              <a:gd name="T105" fmla="*/ T104 w 100"/>
                              <a:gd name="T106" fmla="+- 0 2213 2083"/>
                              <a:gd name="T107" fmla="*/ 2213 h 130"/>
                              <a:gd name="T108" fmla="+- 0 10632 10577"/>
                              <a:gd name="T109" fmla="*/ T108 w 100"/>
                              <a:gd name="T110" fmla="+- 0 2211 2083"/>
                              <a:gd name="T111" fmla="*/ 2211 h 130"/>
                              <a:gd name="T112" fmla="+- 0 10634 10577"/>
                              <a:gd name="T113" fmla="*/ T112 w 100"/>
                              <a:gd name="T114" fmla="+- 0 2211 2083"/>
                              <a:gd name="T115" fmla="*/ 2211 h 130"/>
                              <a:gd name="T116" fmla="+- 0 10636 10577"/>
                              <a:gd name="T117" fmla="*/ T116 w 100"/>
                              <a:gd name="T118" fmla="+- 0 2208 2083"/>
                              <a:gd name="T119" fmla="*/ 2208 h 130"/>
                              <a:gd name="T120" fmla="+- 0 10636 10577"/>
                              <a:gd name="T121" fmla="*/ T120 w 100"/>
                              <a:gd name="T122" fmla="+- 0 2204 2083"/>
                              <a:gd name="T123" fmla="*/ 2204 h 130"/>
                              <a:gd name="T124" fmla="+- 0 10636 10577"/>
                              <a:gd name="T125" fmla="*/ T124 w 100"/>
                              <a:gd name="T126" fmla="+- 0 2199 2083"/>
                              <a:gd name="T127" fmla="*/ 219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" h="130">
                                <a:moveTo>
                                  <a:pt x="59" y="14"/>
                                </a:moveTo>
                                <a:lnTo>
                                  <a:pt x="88" y="14"/>
                                </a:lnTo>
                                <a:lnTo>
                                  <a:pt x="91" y="13"/>
                                </a:lnTo>
                                <a:lnTo>
                                  <a:pt x="93" y="14"/>
                                </a:lnTo>
                                <a:lnTo>
                                  <a:pt x="94" y="13"/>
                                </a:lnTo>
                                <a:lnTo>
                                  <a:pt x="95" y="13"/>
                                </a:lnTo>
                                <a:lnTo>
                                  <a:pt x="97" y="13"/>
                                </a:lnTo>
                                <a:lnTo>
                                  <a:pt x="98" y="12"/>
                                </a:lnTo>
                                <a:lnTo>
                                  <a:pt x="98" y="11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0" y="8"/>
                                </a:lnTo>
                                <a:lnTo>
                                  <a:pt x="100" y="7"/>
                                </a:lnTo>
                                <a:lnTo>
                                  <a:pt x="100" y="6"/>
                                </a:lnTo>
                                <a:lnTo>
                                  <a:pt x="100" y="5"/>
                                </a:lnTo>
                                <a:lnTo>
                                  <a:pt x="99" y="3"/>
                                </a:ln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96" y="1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1"/>
                                </a:lnTo>
                                <a:lnTo>
                                  <a:pt x="3" y="2"/>
                                </a:lnTo>
                                <a:lnTo>
                                  <a:pt x="3" y="3"/>
                                </a:ln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14"/>
                                </a:lnTo>
                                <a:lnTo>
                                  <a:pt x="13" y="14"/>
                                </a:lnTo>
                                <a:lnTo>
                                  <a:pt x="42" y="14"/>
                                </a:lnTo>
                                <a:lnTo>
                                  <a:pt x="42" y="116"/>
                                </a:lnTo>
                                <a:lnTo>
                                  <a:pt x="41" y="119"/>
                                </a:lnTo>
                                <a:lnTo>
                                  <a:pt x="42" y="121"/>
                                </a:lnTo>
                                <a:lnTo>
                                  <a:pt x="42" y="123"/>
                                </a:lnTo>
                                <a:lnTo>
                                  <a:pt x="42" y="125"/>
                                </a:lnTo>
                                <a:lnTo>
                                  <a:pt x="43" y="126"/>
                                </a:lnTo>
                                <a:lnTo>
                                  <a:pt x="44" y="128"/>
                                </a:lnTo>
                                <a:lnTo>
                                  <a:pt x="46" y="128"/>
                                </a:lnTo>
                                <a:lnTo>
                                  <a:pt x="48" y="130"/>
                                </a:lnTo>
                                <a:lnTo>
                                  <a:pt x="50" y="130"/>
                                </a:lnTo>
                                <a:lnTo>
                                  <a:pt x="51" y="130"/>
                                </a:lnTo>
                                <a:lnTo>
                                  <a:pt x="53" y="130"/>
                                </a:lnTo>
                                <a:lnTo>
                                  <a:pt x="54" y="129"/>
                                </a:lnTo>
                                <a:lnTo>
                                  <a:pt x="55" y="128"/>
                                </a:lnTo>
                                <a:lnTo>
                                  <a:pt x="56" y="128"/>
                                </a:lnTo>
                                <a:lnTo>
                                  <a:pt x="57" y="128"/>
                                </a:lnTo>
                                <a:lnTo>
                                  <a:pt x="58" y="126"/>
                                </a:lnTo>
                                <a:lnTo>
                                  <a:pt x="59" y="125"/>
                                </a:lnTo>
                                <a:lnTo>
                                  <a:pt x="59" y="123"/>
                                </a:lnTo>
                                <a:lnTo>
                                  <a:pt x="59" y="121"/>
                                </a:lnTo>
                                <a:lnTo>
                                  <a:pt x="59" y="119"/>
                                </a:lnTo>
                                <a:lnTo>
                                  <a:pt x="59" y="116"/>
                                </a:lnTo>
                                <a:lnTo>
                                  <a:pt x="59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28.85pt;margin-top:104.15pt;width:5pt;height:6.5pt;z-index:-251619328;mso-position-horizontal-relative:page;mso-position-vertical-relative:page" coordorigin="10577,2083" coordsize="10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">
                <v:shape id="Freeform 26" o:spid="_x0000_s1027" style="position:absolute;left:10577;top:2083;width:100;height:130;visibility:visible;mso-wrap-style:square;v-text-anchor:top" coordsize="10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MncQA&#10;AADbAAAADwAAAGRycy9kb3ducmV2LnhtbESPT4vCMBTE78J+h/AWvGm66spSjaKi4EEPdv1zfTbP&#10;tmzzUpqo9dsbYcHjMDO/YcbTxpTiRrUrLCv46kYgiFOrC84U7H9XnR8QziNrLC2Tggc5mE4+WmOM&#10;tb3zjm6Jz0SAsItRQe59FUvp0pwMuq6tiIN3sbVBH2SdSV3jPcBNKXtRNJQGCw4LOVa0yCn9S65G&#10;QfWw50NyHPDse3/dnubLTdMbbpRqfzazEQhPjX+H/9trraA/gNeX8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jJ3EAAAA2wAAAA8AAAAAAAAAAAAAAAAAmAIAAGRycy9k&#10;b3ducmV2LnhtbFBLBQYAAAAABAAEAPUAAACJAwAAAAA=&#10;" path="m59,14r29,l91,13r2,1l94,13r1,l97,13r1,-1l98,11r1,l100,10r,-2l100,7r,-1l100,5,99,3r-1,l97,1r-1,l13,1,9,,8,1,6,1,5,1,3,2r,1l1,3r,1l1,5,,7,,8,1,9r,1l2,10r,1l3,12r2,1l6,13r2,l10,14r3,l42,14r,102l41,119r1,2l42,123r,2l43,126r1,2l46,128r2,2l50,130r1,l53,130r1,-1l55,128r1,l57,128r1,-2l59,125r,-2l59,121r,-2l59,116,59,14xe" filled="f" strokecolor="#363435" strokeweight=".24pt">
                  <v:path arrowok="t" o:connecttype="custom" o:connectlocs="88,2097;93,2097;95,2096;98,2095;99,2094;100,2091;100,2089;99,2086;97,2084;13,2084;8,2084;5,2084;3,2086;1,2087;0,2090;1,2092;2,2093;3,2095;6,2096;10,2097;42,2097;41,2202;42,2206;43,2209;46,2211;50,2213;53,2213;55,2211;57,2211;59,2208;59,2204;59,2199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4652645</wp:posOffset>
                </wp:positionH>
                <wp:positionV relativeFrom="page">
                  <wp:posOffset>1322705</wp:posOffset>
                </wp:positionV>
                <wp:extent cx="69850" cy="82550"/>
                <wp:effectExtent l="13970" t="17780" r="11430" b="1397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82550"/>
                          <a:chOff x="7327" y="2083"/>
                          <a:chExt cx="110" cy="130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7327" y="2083"/>
                            <a:ext cx="110" cy="130"/>
                          </a:xfrm>
                          <a:custGeom>
                            <a:avLst/>
                            <a:gdLst>
                              <a:gd name="T0" fmla="+- 0 7437 7327"/>
                              <a:gd name="T1" fmla="*/ T0 w 110"/>
                              <a:gd name="T2" fmla="+- 0 2167 2083"/>
                              <a:gd name="T3" fmla="*/ 2167 h 130"/>
                              <a:gd name="T4" fmla="+- 0 7433 7327"/>
                              <a:gd name="T5" fmla="*/ T4 w 110"/>
                              <a:gd name="T6" fmla="+- 0 2164 2083"/>
                              <a:gd name="T7" fmla="*/ 2164 h 130"/>
                              <a:gd name="T8" fmla="+- 0 7427 7327"/>
                              <a:gd name="T9" fmla="*/ T8 w 110"/>
                              <a:gd name="T10" fmla="+- 0 2164 2083"/>
                              <a:gd name="T11" fmla="*/ 2164 h 130"/>
                              <a:gd name="T12" fmla="+- 0 7424 7327"/>
                              <a:gd name="T13" fmla="*/ T12 w 110"/>
                              <a:gd name="T14" fmla="+- 0 2169 2083"/>
                              <a:gd name="T15" fmla="*/ 2169 h 130"/>
                              <a:gd name="T16" fmla="+- 0 7415 7327"/>
                              <a:gd name="T17" fmla="*/ T16 w 110"/>
                              <a:gd name="T18" fmla="+- 0 2187 2083"/>
                              <a:gd name="T19" fmla="*/ 2187 h 130"/>
                              <a:gd name="T20" fmla="+- 0 7395 7327"/>
                              <a:gd name="T21" fmla="*/ T20 w 110"/>
                              <a:gd name="T22" fmla="+- 0 2200 2083"/>
                              <a:gd name="T23" fmla="*/ 2200 h 130"/>
                              <a:gd name="T24" fmla="+- 0 7377 7327"/>
                              <a:gd name="T25" fmla="*/ T24 w 110"/>
                              <a:gd name="T26" fmla="+- 0 2199 2083"/>
                              <a:gd name="T27" fmla="*/ 2199 h 130"/>
                              <a:gd name="T28" fmla="+- 0 7363 7327"/>
                              <a:gd name="T29" fmla="*/ T28 w 110"/>
                              <a:gd name="T30" fmla="+- 0 2194 2083"/>
                              <a:gd name="T31" fmla="*/ 2194 h 130"/>
                              <a:gd name="T32" fmla="+- 0 7351 7327"/>
                              <a:gd name="T33" fmla="*/ T32 w 110"/>
                              <a:gd name="T34" fmla="+- 0 2180 2083"/>
                              <a:gd name="T35" fmla="*/ 2180 h 130"/>
                              <a:gd name="T36" fmla="+- 0 7344 7327"/>
                              <a:gd name="T37" fmla="*/ T36 w 110"/>
                              <a:gd name="T38" fmla="+- 0 2159 2083"/>
                              <a:gd name="T39" fmla="*/ 2159 h 130"/>
                              <a:gd name="T40" fmla="+- 0 7346 7327"/>
                              <a:gd name="T41" fmla="*/ T40 w 110"/>
                              <a:gd name="T42" fmla="+- 0 2131 2083"/>
                              <a:gd name="T43" fmla="*/ 2131 h 130"/>
                              <a:gd name="T44" fmla="+- 0 7355 7327"/>
                              <a:gd name="T45" fmla="*/ T44 w 110"/>
                              <a:gd name="T46" fmla="+- 0 2112 2083"/>
                              <a:gd name="T47" fmla="*/ 2112 h 130"/>
                              <a:gd name="T48" fmla="+- 0 7368 7327"/>
                              <a:gd name="T49" fmla="*/ T48 w 110"/>
                              <a:gd name="T50" fmla="+- 0 2101 2083"/>
                              <a:gd name="T51" fmla="*/ 2101 h 130"/>
                              <a:gd name="T52" fmla="+- 0 7383 7327"/>
                              <a:gd name="T53" fmla="*/ T52 w 110"/>
                              <a:gd name="T54" fmla="+- 0 2097 2083"/>
                              <a:gd name="T55" fmla="*/ 2097 h 130"/>
                              <a:gd name="T56" fmla="+- 0 7395 7327"/>
                              <a:gd name="T57" fmla="*/ T56 w 110"/>
                              <a:gd name="T58" fmla="+- 0 2097 2083"/>
                              <a:gd name="T59" fmla="*/ 2097 h 130"/>
                              <a:gd name="T60" fmla="+- 0 7404 7327"/>
                              <a:gd name="T61" fmla="*/ T60 w 110"/>
                              <a:gd name="T62" fmla="+- 0 2101 2083"/>
                              <a:gd name="T63" fmla="*/ 2101 h 130"/>
                              <a:gd name="T64" fmla="+- 0 7411 7327"/>
                              <a:gd name="T65" fmla="*/ T64 w 110"/>
                              <a:gd name="T66" fmla="+- 0 2105 2083"/>
                              <a:gd name="T67" fmla="*/ 2105 h 130"/>
                              <a:gd name="T68" fmla="+- 0 7418 7327"/>
                              <a:gd name="T69" fmla="*/ T68 w 110"/>
                              <a:gd name="T70" fmla="+- 0 2114 2083"/>
                              <a:gd name="T71" fmla="*/ 2114 h 130"/>
                              <a:gd name="T72" fmla="+- 0 7421 7327"/>
                              <a:gd name="T73" fmla="*/ T72 w 110"/>
                              <a:gd name="T74" fmla="+- 0 2121 2083"/>
                              <a:gd name="T75" fmla="*/ 2121 h 130"/>
                              <a:gd name="T76" fmla="+- 0 7424 7327"/>
                              <a:gd name="T77" fmla="*/ T76 w 110"/>
                              <a:gd name="T78" fmla="+- 0 2125 2083"/>
                              <a:gd name="T79" fmla="*/ 2125 h 130"/>
                              <a:gd name="T80" fmla="+- 0 7429 7327"/>
                              <a:gd name="T81" fmla="*/ T80 w 110"/>
                              <a:gd name="T82" fmla="+- 0 2128 2083"/>
                              <a:gd name="T83" fmla="*/ 2128 h 130"/>
                              <a:gd name="T84" fmla="+- 0 7434 7327"/>
                              <a:gd name="T85" fmla="*/ T84 w 110"/>
                              <a:gd name="T86" fmla="+- 0 2127 2083"/>
                              <a:gd name="T87" fmla="*/ 2127 h 130"/>
                              <a:gd name="T88" fmla="+- 0 7437 7327"/>
                              <a:gd name="T89" fmla="*/ T88 w 110"/>
                              <a:gd name="T90" fmla="+- 0 2122 2083"/>
                              <a:gd name="T91" fmla="*/ 2122 h 130"/>
                              <a:gd name="T92" fmla="+- 0 7437 7327"/>
                              <a:gd name="T93" fmla="*/ T92 w 110"/>
                              <a:gd name="T94" fmla="+- 0 2118 2083"/>
                              <a:gd name="T95" fmla="*/ 2118 h 130"/>
                              <a:gd name="T96" fmla="+- 0 7434 7327"/>
                              <a:gd name="T97" fmla="*/ T96 w 110"/>
                              <a:gd name="T98" fmla="+- 0 2111 2083"/>
                              <a:gd name="T99" fmla="*/ 2111 h 130"/>
                              <a:gd name="T100" fmla="+- 0 7429 7327"/>
                              <a:gd name="T101" fmla="*/ T100 w 110"/>
                              <a:gd name="T102" fmla="+- 0 2102 2083"/>
                              <a:gd name="T103" fmla="*/ 2102 h 130"/>
                              <a:gd name="T104" fmla="+- 0 7420 7327"/>
                              <a:gd name="T105" fmla="*/ T104 w 110"/>
                              <a:gd name="T106" fmla="+- 0 2094 2083"/>
                              <a:gd name="T107" fmla="*/ 2094 h 130"/>
                              <a:gd name="T108" fmla="+- 0 7408 7327"/>
                              <a:gd name="T109" fmla="*/ T108 w 110"/>
                              <a:gd name="T110" fmla="+- 0 2087 2083"/>
                              <a:gd name="T111" fmla="*/ 2087 h 130"/>
                              <a:gd name="T112" fmla="+- 0 7393 7327"/>
                              <a:gd name="T113" fmla="*/ T112 w 110"/>
                              <a:gd name="T114" fmla="+- 0 2084 2083"/>
                              <a:gd name="T115" fmla="*/ 2084 h 130"/>
                              <a:gd name="T116" fmla="+- 0 7370 7327"/>
                              <a:gd name="T117" fmla="*/ T116 w 110"/>
                              <a:gd name="T118" fmla="+- 0 2085 2083"/>
                              <a:gd name="T119" fmla="*/ 2085 h 130"/>
                              <a:gd name="T120" fmla="+- 0 7349 7327"/>
                              <a:gd name="T121" fmla="*/ T120 w 110"/>
                              <a:gd name="T122" fmla="+- 0 2096 2083"/>
                              <a:gd name="T123" fmla="*/ 2096 h 130"/>
                              <a:gd name="T124" fmla="+- 0 7335 7327"/>
                              <a:gd name="T125" fmla="*/ T124 w 110"/>
                              <a:gd name="T126" fmla="+- 0 2114 2083"/>
                              <a:gd name="T127" fmla="*/ 2114 h 130"/>
                              <a:gd name="T128" fmla="+- 0 7327 7327"/>
                              <a:gd name="T129" fmla="*/ T128 w 110"/>
                              <a:gd name="T130" fmla="+- 0 2139 2083"/>
                              <a:gd name="T131" fmla="*/ 2139 h 130"/>
                              <a:gd name="T132" fmla="+- 0 7329 7327"/>
                              <a:gd name="T133" fmla="*/ T132 w 110"/>
                              <a:gd name="T134" fmla="+- 0 2167 2083"/>
                              <a:gd name="T135" fmla="*/ 2167 h 130"/>
                              <a:gd name="T136" fmla="+- 0 7339 7327"/>
                              <a:gd name="T137" fmla="*/ T136 w 110"/>
                              <a:gd name="T138" fmla="+- 0 2192 2083"/>
                              <a:gd name="T139" fmla="*/ 2192 h 130"/>
                              <a:gd name="T140" fmla="+- 0 7351 7327"/>
                              <a:gd name="T141" fmla="*/ T140 w 110"/>
                              <a:gd name="T142" fmla="+- 0 2204 2083"/>
                              <a:gd name="T143" fmla="*/ 2204 h 130"/>
                              <a:gd name="T144" fmla="+- 0 7362 7327"/>
                              <a:gd name="T145" fmla="*/ T144 w 110"/>
                              <a:gd name="T146" fmla="+- 0 2209 2083"/>
                              <a:gd name="T147" fmla="*/ 2209 h 130"/>
                              <a:gd name="T148" fmla="+- 0 7373 7327"/>
                              <a:gd name="T149" fmla="*/ T148 w 110"/>
                              <a:gd name="T150" fmla="+- 0 2212 2083"/>
                              <a:gd name="T151" fmla="*/ 2212 h 130"/>
                              <a:gd name="T152" fmla="+- 0 7384 7327"/>
                              <a:gd name="T153" fmla="*/ T152 w 110"/>
                              <a:gd name="T154" fmla="+- 0 2213 2083"/>
                              <a:gd name="T155" fmla="*/ 2213 h 130"/>
                              <a:gd name="T156" fmla="+- 0 7405 7327"/>
                              <a:gd name="T157" fmla="*/ T156 w 110"/>
                              <a:gd name="T158" fmla="+- 0 2211 2083"/>
                              <a:gd name="T159" fmla="*/ 2211 h 130"/>
                              <a:gd name="T160" fmla="+- 0 7423 7327"/>
                              <a:gd name="T161" fmla="*/ T160 w 110"/>
                              <a:gd name="T162" fmla="+- 0 2201 2083"/>
                              <a:gd name="T163" fmla="*/ 2201 h 130"/>
                              <a:gd name="T164" fmla="+- 0 7434 7327"/>
                              <a:gd name="T165" fmla="*/ T164 w 110"/>
                              <a:gd name="T166" fmla="+- 0 2187 2083"/>
                              <a:gd name="T167" fmla="*/ 2187 h 130"/>
                              <a:gd name="T168" fmla="+- 0 7438 7327"/>
                              <a:gd name="T169" fmla="*/ T168 w 110"/>
                              <a:gd name="T170" fmla="+- 0 2174 2083"/>
                              <a:gd name="T171" fmla="*/ 217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0" h="130">
                                <a:moveTo>
                                  <a:pt x="111" y="88"/>
                                </a:moveTo>
                                <a:lnTo>
                                  <a:pt x="111" y="85"/>
                                </a:lnTo>
                                <a:lnTo>
                                  <a:pt x="110" y="84"/>
                                </a:lnTo>
                                <a:lnTo>
                                  <a:pt x="109" y="82"/>
                                </a:lnTo>
                                <a:lnTo>
                                  <a:pt x="107" y="81"/>
                                </a:lnTo>
                                <a:lnTo>
                                  <a:pt x="106" y="81"/>
                                </a:lnTo>
                                <a:lnTo>
                                  <a:pt x="104" y="81"/>
                                </a:lnTo>
                                <a:lnTo>
                                  <a:pt x="101" y="80"/>
                                </a:lnTo>
                                <a:lnTo>
                                  <a:pt x="100" y="81"/>
                                </a:lnTo>
                                <a:lnTo>
                                  <a:pt x="99" y="83"/>
                                </a:lnTo>
                                <a:lnTo>
                                  <a:pt x="97" y="84"/>
                                </a:lnTo>
                                <a:lnTo>
                                  <a:pt x="97" y="86"/>
                                </a:lnTo>
                                <a:lnTo>
                                  <a:pt x="96" y="88"/>
                                </a:lnTo>
                                <a:lnTo>
                                  <a:pt x="93" y="96"/>
                                </a:lnTo>
                                <a:lnTo>
                                  <a:pt x="88" y="104"/>
                                </a:lnTo>
                                <a:lnTo>
                                  <a:pt x="82" y="110"/>
                                </a:lnTo>
                                <a:lnTo>
                                  <a:pt x="75" y="114"/>
                                </a:lnTo>
                                <a:lnTo>
                                  <a:pt x="68" y="117"/>
                                </a:lnTo>
                                <a:lnTo>
                                  <a:pt x="59" y="117"/>
                                </a:lnTo>
                                <a:lnTo>
                                  <a:pt x="54" y="117"/>
                                </a:lnTo>
                                <a:lnTo>
                                  <a:pt x="50" y="116"/>
                                </a:lnTo>
                                <a:lnTo>
                                  <a:pt x="45" y="115"/>
                                </a:lnTo>
                                <a:lnTo>
                                  <a:pt x="40" y="113"/>
                                </a:lnTo>
                                <a:lnTo>
                                  <a:pt x="36" y="111"/>
                                </a:lnTo>
                                <a:lnTo>
                                  <a:pt x="32" y="107"/>
                                </a:lnTo>
                                <a:lnTo>
                                  <a:pt x="27" y="102"/>
                                </a:lnTo>
                                <a:lnTo>
                                  <a:pt x="24" y="97"/>
                                </a:lnTo>
                                <a:lnTo>
                                  <a:pt x="22" y="91"/>
                                </a:lnTo>
                                <a:lnTo>
                                  <a:pt x="19" y="84"/>
                                </a:lnTo>
                                <a:lnTo>
                                  <a:pt x="17" y="76"/>
                                </a:lnTo>
                                <a:lnTo>
                                  <a:pt x="17" y="66"/>
                                </a:lnTo>
                                <a:lnTo>
                                  <a:pt x="17" y="55"/>
                                </a:lnTo>
                                <a:lnTo>
                                  <a:pt x="19" y="48"/>
                                </a:lnTo>
                                <a:lnTo>
                                  <a:pt x="22" y="41"/>
                                </a:lnTo>
                                <a:lnTo>
                                  <a:pt x="24" y="34"/>
                                </a:lnTo>
                                <a:lnTo>
                                  <a:pt x="28" y="29"/>
                                </a:lnTo>
                                <a:lnTo>
                                  <a:pt x="32" y="25"/>
                                </a:lnTo>
                                <a:lnTo>
                                  <a:pt x="36" y="20"/>
                                </a:lnTo>
                                <a:lnTo>
                                  <a:pt x="41" y="18"/>
                                </a:lnTo>
                                <a:lnTo>
                                  <a:pt x="46" y="16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3"/>
                                </a:lnTo>
                                <a:lnTo>
                                  <a:pt x="68" y="14"/>
                                </a:lnTo>
                                <a:lnTo>
                                  <a:pt x="71" y="15"/>
                                </a:lnTo>
                                <a:lnTo>
                                  <a:pt x="74" y="16"/>
                                </a:lnTo>
                                <a:lnTo>
                                  <a:pt x="77" y="18"/>
                                </a:lnTo>
                                <a:lnTo>
                                  <a:pt x="79" y="19"/>
                                </a:lnTo>
                                <a:lnTo>
                                  <a:pt x="81" y="20"/>
                                </a:lnTo>
                                <a:lnTo>
                                  <a:pt x="84" y="22"/>
                                </a:lnTo>
                                <a:lnTo>
                                  <a:pt x="86" y="26"/>
                                </a:lnTo>
                                <a:lnTo>
                                  <a:pt x="88" y="29"/>
                                </a:lnTo>
                                <a:lnTo>
                                  <a:pt x="91" y="31"/>
                                </a:lnTo>
                                <a:lnTo>
                                  <a:pt x="92" y="35"/>
                                </a:lnTo>
                                <a:lnTo>
                                  <a:pt x="94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9"/>
                                </a:lnTo>
                                <a:lnTo>
                                  <a:pt x="96" y="41"/>
                                </a:lnTo>
                                <a:lnTo>
                                  <a:pt x="97" y="42"/>
                                </a:lnTo>
                                <a:lnTo>
                                  <a:pt x="99" y="43"/>
                                </a:lnTo>
                                <a:lnTo>
                                  <a:pt x="100" y="44"/>
                                </a:lnTo>
                                <a:lnTo>
                                  <a:pt x="102" y="45"/>
                                </a:lnTo>
                                <a:lnTo>
                                  <a:pt x="103" y="45"/>
                                </a:lnTo>
                                <a:lnTo>
                                  <a:pt x="105" y="45"/>
                                </a:lnTo>
                                <a:lnTo>
                                  <a:pt x="107" y="44"/>
                                </a:lnTo>
                                <a:lnTo>
                                  <a:pt x="108" y="43"/>
                                </a:lnTo>
                                <a:lnTo>
                                  <a:pt x="109" y="41"/>
                                </a:lnTo>
                                <a:lnTo>
                                  <a:pt x="110" y="39"/>
                                </a:lnTo>
                                <a:lnTo>
                                  <a:pt x="110" y="38"/>
                                </a:lnTo>
                                <a:lnTo>
                                  <a:pt x="110" y="36"/>
                                </a:lnTo>
                                <a:lnTo>
                                  <a:pt x="110" y="35"/>
                                </a:lnTo>
                                <a:lnTo>
                                  <a:pt x="109" y="33"/>
                                </a:lnTo>
                                <a:lnTo>
                                  <a:pt x="108" y="30"/>
                                </a:lnTo>
                                <a:lnTo>
                                  <a:pt x="107" y="28"/>
                                </a:lnTo>
                                <a:lnTo>
                                  <a:pt x="105" y="25"/>
                                </a:lnTo>
                                <a:lnTo>
                                  <a:pt x="104" y="21"/>
                                </a:lnTo>
                                <a:lnTo>
                                  <a:pt x="102" y="19"/>
                                </a:lnTo>
                                <a:lnTo>
                                  <a:pt x="99" y="16"/>
                                </a:lnTo>
                                <a:lnTo>
                                  <a:pt x="96" y="13"/>
                                </a:lnTo>
                                <a:lnTo>
                                  <a:pt x="93" y="11"/>
                                </a:lnTo>
                                <a:lnTo>
                                  <a:pt x="89" y="8"/>
                                </a:lnTo>
                                <a:lnTo>
                                  <a:pt x="85" y="6"/>
                                </a:lnTo>
                                <a:lnTo>
                                  <a:pt x="81" y="4"/>
                                </a:lnTo>
                                <a:lnTo>
                                  <a:pt x="76" y="3"/>
                                </a:lnTo>
                                <a:lnTo>
                                  <a:pt x="71" y="1"/>
                                </a:lnTo>
                                <a:lnTo>
                                  <a:pt x="66" y="1"/>
                                </a:lnTo>
                                <a:lnTo>
                                  <a:pt x="60" y="1"/>
                                </a:lnTo>
                                <a:lnTo>
                                  <a:pt x="51" y="0"/>
                                </a:lnTo>
                                <a:lnTo>
                                  <a:pt x="43" y="2"/>
                                </a:lnTo>
                                <a:lnTo>
                                  <a:pt x="36" y="5"/>
                                </a:lnTo>
                                <a:lnTo>
                                  <a:pt x="28" y="8"/>
                                </a:lnTo>
                                <a:lnTo>
                                  <a:pt x="22" y="13"/>
                                </a:lnTo>
                                <a:lnTo>
                                  <a:pt x="17" y="18"/>
                                </a:lnTo>
                                <a:lnTo>
                                  <a:pt x="11" y="23"/>
                                </a:lnTo>
                                <a:lnTo>
                                  <a:pt x="8" y="31"/>
                                </a:lnTo>
                                <a:lnTo>
                                  <a:pt x="5" y="39"/>
                                </a:lnTo>
                                <a:lnTo>
                                  <a:pt x="1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2" y="84"/>
                                </a:lnTo>
                                <a:lnTo>
                                  <a:pt x="5" y="92"/>
                                </a:lnTo>
                                <a:lnTo>
                                  <a:pt x="7" y="100"/>
                                </a:lnTo>
                                <a:lnTo>
                                  <a:pt x="12" y="109"/>
                                </a:lnTo>
                                <a:lnTo>
                                  <a:pt x="18" y="115"/>
                                </a:lnTo>
                                <a:lnTo>
                                  <a:pt x="20" y="118"/>
                                </a:lnTo>
                                <a:lnTo>
                                  <a:pt x="24" y="121"/>
                                </a:lnTo>
                                <a:lnTo>
                                  <a:pt x="28" y="123"/>
                                </a:lnTo>
                                <a:lnTo>
                                  <a:pt x="30" y="124"/>
                                </a:lnTo>
                                <a:lnTo>
                                  <a:pt x="35" y="126"/>
                                </a:lnTo>
                                <a:lnTo>
                                  <a:pt x="38" y="127"/>
                                </a:lnTo>
                                <a:lnTo>
                                  <a:pt x="42" y="127"/>
                                </a:lnTo>
                                <a:lnTo>
                                  <a:pt x="46" y="129"/>
                                </a:lnTo>
                                <a:lnTo>
                                  <a:pt x="50" y="129"/>
                                </a:lnTo>
                                <a:lnTo>
                                  <a:pt x="53" y="129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9" y="130"/>
                                </a:lnTo>
                                <a:lnTo>
                                  <a:pt x="78" y="128"/>
                                </a:lnTo>
                                <a:lnTo>
                                  <a:pt x="84" y="125"/>
                                </a:lnTo>
                                <a:lnTo>
                                  <a:pt x="90" y="122"/>
                                </a:lnTo>
                                <a:lnTo>
                                  <a:pt x="96" y="118"/>
                                </a:lnTo>
                                <a:lnTo>
                                  <a:pt x="100" y="114"/>
                                </a:lnTo>
                                <a:lnTo>
                                  <a:pt x="103" y="109"/>
                                </a:lnTo>
                                <a:lnTo>
                                  <a:pt x="107" y="104"/>
                                </a:lnTo>
                                <a:lnTo>
                                  <a:pt x="108" y="99"/>
                                </a:lnTo>
                                <a:lnTo>
                                  <a:pt x="110" y="94"/>
                                </a:lnTo>
                                <a:lnTo>
                                  <a:pt x="111" y="91"/>
                                </a:lnTo>
                                <a:lnTo>
                                  <a:pt x="111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6.35pt;margin-top:104.15pt;width:5.5pt;height:6.5pt;z-index:-251620352;mso-position-horizontal-relative:page;mso-position-vertical-relative:page" coordorigin="7327,2083" coordsize="11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">
                <v:shape id="Freeform 24" o:spid="_x0000_s1027" style="position:absolute;left:7327;top:2083;width:110;height:130;visibility:visible;mso-wrap-style:square;v-text-anchor:top" coordsize="11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cfMUA&#10;AADbAAAADwAAAGRycy9kb3ducmV2LnhtbESPQWuDQBSE74H8h+UFekvWWiiJzSolocFLD0kL7fHV&#10;fVHRfSvuGvXfdwOFHoeZ+YbZZ5NpxY16V1tW8LiJQBAXVtdcKvj8eFtvQTiPrLG1TApmcpCly8Ue&#10;E21HPtPt4ksRIOwSVFB53yVSuqIig25jO+LgXW1v0AfZl1L3OAa4aWUcRc/SYM1hocKODhUVzWUw&#10;CuxwbE5+d83j03bYyelrfv/+qZV6WE2vLyA8Tf4//NfOtYKnGO5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tx8xQAAANsAAAAPAAAAAAAAAAAAAAAAAJgCAABkcnMv&#10;ZG93bnJldi54bWxQSwUGAAAAAAQABAD1AAAAigMAAAAA&#10;" path="m111,88r,-3l110,84r-1,-2l107,81r-1,l104,81r-3,-1l100,81r-1,2l97,84r,2l96,88r-3,8l88,104r-6,6l75,114r-7,3l59,117r-5,l50,116r-5,-1l40,113r-4,-2l32,107r-5,-5l24,97,22,91,19,84,17,76r,-10l17,55r2,-7l22,41r2,-7l28,29r4,-4l36,20r5,-2l46,16r5,-2l56,14r4,l64,13r4,1l71,15r3,1l77,18r2,1l81,20r3,2l86,26r2,3l91,31r1,4l94,37r,1l95,39r1,2l97,42r2,1l100,44r2,1l103,45r2,l107,44r1,-1l109,41r1,-2l110,38r,-2l110,35r-1,-2l108,30r-1,-2l105,25r-1,-4l102,19,99,16,96,13,93,11,89,8,85,6,81,4,76,3,71,1r-5,l60,1,51,,43,2,36,5,28,8r-6,5l17,18r-6,5l8,31,5,39,1,47,,56r,9l,74,2,84r3,8l7,100r5,9l18,115r2,3l24,121r4,2l30,124r5,2l38,127r4,l46,129r4,l53,129r4,1l61,130r8,l78,128r6,-3l90,122r6,-4l100,114r3,-5l107,104r1,-5l110,94r1,-3l111,88xe" filled="f" strokecolor="#363435" strokeweight=".24pt">
                  <v:path arrowok="t" o:connecttype="custom" o:connectlocs="110,2167;106,2164;100,2164;97,2169;88,2187;68,2200;50,2199;36,2194;24,2180;17,2159;19,2131;28,2112;41,2101;56,2097;68,2097;77,2101;84,2105;91,2114;94,2121;97,2125;102,2128;107,2127;110,2122;110,2118;107,2111;102,2102;93,2094;81,2087;66,2084;43,2085;22,2096;8,2114;0,2139;2,2167;12,2192;24,2204;35,2209;46,2212;57,2213;78,2211;96,2201;107,2187;111,2174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2787650</wp:posOffset>
                </wp:positionH>
                <wp:positionV relativeFrom="page">
                  <wp:posOffset>1322705</wp:posOffset>
                </wp:positionV>
                <wp:extent cx="8890" cy="82550"/>
                <wp:effectExtent l="6350" t="17780" r="13335" b="1397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2550"/>
                          <a:chOff x="4390" y="2083"/>
                          <a:chExt cx="14" cy="130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4390" y="2083"/>
                            <a:ext cx="14" cy="130"/>
                          </a:xfrm>
                          <a:custGeom>
                            <a:avLst/>
                            <a:gdLst>
                              <a:gd name="T0" fmla="+- 0 4404 4390"/>
                              <a:gd name="T1" fmla="*/ T0 w 14"/>
                              <a:gd name="T2" fmla="+- 0 2096 2083"/>
                              <a:gd name="T3" fmla="*/ 2096 h 130"/>
                              <a:gd name="T4" fmla="+- 0 4404 4390"/>
                              <a:gd name="T5" fmla="*/ T4 w 14"/>
                              <a:gd name="T6" fmla="+- 0 2093 2083"/>
                              <a:gd name="T7" fmla="*/ 2093 h 130"/>
                              <a:gd name="T8" fmla="+- 0 4404 4390"/>
                              <a:gd name="T9" fmla="*/ T8 w 14"/>
                              <a:gd name="T10" fmla="+- 0 2091 2083"/>
                              <a:gd name="T11" fmla="*/ 2091 h 130"/>
                              <a:gd name="T12" fmla="+- 0 4404 4390"/>
                              <a:gd name="T13" fmla="*/ T12 w 14"/>
                              <a:gd name="T14" fmla="+- 0 2090 2083"/>
                              <a:gd name="T15" fmla="*/ 2090 h 130"/>
                              <a:gd name="T16" fmla="+- 0 4403 4390"/>
                              <a:gd name="T17" fmla="*/ T16 w 14"/>
                              <a:gd name="T18" fmla="+- 0 2088 2083"/>
                              <a:gd name="T19" fmla="*/ 2088 h 130"/>
                              <a:gd name="T20" fmla="+- 0 4403 4390"/>
                              <a:gd name="T21" fmla="*/ T20 w 14"/>
                              <a:gd name="T22" fmla="+- 0 2087 2083"/>
                              <a:gd name="T23" fmla="*/ 2087 h 130"/>
                              <a:gd name="T24" fmla="+- 0 4402 4390"/>
                              <a:gd name="T25" fmla="*/ T24 w 14"/>
                              <a:gd name="T26" fmla="+- 0 2086 2083"/>
                              <a:gd name="T27" fmla="*/ 2086 h 130"/>
                              <a:gd name="T28" fmla="+- 0 4400 4390"/>
                              <a:gd name="T29" fmla="*/ T28 w 14"/>
                              <a:gd name="T30" fmla="+- 0 2084 2083"/>
                              <a:gd name="T31" fmla="*/ 2084 h 130"/>
                              <a:gd name="T32" fmla="+- 0 4399 4390"/>
                              <a:gd name="T33" fmla="*/ T32 w 14"/>
                              <a:gd name="T34" fmla="+- 0 2084 2083"/>
                              <a:gd name="T35" fmla="*/ 2084 h 130"/>
                              <a:gd name="T36" fmla="+- 0 4397 4390"/>
                              <a:gd name="T37" fmla="*/ T36 w 14"/>
                              <a:gd name="T38" fmla="+- 0 2084 2083"/>
                              <a:gd name="T39" fmla="*/ 2084 h 130"/>
                              <a:gd name="T40" fmla="+- 0 4395 4390"/>
                              <a:gd name="T41" fmla="*/ T40 w 14"/>
                              <a:gd name="T42" fmla="+- 0 2083 2083"/>
                              <a:gd name="T43" fmla="*/ 2083 h 130"/>
                              <a:gd name="T44" fmla="+- 0 4394 4390"/>
                              <a:gd name="T45" fmla="*/ T44 w 14"/>
                              <a:gd name="T46" fmla="+- 0 2084 2083"/>
                              <a:gd name="T47" fmla="*/ 2084 h 130"/>
                              <a:gd name="T48" fmla="+- 0 4393 4390"/>
                              <a:gd name="T49" fmla="*/ T48 w 14"/>
                              <a:gd name="T50" fmla="+- 0 2085 2083"/>
                              <a:gd name="T51" fmla="*/ 2085 h 130"/>
                              <a:gd name="T52" fmla="+- 0 4392 4390"/>
                              <a:gd name="T53" fmla="*/ T52 w 14"/>
                              <a:gd name="T54" fmla="+- 0 2085 2083"/>
                              <a:gd name="T55" fmla="*/ 2085 h 130"/>
                              <a:gd name="T56" fmla="+- 0 4392 4390"/>
                              <a:gd name="T57" fmla="*/ T56 w 14"/>
                              <a:gd name="T58" fmla="+- 0 2086 2083"/>
                              <a:gd name="T59" fmla="*/ 2086 h 130"/>
                              <a:gd name="T60" fmla="+- 0 4392 4390"/>
                              <a:gd name="T61" fmla="*/ T60 w 14"/>
                              <a:gd name="T62" fmla="+- 0 2086 2083"/>
                              <a:gd name="T63" fmla="*/ 2086 h 130"/>
                              <a:gd name="T64" fmla="+- 0 4391 4390"/>
                              <a:gd name="T65" fmla="*/ T64 w 14"/>
                              <a:gd name="T66" fmla="+- 0 2086 2083"/>
                              <a:gd name="T67" fmla="*/ 2086 h 130"/>
                              <a:gd name="T68" fmla="+- 0 4391 4390"/>
                              <a:gd name="T69" fmla="*/ T68 w 14"/>
                              <a:gd name="T70" fmla="+- 0 2088 2083"/>
                              <a:gd name="T71" fmla="*/ 2088 h 130"/>
                              <a:gd name="T72" fmla="+- 0 4391 4390"/>
                              <a:gd name="T73" fmla="*/ T72 w 14"/>
                              <a:gd name="T74" fmla="+- 0 2090 2083"/>
                              <a:gd name="T75" fmla="*/ 2090 h 130"/>
                              <a:gd name="T76" fmla="+- 0 4390 4390"/>
                              <a:gd name="T77" fmla="*/ T76 w 14"/>
                              <a:gd name="T78" fmla="+- 0 2091 2083"/>
                              <a:gd name="T79" fmla="*/ 2091 h 130"/>
                              <a:gd name="T80" fmla="+- 0 4390 4390"/>
                              <a:gd name="T81" fmla="*/ T80 w 14"/>
                              <a:gd name="T82" fmla="+- 0 2206 2083"/>
                              <a:gd name="T83" fmla="*/ 2206 h 130"/>
                              <a:gd name="T84" fmla="+- 0 4391 4390"/>
                              <a:gd name="T85" fmla="*/ T84 w 14"/>
                              <a:gd name="T86" fmla="+- 0 2208 2083"/>
                              <a:gd name="T87" fmla="*/ 2208 h 130"/>
                              <a:gd name="T88" fmla="+- 0 4391 4390"/>
                              <a:gd name="T89" fmla="*/ T88 w 14"/>
                              <a:gd name="T90" fmla="+- 0 2209 2083"/>
                              <a:gd name="T91" fmla="*/ 2209 h 130"/>
                              <a:gd name="T92" fmla="+- 0 4391 4390"/>
                              <a:gd name="T93" fmla="*/ T92 w 14"/>
                              <a:gd name="T94" fmla="+- 0 2210 2083"/>
                              <a:gd name="T95" fmla="*/ 2210 h 130"/>
                              <a:gd name="T96" fmla="+- 0 4392 4390"/>
                              <a:gd name="T97" fmla="*/ T96 w 14"/>
                              <a:gd name="T98" fmla="+- 0 2211 2083"/>
                              <a:gd name="T99" fmla="*/ 2211 h 130"/>
                              <a:gd name="T100" fmla="+- 0 4392 4390"/>
                              <a:gd name="T101" fmla="*/ T100 w 14"/>
                              <a:gd name="T102" fmla="+- 0 2212 2083"/>
                              <a:gd name="T103" fmla="*/ 2212 h 130"/>
                              <a:gd name="T104" fmla="+- 0 4393 4390"/>
                              <a:gd name="T105" fmla="*/ T104 w 14"/>
                              <a:gd name="T106" fmla="+- 0 2212 2083"/>
                              <a:gd name="T107" fmla="*/ 2212 h 130"/>
                              <a:gd name="T108" fmla="+- 0 4395 4390"/>
                              <a:gd name="T109" fmla="*/ T108 w 14"/>
                              <a:gd name="T110" fmla="+- 0 2213 2083"/>
                              <a:gd name="T111" fmla="*/ 2213 h 130"/>
                              <a:gd name="T112" fmla="+- 0 4397 4390"/>
                              <a:gd name="T113" fmla="*/ T112 w 14"/>
                              <a:gd name="T114" fmla="+- 0 2213 2083"/>
                              <a:gd name="T115" fmla="*/ 2213 h 130"/>
                              <a:gd name="T116" fmla="+- 0 4398 4390"/>
                              <a:gd name="T117" fmla="*/ T116 w 14"/>
                              <a:gd name="T118" fmla="+- 0 2213 2083"/>
                              <a:gd name="T119" fmla="*/ 2213 h 130"/>
                              <a:gd name="T120" fmla="+- 0 4399 4390"/>
                              <a:gd name="T121" fmla="*/ T120 w 14"/>
                              <a:gd name="T122" fmla="+- 0 2213 2083"/>
                              <a:gd name="T123" fmla="*/ 2213 h 130"/>
                              <a:gd name="T124" fmla="+- 0 4400 4390"/>
                              <a:gd name="T125" fmla="*/ T124 w 14"/>
                              <a:gd name="T126" fmla="+- 0 2212 2083"/>
                              <a:gd name="T127" fmla="*/ 2212 h 130"/>
                              <a:gd name="T128" fmla="+- 0 4400 4390"/>
                              <a:gd name="T129" fmla="*/ T128 w 14"/>
                              <a:gd name="T130" fmla="+- 0 2211 2083"/>
                              <a:gd name="T131" fmla="*/ 2211 h 130"/>
                              <a:gd name="T132" fmla="+- 0 4402 4390"/>
                              <a:gd name="T133" fmla="*/ T132 w 14"/>
                              <a:gd name="T134" fmla="+- 0 2211 2083"/>
                              <a:gd name="T135" fmla="*/ 2211 h 130"/>
                              <a:gd name="T136" fmla="+- 0 4403 4390"/>
                              <a:gd name="T137" fmla="*/ T136 w 14"/>
                              <a:gd name="T138" fmla="+- 0 2210 2083"/>
                              <a:gd name="T139" fmla="*/ 2210 h 130"/>
                              <a:gd name="T140" fmla="+- 0 4404 4390"/>
                              <a:gd name="T141" fmla="*/ T140 w 14"/>
                              <a:gd name="T142" fmla="+- 0 2208 2083"/>
                              <a:gd name="T143" fmla="*/ 2208 h 130"/>
                              <a:gd name="T144" fmla="+- 0 4404 4390"/>
                              <a:gd name="T145" fmla="*/ T144 w 14"/>
                              <a:gd name="T146" fmla="+- 0 2207 2083"/>
                              <a:gd name="T147" fmla="*/ 2207 h 130"/>
                              <a:gd name="T148" fmla="+- 0 4404 4390"/>
                              <a:gd name="T149" fmla="*/ T148 w 14"/>
                              <a:gd name="T150" fmla="+- 0 2205 2083"/>
                              <a:gd name="T151" fmla="*/ 2205 h 130"/>
                              <a:gd name="T152" fmla="+- 0 4404 4390"/>
                              <a:gd name="T153" fmla="*/ T152 w 14"/>
                              <a:gd name="T154" fmla="+- 0 2203 2083"/>
                              <a:gd name="T155" fmla="*/ 2203 h 130"/>
                              <a:gd name="T156" fmla="+- 0 4404 4390"/>
                              <a:gd name="T157" fmla="*/ T156 w 14"/>
                              <a:gd name="T158" fmla="+- 0 2201 2083"/>
                              <a:gd name="T159" fmla="*/ 2201 h 130"/>
                              <a:gd name="T160" fmla="+- 0 4404 4390"/>
                              <a:gd name="T161" fmla="*/ T160 w 14"/>
                              <a:gd name="T162" fmla="+- 0 2096 2083"/>
                              <a:gd name="T163" fmla="*/ 209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" h="130">
                                <a:moveTo>
                                  <a:pt x="14" y="13"/>
                                </a:move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4"/>
                                </a:lnTo>
                                <a:lnTo>
                                  <a:pt x="12" y="3"/>
                                </a:lnTo>
                                <a:lnTo>
                                  <a:pt x="10" y="1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23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1" y="127"/>
                                </a:lnTo>
                                <a:lnTo>
                                  <a:pt x="2" y="128"/>
                                </a:lnTo>
                                <a:lnTo>
                                  <a:pt x="2" y="129"/>
                                </a:lnTo>
                                <a:lnTo>
                                  <a:pt x="3" y="129"/>
                                </a:lnTo>
                                <a:lnTo>
                                  <a:pt x="5" y="130"/>
                                </a:lnTo>
                                <a:lnTo>
                                  <a:pt x="7" y="130"/>
                                </a:lnTo>
                                <a:lnTo>
                                  <a:pt x="8" y="130"/>
                                </a:lnTo>
                                <a:lnTo>
                                  <a:pt x="9" y="130"/>
                                </a:lnTo>
                                <a:lnTo>
                                  <a:pt x="10" y="129"/>
                                </a:lnTo>
                                <a:lnTo>
                                  <a:pt x="10" y="128"/>
                                </a:lnTo>
                                <a:lnTo>
                                  <a:pt x="12" y="128"/>
                                </a:lnTo>
                                <a:lnTo>
                                  <a:pt x="13" y="127"/>
                                </a:lnTo>
                                <a:lnTo>
                                  <a:pt x="14" y="125"/>
                                </a:lnTo>
                                <a:lnTo>
                                  <a:pt x="14" y="124"/>
                                </a:lnTo>
                                <a:lnTo>
                                  <a:pt x="14" y="122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19.5pt;margin-top:104.15pt;width:.7pt;height:6.5pt;z-index:-251621376;mso-position-horizontal-relative:page;mso-position-vertical-relative:page" coordorigin="4390,2083" coordsize="14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">
                <v:shape id="Freeform 22" o:spid="_x0000_s1027" style="position:absolute;left:4390;top:2083;width:14;height:130;visibility:visible;mso-wrap-style:square;v-text-anchor:top" coordsize="1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+m8IA&#10;AADbAAAADwAAAGRycy9kb3ducmV2LnhtbERPz2vCMBS+D/Y/hDfwNtNpkdIZZSsKXjxMHbu+NW9t&#10;tualNGmt/vXLQfD48f1erkfbiIE6bxwreJkmIIhLpw1XCk7H7XMGwgdkjY1jUnAhD+vV48MSc+3O&#10;/EHDIVQihrDPUUEdQptL6cuaLPqpa4kj9+M6iyHCrpK6w3MMt42cJclCWjQcG2psqaip/Dv0VkGq&#10;v7P97/H96/I59Nl1U5gqTY1Sk6fx7RVEoDHcxTf3TiuYx/Xx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/6bwgAAANsAAAAPAAAAAAAAAAAAAAAAAJgCAABkcnMvZG93&#10;bnJldi54bWxQSwUGAAAAAAQABAD1AAAAhwMAAAAA&#10;" path="m14,13r,-3l14,8r,-1l13,5r,-1l12,3,10,1,9,1,7,1,5,,4,1,3,2,2,2r,1l1,3r,2l1,7,,8,,123r1,2l1,126r,1l2,128r,1l3,129r2,1l7,130r1,l9,130r1,-1l10,128r2,l13,127r1,-2l14,124r,-2l14,120r,-2l14,13xe" filled="f" strokecolor="#363435" strokeweight=".24pt">
                  <v:path arrowok="t" o:connecttype="custom" o:connectlocs="14,2096;14,2093;14,2091;14,2090;13,2088;13,2087;12,2086;10,2084;9,2084;7,2084;5,2083;4,2084;3,2085;2,2085;2,2086;2,2086;1,2086;1,2088;1,2090;0,2091;0,2206;1,2208;1,2209;1,2210;2,2211;2,2212;3,2212;5,2213;7,2213;8,2213;9,2213;10,2212;10,2211;12,2211;13,2210;14,2208;14,2207;14,2205;14,2203;14,2201;14,2096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2528570</wp:posOffset>
                </wp:positionH>
                <wp:positionV relativeFrom="page">
                  <wp:posOffset>1345565</wp:posOffset>
                </wp:positionV>
                <wp:extent cx="82550" cy="59690"/>
                <wp:effectExtent l="13970" t="12065" r="8255" b="1397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59690"/>
                          <a:chOff x="3982" y="2119"/>
                          <a:chExt cx="130" cy="94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3982" y="2119"/>
                            <a:ext cx="130" cy="94"/>
                          </a:xfrm>
                          <a:custGeom>
                            <a:avLst/>
                            <a:gdLst>
                              <a:gd name="T0" fmla="+- 0 4063 3982"/>
                              <a:gd name="T1" fmla="*/ T0 w 130"/>
                              <a:gd name="T2" fmla="+- 0 2200 2119"/>
                              <a:gd name="T3" fmla="*/ 2200 h 94"/>
                              <a:gd name="T4" fmla="+- 0 4064 3982"/>
                              <a:gd name="T5" fmla="*/ T4 w 130"/>
                              <a:gd name="T6" fmla="+- 0 2204 2119"/>
                              <a:gd name="T7" fmla="*/ 2204 h 94"/>
                              <a:gd name="T8" fmla="+- 0 4065 3982"/>
                              <a:gd name="T9" fmla="*/ T8 w 130"/>
                              <a:gd name="T10" fmla="+- 0 2206 2119"/>
                              <a:gd name="T11" fmla="*/ 2206 h 94"/>
                              <a:gd name="T12" fmla="+- 0 4067 3982"/>
                              <a:gd name="T13" fmla="*/ T12 w 130"/>
                              <a:gd name="T14" fmla="+- 0 2209 2119"/>
                              <a:gd name="T15" fmla="*/ 2209 h 94"/>
                              <a:gd name="T16" fmla="+- 0 4068 3982"/>
                              <a:gd name="T17" fmla="*/ T16 w 130"/>
                              <a:gd name="T18" fmla="+- 0 2211 2119"/>
                              <a:gd name="T19" fmla="*/ 2211 h 94"/>
                              <a:gd name="T20" fmla="+- 0 4072 3982"/>
                              <a:gd name="T21" fmla="*/ T20 w 130"/>
                              <a:gd name="T22" fmla="+- 0 2213 2119"/>
                              <a:gd name="T23" fmla="*/ 2213 h 94"/>
                              <a:gd name="T24" fmla="+- 0 4077 3982"/>
                              <a:gd name="T25" fmla="*/ T24 w 130"/>
                              <a:gd name="T26" fmla="+- 0 2213 2119"/>
                              <a:gd name="T27" fmla="*/ 2213 h 94"/>
                              <a:gd name="T28" fmla="+- 0 4081 3982"/>
                              <a:gd name="T29" fmla="*/ T28 w 130"/>
                              <a:gd name="T30" fmla="+- 0 2210 2119"/>
                              <a:gd name="T31" fmla="*/ 2210 h 94"/>
                              <a:gd name="T32" fmla="+- 0 4084 3982"/>
                              <a:gd name="T33" fmla="*/ T32 w 130"/>
                              <a:gd name="T34" fmla="+- 0 2205 2119"/>
                              <a:gd name="T35" fmla="*/ 2205 h 94"/>
                              <a:gd name="T36" fmla="+- 0 4109 3982"/>
                              <a:gd name="T37" fmla="*/ T36 w 130"/>
                              <a:gd name="T38" fmla="+- 0 2133 2119"/>
                              <a:gd name="T39" fmla="*/ 2133 h 94"/>
                              <a:gd name="T40" fmla="+- 0 4110 3982"/>
                              <a:gd name="T41" fmla="*/ T40 w 130"/>
                              <a:gd name="T42" fmla="+- 0 2129 2119"/>
                              <a:gd name="T43" fmla="*/ 2129 h 94"/>
                              <a:gd name="T44" fmla="+- 0 4111 3982"/>
                              <a:gd name="T45" fmla="*/ T44 w 130"/>
                              <a:gd name="T46" fmla="+- 0 2127 2119"/>
                              <a:gd name="T47" fmla="*/ 2127 h 94"/>
                              <a:gd name="T48" fmla="+- 0 4110 3982"/>
                              <a:gd name="T49" fmla="*/ T48 w 130"/>
                              <a:gd name="T50" fmla="+- 0 2124 2119"/>
                              <a:gd name="T51" fmla="*/ 2124 h 94"/>
                              <a:gd name="T52" fmla="+- 0 4109 3982"/>
                              <a:gd name="T53" fmla="*/ T52 w 130"/>
                              <a:gd name="T54" fmla="+- 0 2121 2119"/>
                              <a:gd name="T55" fmla="*/ 2121 h 94"/>
                              <a:gd name="T56" fmla="+- 0 4105 3982"/>
                              <a:gd name="T57" fmla="*/ T56 w 130"/>
                              <a:gd name="T58" fmla="+- 0 2119 2119"/>
                              <a:gd name="T59" fmla="*/ 2119 h 94"/>
                              <a:gd name="T60" fmla="+- 0 4100 3982"/>
                              <a:gd name="T61" fmla="*/ T60 w 130"/>
                              <a:gd name="T62" fmla="+- 0 2119 2119"/>
                              <a:gd name="T63" fmla="*/ 2119 h 94"/>
                              <a:gd name="T64" fmla="+- 0 4098 3982"/>
                              <a:gd name="T65" fmla="*/ T64 w 130"/>
                              <a:gd name="T66" fmla="+- 0 2122 2119"/>
                              <a:gd name="T67" fmla="*/ 2122 h 94"/>
                              <a:gd name="T68" fmla="+- 0 4096 3982"/>
                              <a:gd name="T69" fmla="*/ T68 w 130"/>
                              <a:gd name="T70" fmla="+- 0 2126 2119"/>
                              <a:gd name="T71" fmla="*/ 2126 h 94"/>
                              <a:gd name="T72" fmla="+- 0 4074 3982"/>
                              <a:gd name="T73" fmla="*/ T72 w 130"/>
                              <a:gd name="T74" fmla="+- 0 2197 2119"/>
                              <a:gd name="T75" fmla="*/ 2197 h 94"/>
                              <a:gd name="T76" fmla="+- 0 4055 3982"/>
                              <a:gd name="T77" fmla="*/ T76 w 130"/>
                              <a:gd name="T78" fmla="+- 0 2127 2119"/>
                              <a:gd name="T79" fmla="*/ 2127 h 94"/>
                              <a:gd name="T80" fmla="+- 0 4053 3982"/>
                              <a:gd name="T81" fmla="*/ T80 w 130"/>
                              <a:gd name="T82" fmla="+- 0 2123 2119"/>
                              <a:gd name="T83" fmla="*/ 2123 h 94"/>
                              <a:gd name="T84" fmla="+- 0 4049 3982"/>
                              <a:gd name="T85" fmla="*/ T84 w 130"/>
                              <a:gd name="T86" fmla="+- 0 2119 2119"/>
                              <a:gd name="T87" fmla="*/ 2119 h 94"/>
                              <a:gd name="T88" fmla="+- 0 4042 3982"/>
                              <a:gd name="T89" fmla="*/ T88 w 130"/>
                              <a:gd name="T90" fmla="+- 0 2119 2119"/>
                              <a:gd name="T91" fmla="*/ 2119 h 94"/>
                              <a:gd name="T92" fmla="+- 0 4039 3982"/>
                              <a:gd name="T93" fmla="*/ T92 w 130"/>
                              <a:gd name="T94" fmla="+- 0 2123 2119"/>
                              <a:gd name="T95" fmla="*/ 2123 h 94"/>
                              <a:gd name="T96" fmla="+- 0 4037 3982"/>
                              <a:gd name="T97" fmla="*/ T96 w 130"/>
                              <a:gd name="T98" fmla="+- 0 2128 2119"/>
                              <a:gd name="T99" fmla="*/ 2128 h 94"/>
                              <a:gd name="T100" fmla="+- 0 4018 3982"/>
                              <a:gd name="T101" fmla="*/ T100 w 130"/>
                              <a:gd name="T102" fmla="+- 0 2197 2119"/>
                              <a:gd name="T103" fmla="*/ 2197 h 94"/>
                              <a:gd name="T104" fmla="+- 0 3996 3982"/>
                              <a:gd name="T105" fmla="*/ T104 w 130"/>
                              <a:gd name="T106" fmla="+- 0 2126 2119"/>
                              <a:gd name="T107" fmla="*/ 2126 h 94"/>
                              <a:gd name="T108" fmla="+- 0 3995 3982"/>
                              <a:gd name="T109" fmla="*/ T108 w 130"/>
                              <a:gd name="T110" fmla="+- 0 2122 2119"/>
                              <a:gd name="T111" fmla="*/ 2122 h 94"/>
                              <a:gd name="T112" fmla="+- 0 3992 3982"/>
                              <a:gd name="T113" fmla="*/ T112 w 130"/>
                              <a:gd name="T114" fmla="+- 0 2119 2119"/>
                              <a:gd name="T115" fmla="*/ 2119 h 94"/>
                              <a:gd name="T116" fmla="+- 0 3987 3982"/>
                              <a:gd name="T117" fmla="*/ T116 w 130"/>
                              <a:gd name="T118" fmla="+- 0 2119 2119"/>
                              <a:gd name="T119" fmla="*/ 2119 h 94"/>
                              <a:gd name="T120" fmla="+- 0 3984 3982"/>
                              <a:gd name="T121" fmla="*/ T120 w 130"/>
                              <a:gd name="T122" fmla="+- 0 2121 2119"/>
                              <a:gd name="T123" fmla="*/ 2121 h 94"/>
                              <a:gd name="T124" fmla="+- 0 3982 3982"/>
                              <a:gd name="T125" fmla="*/ T124 w 130"/>
                              <a:gd name="T126" fmla="+- 0 2124 2119"/>
                              <a:gd name="T127" fmla="*/ 2124 h 94"/>
                              <a:gd name="T128" fmla="+- 0 3982 3982"/>
                              <a:gd name="T129" fmla="*/ T128 w 130"/>
                              <a:gd name="T130" fmla="+- 0 2127 2119"/>
                              <a:gd name="T131" fmla="*/ 2127 h 94"/>
                              <a:gd name="T132" fmla="+- 0 3982 3982"/>
                              <a:gd name="T133" fmla="*/ T132 w 130"/>
                              <a:gd name="T134" fmla="+- 0 2129 2119"/>
                              <a:gd name="T135" fmla="*/ 2129 h 94"/>
                              <a:gd name="T136" fmla="+- 0 3984 3982"/>
                              <a:gd name="T137" fmla="*/ T136 w 130"/>
                              <a:gd name="T138" fmla="+- 0 2133 2119"/>
                              <a:gd name="T139" fmla="*/ 2133 h 94"/>
                              <a:gd name="T140" fmla="+- 0 4008 3982"/>
                              <a:gd name="T141" fmla="*/ T140 w 130"/>
                              <a:gd name="T142" fmla="+- 0 2205 2119"/>
                              <a:gd name="T143" fmla="*/ 2205 h 94"/>
                              <a:gd name="T144" fmla="+- 0 4011 3982"/>
                              <a:gd name="T145" fmla="*/ T144 w 130"/>
                              <a:gd name="T146" fmla="+- 0 2210 2119"/>
                              <a:gd name="T147" fmla="*/ 2210 h 94"/>
                              <a:gd name="T148" fmla="+- 0 4015 3982"/>
                              <a:gd name="T149" fmla="*/ T148 w 130"/>
                              <a:gd name="T150" fmla="+- 0 2213 2119"/>
                              <a:gd name="T151" fmla="*/ 2213 h 94"/>
                              <a:gd name="T152" fmla="+- 0 4020 3982"/>
                              <a:gd name="T153" fmla="*/ T152 w 130"/>
                              <a:gd name="T154" fmla="+- 0 2213 2119"/>
                              <a:gd name="T155" fmla="*/ 2213 h 94"/>
                              <a:gd name="T156" fmla="+- 0 4023 3982"/>
                              <a:gd name="T157" fmla="*/ T156 w 130"/>
                              <a:gd name="T158" fmla="+- 0 2212 2119"/>
                              <a:gd name="T159" fmla="*/ 2212 h 94"/>
                              <a:gd name="T160" fmla="+- 0 4025 3982"/>
                              <a:gd name="T161" fmla="*/ T160 w 130"/>
                              <a:gd name="T162" fmla="+- 0 2210 2119"/>
                              <a:gd name="T163" fmla="*/ 2210 h 94"/>
                              <a:gd name="T164" fmla="+- 0 4026 3982"/>
                              <a:gd name="T165" fmla="*/ T164 w 130"/>
                              <a:gd name="T166" fmla="+- 0 2208 2119"/>
                              <a:gd name="T167" fmla="*/ 2208 h 94"/>
                              <a:gd name="T168" fmla="+- 0 4028 3982"/>
                              <a:gd name="T169" fmla="*/ T168 w 130"/>
                              <a:gd name="T170" fmla="+- 0 2205 2119"/>
                              <a:gd name="T171" fmla="*/ 2205 h 94"/>
                              <a:gd name="T172" fmla="+- 0 4029 3982"/>
                              <a:gd name="T173" fmla="*/ T172 w 130"/>
                              <a:gd name="T174" fmla="+- 0 2202 2119"/>
                              <a:gd name="T175" fmla="*/ 2202 h 94"/>
                              <a:gd name="T176" fmla="+- 0 4046 3982"/>
                              <a:gd name="T177" fmla="*/ T176 w 130"/>
                              <a:gd name="T178" fmla="+- 0 2138 2119"/>
                              <a:gd name="T179" fmla="*/ 213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0" h="94">
                                <a:moveTo>
                                  <a:pt x="64" y="19"/>
                                </a:moveTo>
                                <a:lnTo>
                                  <a:pt x="81" y="81"/>
                                </a:lnTo>
                                <a:lnTo>
                                  <a:pt x="82" y="82"/>
                                </a:lnTo>
                                <a:lnTo>
                                  <a:pt x="82" y="85"/>
                                </a:lnTo>
                                <a:lnTo>
                                  <a:pt x="83" y="86"/>
                                </a:lnTo>
                                <a:lnTo>
                                  <a:pt x="83" y="87"/>
                                </a:lnTo>
                                <a:lnTo>
                                  <a:pt x="84" y="89"/>
                                </a:lnTo>
                                <a:lnTo>
                                  <a:pt x="85" y="90"/>
                                </a:lnTo>
                                <a:lnTo>
                                  <a:pt x="85" y="91"/>
                                </a:lnTo>
                                <a:lnTo>
                                  <a:pt x="86" y="92"/>
                                </a:lnTo>
                                <a:lnTo>
                                  <a:pt x="88" y="93"/>
                                </a:lnTo>
                                <a:lnTo>
                                  <a:pt x="90" y="94"/>
                                </a:lnTo>
                                <a:lnTo>
                                  <a:pt x="92" y="94"/>
                                </a:lnTo>
                                <a:lnTo>
                                  <a:pt x="95" y="94"/>
                                </a:lnTo>
                                <a:lnTo>
                                  <a:pt x="98" y="93"/>
                                </a:lnTo>
                                <a:lnTo>
                                  <a:pt x="99" y="91"/>
                                </a:lnTo>
                                <a:lnTo>
                                  <a:pt x="100" y="88"/>
                                </a:lnTo>
                                <a:lnTo>
                                  <a:pt x="102" y="86"/>
                                </a:lnTo>
                                <a:lnTo>
                                  <a:pt x="103" y="82"/>
                                </a:lnTo>
                                <a:lnTo>
                                  <a:pt x="127" y="14"/>
                                </a:lnTo>
                                <a:lnTo>
                                  <a:pt x="127" y="12"/>
                                </a:lnTo>
                                <a:lnTo>
                                  <a:pt x="128" y="10"/>
                                </a:lnTo>
                                <a:lnTo>
                                  <a:pt x="128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7"/>
                                </a:lnTo>
                                <a:lnTo>
                                  <a:pt x="128" y="5"/>
                                </a:lnTo>
                                <a:lnTo>
                                  <a:pt x="128" y="4"/>
                                </a:lnTo>
                                <a:lnTo>
                                  <a:pt x="127" y="2"/>
                                </a:lnTo>
                                <a:lnTo>
                                  <a:pt x="124" y="1"/>
                                </a:lnTo>
                                <a:lnTo>
                                  <a:pt x="123" y="0"/>
                                </a:lnTo>
                                <a:lnTo>
                                  <a:pt x="121" y="0"/>
                                </a:lnTo>
                                <a:lnTo>
                                  <a:pt x="118" y="0"/>
                                </a:lnTo>
                                <a:lnTo>
                                  <a:pt x="117" y="1"/>
                                </a:lnTo>
                                <a:lnTo>
                                  <a:pt x="116" y="3"/>
                                </a:lnTo>
                                <a:lnTo>
                                  <a:pt x="114" y="4"/>
                                </a:lnTo>
                                <a:lnTo>
                                  <a:pt x="114" y="7"/>
                                </a:lnTo>
                                <a:lnTo>
                                  <a:pt x="113" y="10"/>
                                </a:lnTo>
                                <a:lnTo>
                                  <a:pt x="92" y="78"/>
                                </a:lnTo>
                                <a:lnTo>
                                  <a:pt x="74" y="12"/>
                                </a:lnTo>
                                <a:lnTo>
                                  <a:pt x="73" y="8"/>
                                </a:lnTo>
                                <a:lnTo>
                                  <a:pt x="72" y="6"/>
                                </a:lnTo>
                                <a:lnTo>
                                  <a:pt x="71" y="4"/>
                                </a:lnTo>
                                <a:lnTo>
                                  <a:pt x="69" y="1"/>
                                </a:lnTo>
                                <a:lnTo>
                                  <a:pt x="67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0"/>
                                </a:lnTo>
                                <a:lnTo>
                                  <a:pt x="59" y="1"/>
                                </a:lnTo>
                                <a:lnTo>
                                  <a:pt x="57" y="4"/>
                                </a:lnTo>
                                <a:lnTo>
                                  <a:pt x="56" y="5"/>
                                </a:lnTo>
                                <a:lnTo>
                                  <a:pt x="55" y="9"/>
                                </a:lnTo>
                                <a:lnTo>
                                  <a:pt x="54" y="12"/>
                                </a:lnTo>
                                <a:lnTo>
                                  <a:pt x="36" y="78"/>
                                </a:lnTo>
                                <a:lnTo>
                                  <a:pt x="15" y="10"/>
                                </a:lnTo>
                                <a:lnTo>
                                  <a:pt x="14" y="7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1" y="1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1" y="12"/>
                                </a:lnTo>
                                <a:lnTo>
                                  <a:pt x="2" y="14"/>
                                </a:lnTo>
                                <a:lnTo>
                                  <a:pt x="25" y="82"/>
                                </a:lnTo>
                                <a:lnTo>
                                  <a:pt x="26" y="86"/>
                                </a:lnTo>
                                <a:lnTo>
                                  <a:pt x="28" y="89"/>
                                </a:lnTo>
                                <a:lnTo>
                                  <a:pt x="29" y="91"/>
                                </a:lnTo>
                                <a:lnTo>
                                  <a:pt x="30" y="92"/>
                                </a:lnTo>
                                <a:lnTo>
                                  <a:pt x="33" y="94"/>
                                </a:lnTo>
                                <a:lnTo>
                                  <a:pt x="36" y="94"/>
                                </a:lnTo>
                                <a:lnTo>
                                  <a:pt x="38" y="94"/>
                                </a:lnTo>
                                <a:lnTo>
                                  <a:pt x="39" y="94"/>
                                </a:lnTo>
                                <a:lnTo>
                                  <a:pt x="41" y="93"/>
                                </a:lnTo>
                                <a:lnTo>
                                  <a:pt x="42" y="92"/>
                                </a:lnTo>
                                <a:lnTo>
                                  <a:pt x="43" y="91"/>
                                </a:lnTo>
                                <a:lnTo>
                                  <a:pt x="44" y="90"/>
                                </a:lnTo>
                                <a:lnTo>
                                  <a:pt x="44" y="89"/>
                                </a:lnTo>
                                <a:lnTo>
                                  <a:pt x="45" y="88"/>
                                </a:lnTo>
                                <a:lnTo>
                                  <a:pt x="46" y="86"/>
                                </a:lnTo>
                                <a:lnTo>
                                  <a:pt x="46" y="84"/>
                                </a:lnTo>
                                <a:lnTo>
                                  <a:pt x="47" y="83"/>
                                </a:lnTo>
                                <a:lnTo>
                                  <a:pt x="47" y="81"/>
                                </a:lnTo>
                                <a:lnTo>
                                  <a:pt x="64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99.1pt;margin-top:105.95pt;width:6.5pt;height:4.7pt;z-index:-251622400;mso-position-horizontal-relative:page;mso-position-vertical-relative:page" coordorigin="3982,2119" coordsize="13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">
                <v:shape id="Freeform 20" o:spid="_x0000_s1027" style="position:absolute;left:3982;top:2119;width:130;height:94;visibility:visible;mso-wrap-style:square;v-text-anchor:top" coordsize="13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VOMEA&#10;AADbAAAADwAAAGRycy9kb3ducmV2LnhtbERPy2oCMRTdC/2HcAvuNFMFkdEoRWrVRRc+QNxdJteZ&#10;sZObNIk6/n2zEFwezns6b00jbuRDbVnBRz8DQVxYXXOp4LBf9sYgQkTW2FgmBQ8KMJ+9daaYa3vn&#10;Ld12sRQphEOOCqoYXS5lKCoyGPrWESfubL3BmKAvpfZ4T+GmkYMsG0mDNaeGCh0tKip+d1ej4OvH&#10;/20Oi6Yc02U1dN9HfXJLrVT3vf2cgIjUxpf46V5rBYM0Nn1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SVTjBAAAA2wAAAA8AAAAAAAAAAAAAAAAAmAIAAGRycy9kb3du&#10;cmV2LnhtbFBLBQYAAAAABAAEAPUAAACGAwAAAAA=&#10;" path="m64,19l81,81r1,1l82,85r1,1l83,87r1,2l85,90r,1l86,92r2,1l90,94r2,l95,94r3,-1l99,91r1,-3l102,86r1,-4l127,14r,-2l128,10r,-2l129,8r,-1l128,5r,-1l127,2,124,1,123,r-2,l118,r-1,1l116,3r-2,1l114,7r-1,3l92,78,74,12,73,8,72,6,71,4,69,1,67,,64,,60,,59,1,57,4,56,5,55,9r-1,3l36,78,15,10,14,7r,-2l13,3,11,1,10,,7,,5,,3,1,2,2,,4,,5,,7,,8,,9r,1l1,12r1,2l25,82r1,4l28,89r1,2l30,92r3,2l36,94r2,l39,94r2,-1l42,92r1,-1l44,90r,-1l45,88r1,-2l46,84r1,-1l47,81,64,19xe" filled="f" strokecolor="#363435" strokeweight=".24pt">
                  <v:path arrowok="t" o:connecttype="custom" o:connectlocs="81,2200;82,2204;83,2206;85,2209;86,2211;90,2213;95,2213;99,2210;102,2205;127,2133;128,2129;129,2127;128,2124;127,2121;123,2119;118,2119;116,2122;114,2126;92,2197;73,2127;71,2123;67,2119;60,2119;57,2123;55,2128;36,2197;14,2126;13,2122;10,2119;5,2119;2,2121;0,2124;0,2127;0,2129;2,2133;26,2205;29,2210;33,2213;38,2213;41,2212;43,2210;44,2208;46,2205;47,2202;64,2138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2334895</wp:posOffset>
                </wp:positionH>
                <wp:positionV relativeFrom="page">
                  <wp:posOffset>1345565</wp:posOffset>
                </wp:positionV>
                <wp:extent cx="55880" cy="59690"/>
                <wp:effectExtent l="10795" t="12065" r="9525" b="1397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59690"/>
                          <a:chOff x="3677" y="2119"/>
                          <a:chExt cx="88" cy="94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3677" y="2119"/>
                            <a:ext cx="88" cy="94"/>
                          </a:xfrm>
                          <a:custGeom>
                            <a:avLst/>
                            <a:gdLst>
                              <a:gd name="T0" fmla="+- 0 3765 3677"/>
                              <a:gd name="T1" fmla="*/ T0 w 88"/>
                              <a:gd name="T2" fmla="+- 0 2167 2119"/>
                              <a:gd name="T3" fmla="*/ 2167 h 94"/>
                              <a:gd name="T4" fmla="+- 0 3765 3677"/>
                              <a:gd name="T5" fmla="*/ T4 w 88"/>
                              <a:gd name="T6" fmla="+- 0 2157 2119"/>
                              <a:gd name="T7" fmla="*/ 2157 h 94"/>
                              <a:gd name="T8" fmla="+- 0 3764 3677"/>
                              <a:gd name="T9" fmla="*/ T8 w 88"/>
                              <a:gd name="T10" fmla="+- 0 2150 2119"/>
                              <a:gd name="T11" fmla="*/ 2150 h 94"/>
                              <a:gd name="T12" fmla="+- 0 3762 3677"/>
                              <a:gd name="T13" fmla="*/ T12 w 88"/>
                              <a:gd name="T14" fmla="+- 0 2145 2119"/>
                              <a:gd name="T15" fmla="*/ 2145 h 94"/>
                              <a:gd name="T16" fmla="+- 0 3759 3677"/>
                              <a:gd name="T17" fmla="*/ T16 w 88"/>
                              <a:gd name="T18" fmla="+- 0 2138 2119"/>
                              <a:gd name="T19" fmla="*/ 2138 h 94"/>
                              <a:gd name="T20" fmla="+- 0 3756 3677"/>
                              <a:gd name="T21" fmla="*/ T20 w 88"/>
                              <a:gd name="T22" fmla="+- 0 2134 2119"/>
                              <a:gd name="T23" fmla="*/ 2134 h 94"/>
                              <a:gd name="T24" fmla="+- 0 3752 3677"/>
                              <a:gd name="T25" fmla="*/ T24 w 88"/>
                              <a:gd name="T26" fmla="+- 0 2130 2119"/>
                              <a:gd name="T27" fmla="*/ 2130 h 94"/>
                              <a:gd name="T28" fmla="+- 0 3748 3677"/>
                              <a:gd name="T29" fmla="*/ T28 w 88"/>
                              <a:gd name="T30" fmla="+- 0 2126 2119"/>
                              <a:gd name="T31" fmla="*/ 2126 h 94"/>
                              <a:gd name="T32" fmla="+- 0 3743 3677"/>
                              <a:gd name="T33" fmla="*/ T32 w 88"/>
                              <a:gd name="T34" fmla="+- 0 2124 2119"/>
                              <a:gd name="T35" fmla="*/ 2124 h 94"/>
                              <a:gd name="T36" fmla="+- 0 3738 3677"/>
                              <a:gd name="T37" fmla="*/ T36 w 88"/>
                              <a:gd name="T38" fmla="+- 0 2122 2119"/>
                              <a:gd name="T39" fmla="*/ 2122 h 94"/>
                              <a:gd name="T40" fmla="+- 0 3732 3677"/>
                              <a:gd name="T41" fmla="*/ T40 w 88"/>
                              <a:gd name="T42" fmla="+- 0 2120 2119"/>
                              <a:gd name="T43" fmla="*/ 2120 h 94"/>
                              <a:gd name="T44" fmla="+- 0 3727 3677"/>
                              <a:gd name="T45" fmla="*/ T44 w 88"/>
                              <a:gd name="T46" fmla="+- 0 2119 2119"/>
                              <a:gd name="T47" fmla="*/ 2119 h 94"/>
                              <a:gd name="T48" fmla="+- 0 3721 3677"/>
                              <a:gd name="T49" fmla="*/ T48 w 88"/>
                              <a:gd name="T50" fmla="+- 0 2119 2119"/>
                              <a:gd name="T51" fmla="*/ 2119 h 94"/>
                              <a:gd name="T52" fmla="+- 0 3706 3677"/>
                              <a:gd name="T53" fmla="*/ T52 w 88"/>
                              <a:gd name="T54" fmla="+- 0 2119 2119"/>
                              <a:gd name="T55" fmla="*/ 2119 h 94"/>
                              <a:gd name="T56" fmla="+- 0 3696 3677"/>
                              <a:gd name="T57" fmla="*/ T56 w 88"/>
                              <a:gd name="T58" fmla="+- 0 2123 2119"/>
                              <a:gd name="T59" fmla="*/ 2123 h 94"/>
                              <a:gd name="T60" fmla="+- 0 3689 3677"/>
                              <a:gd name="T61" fmla="*/ T60 w 88"/>
                              <a:gd name="T62" fmla="+- 0 2132 2119"/>
                              <a:gd name="T63" fmla="*/ 2132 h 94"/>
                              <a:gd name="T64" fmla="+- 0 3681 3677"/>
                              <a:gd name="T65" fmla="*/ T64 w 88"/>
                              <a:gd name="T66" fmla="+- 0 2139 2119"/>
                              <a:gd name="T67" fmla="*/ 2139 h 94"/>
                              <a:gd name="T68" fmla="+- 0 3677 3677"/>
                              <a:gd name="T69" fmla="*/ T68 w 88"/>
                              <a:gd name="T70" fmla="+- 0 2152 2119"/>
                              <a:gd name="T71" fmla="*/ 2152 h 94"/>
                              <a:gd name="T72" fmla="+- 0 3677 3677"/>
                              <a:gd name="T73" fmla="*/ T72 w 88"/>
                              <a:gd name="T74" fmla="+- 0 2168 2119"/>
                              <a:gd name="T75" fmla="*/ 2168 h 94"/>
                              <a:gd name="T76" fmla="+- 0 3677 3677"/>
                              <a:gd name="T77" fmla="*/ T76 w 88"/>
                              <a:gd name="T78" fmla="+- 0 2174 2119"/>
                              <a:gd name="T79" fmla="*/ 2174 h 94"/>
                              <a:gd name="T80" fmla="+- 0 3678 3677"/>
                              <a:gd name="T81" fmla="*/ T80 w 88"/>
                              <a:gd name="T82" fmla="+- 0 2180 2119"/>
                              <a:gd name="T83" fmla="*/ 2180 h 94"/>
                              <a:gd name="T84" fmla="+- 0 3680 3677"/>
                              <a:gd name="T85" fmla="*/ T84 w 88"/>
                              <a:gd name="T86" fmla="+- 0 2186 2119"/>
                              <a:gd name="T87" fmla="*/ 2186 h 94"/>
                              <a:gd name="T88" fmla="+- 0 3681 3677"/>
                              <a:gd name="T89" fmla="*/ T88 w 88"/>
                              <a:gd name="T90" fmla="+- 0 2190 2119"/>
                              <a:gd name="T91" fmla="*/ 2190 h 94"/>
                              <a:gd name="T92" fmla="+- 0 3684 3677"/>
                              <a:gd name="T93" fmla="*/ T92 w 88"/>
                              <a:gd name="T94" fmla="+- 0 2196 2119"/>
                              <a:gd name="T95" fmla="*/ 2196 h 94"/>
                              <a:gd name="T96" fmla="+- 0 3688 3677"/>
                              <a:gd name="T97" fmla="*/ T96 w 88"/>
                              <a:gd name="T98" fmla="+- 0 2200 2119"/>
                              <a:gd name="T99" fmla="*/ 2200 h 94"/>
                              <a:gd name="T100" fmla="+- 0 3691 3677"/>
                              <a:gd name="T101" fmla="*/ T100 w 88"/>
                              <a:gd name="T102" fmla="+- 0 2203 2119"/>
                              <a:gd name="T103" fmla="*/ 2203 h 94"/>
                              <a:gd name="T104" fmla="+- 0 3696 3677"/>
                              <a:gd name="T105" fmla="*/ T104 w 88"/>
                              <a:gd name="T106" fmla="+- 0 2207 2119"/>
                              <a:gd name="T107" fmla="*/ 2207 h 94"/>
                              <a:gd name="T108" fmla="+- 0 3701 3677"/>
                              <a:gd name="T109" fmla="*/ T108 w 88"/>
                              <a:gd name="T110" fmla="+- 0 2209 2119"/>
                              <a:gd name="T111" fmla="*/ 2209 h 94"/>
                              <a:gd name="T112" fmla="+- 0 3706 3677"/>
                              <a:gd name="T113" fmla="*/ T112 w 88"/>
                              <a:gd name="T114" fmla="+- 0 2211 2119"/>
                              <a:gd name="T115" fmla="*/ 2211 h 94"/>
                              <a:gd name="T116" fmla="+- 0 3714 3677"/>
                              <a:gd name="T117" fmla="*/ T116 w 88"/>
                              <a:gd name="T118" fmla="+- 0 2213 2119"/>
                              <a:gd name="T119" fmla="*/ 2213 h 94"/>
                              <a:gd name="T120" fmla="+- 0 3721 3677"/>
                              <a:gd name="T121" fmla="*/ T120 w 88"/>
                              <a:gd name="T122" fmla="+- 0 2213 2119"/>
                              <a:gd name="T123" fmla="*/ 2213 h 94"/>
                              <a:gd name="T124" fmla="+- 0 3727 3677"/>
                              <a:gd name="T125" fmla="*/ T124 w 88"/>
                              <a:gd name="T126" fmla="+- 0 2213 2119"/>
                              <a:gd name="T127" fmla="*/ 2213 h 94"/>
                              <a:gd name="T128" fmla="+- 0 3733 3677"/>
                              <a:gd name="T129" fmla="*/ T128 w 88"/>
                              <a:gd name="T130" fmla="+- 0 2212 2119"/>
                              <a:gd name="T131" fmla="*/ 2212 h 94"/>
                              <a:gd name="T132" fmla="+- 0 3738 3677"/>
                              <a:gd name="T133" fmla="*/ T132 w 88"/>
                              <a:gd name="T134" fmla="+- 0 2210 2119"/>
                              <a:gd name="T135" fmla="*/ 2210 h 94"/>
                              <a:gd name="T136" fmla="+- 0 3743 3677"/>
                              <a:gd name="T137" fmla="*/ T136 w 88"/>
                              <a:gd name="T138" fmla="+- 0 2208 2119"/>
                              <a:gd name="T139" fmla="*/ 2208 h 94"/>
                              <a:gd name="T140" fmla="+- 0 3748 3677"/>
                              <a:gd name="T141" fmla="*/ T140 w 88"/>
                              <a:gd name="T142" fmla="+- 0 2206 2119"/>
                              <a:gd name="T143" fmla="*/ 2206 h 94"/>
                              <a:gd name="T144" fmla="+- 0 3752 3677"/>
                              <a:gd name="T145" fmla="*/ T144 w 88"/>
                              <a:gd name="T146" fmla="+- 0 2202 2119"/>
                              <a:gd name="T147" fmla="*/ 2202 h 94"/>
                              <a:gd name="T148" fmla="+- 0 3755 3677"/>
                              <a:gd name="T149" fmla="*/ T148 w 88"/>
                              <a:gd name="T150" fmla="+- 0 2198 2119"/>
                              <a:gd name="T151" fmla="*/ 2198 h 94"/>
                              <a:gd name="T152" fmla="+- 0 3759 3677"/>
                              <a:gd name="T153" fmla="*/ T152 w 88"/>
                              <a:gd name="T154" fmla="+- 0 2193 2119"/>
                              <a:gd name="T155" fmla="*/ 2193 h 94"/>
                              <a:gd name="T156" fmla="+- 0 3762 3677"/>
                              <a:gd name="T157" fmla="*/ T156 w 88"/>
                              <a:gd name="T158" fmla="+- 0 2188 2119"/>
                              <a:gd name="T159" fmla="*/ 2188 h 94"/>
                              <a:gd name="T160" fmla="+- 0 3764 3677"/>
                              <a:gd name="T161" fmla="*/ T160 w 88"/>
                              <a:gd name="T162" fmla="+- 0 2181 2119"/>
                              <a:gd name="T163" fmla="*/ 2181 h 94"/>
                              <a:gd name="T164" fmla="+- 0 3765 3677"/>
                              <a:gd name="T165" fmla="*/ T164 w 88"/>
                              <a:gd name="T166" fmla="+- 0 2175 2119"/>
                              <a:gd name="T167" fmla="*/ 2175 h 94"/>
                              <a:gd name="T168" fmla="+- 0 3765 3677"/>
                              <a:gd name="T169" fmla="*/ T168 w 88"/>
                              <a:gd name="T170" fmla="+- 0 2167 2119"/>
                              <a:gd name="T171" fmla="*/ 216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" h="94">
                                <a:moveTo>
                                  <a:pt x="88" y="48"/>
                                </a:moveTo>
                                <a:lnTo>
                                  <a:pt x="88" y="38"/>
                                </a:lnTo>
                                <a:lnTo>
                                  <a:pt x="87" y="31"/>
                                </a:lnTo>
                                <a:lnTo>
                                  <a:pt x="85" y="26"/>
                                </a:lnTo>
                                <a:lnTo>
                                  <a:pt x="82" y="19"/>
                                </a:lnTo>
                                <a:lnTo>
                                  <a:pt x="79" y="15"/>
                                </a:lnTo>
                                <a:lnTo>
                                  <a:pt x="75" y="11"/>
                                </a:lnTo>
                                <a:lnTo>
                                  <a:pt x="71" y="7"/>
                                </a:lnTo>
                                <a:lnTo>
                                  <a:pt x="66" y="5"/>
                                </a:lnTo>
                                <a:lnTo>
                                  <a:pt x="61" y="3"/>
                                </a:lnTo>
                                <a:lnTo>
                                  <a:pt x="55" y="1"/>
                                </a:lnTo>
                                <a:lnTo>
                                  <a:pt x="50" y="0"/>
                                </a:lnTo>
                                <a:lnTo>
                                  <a:pt x="44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49"/>
                                </a:lnTo>
                                <a:lnTo>
                                  <a:pt x="0" y="55"/>
                                </a:lnTo>
                                <a:lnTo>
                                  <a:pt x="1" y="61"/>
                                </a:lnTo>
                                <a:lnTo>
                                  <a:pt x="3" y="67"/>
                                </a:lnTo>
                                <a:lnTo>
                                  <a:pt x="4" y="71"/>
                                </a:lnTo>
                                <a:lnTo>
                                  <a:pt x="7" y="77"/>
                                </a:lnTo>
                                <a:lnTo>
                                  <a:pt x="11" y="81"/>
                                </a:lnTo>
                                <a:lnTo>
                                  <a:pt x="14" y="84"/>
                                </a:lnTo>
                                <a:lnTo>
                                  <a:pt x="19" y="88"/>
                                </a:lnTo>
                                <a:lnTo>
                                  <a:pt x="24" y="90"/>
                                </a:lnTo>
                                <a:lnTo>
                                  <a:pt x="29" y="92"/>
                                </a:lnTo>
                                <a:lnTo>
                                  <a:pt x="37" y="94"/>
                                </a:ln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6" y="93"/>
                                </a:lnTo>
                                <a:lnTo>
                                  <a:pt x="61" y="91"/>
                                </a:lnTo>
                                <a:lnTo>
                                  <a:pt x="66" y="89"/>
                                </a:lnTo>
                                <a:lnTo>
                                  <a:pt x="71" y="87"/>
                                </a:lnTo>
                                <a:lnTo>
                                  <a:pt x="75" y="83"/>
                                </a:lnTo>
                                <a:lnTo>
                                  <a:pt x="78" y="79"/>
                                </a:lnTo>
                                <a:lnTo>
                                  <a:pt x="82" y="74"/>
                                </a:lnTo>
                                <a:lnTo>
                                  <a:pt x="85" y="69"/>
                                </a:lnTo>
                                <a:lnTo>
                                  <a:pt x="87" y="62"/>
                                </a:lnTo>
                                <a:lnTo>
                                  <a:pt x="88" y="56"/>
                                </a:lnTo>
                                <a:lnTo>
                                  <a:pt x="88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83.85pt;margin-top:105.95pt;width:4.4pt;height:4.7pt;z-index:-251623424;mso-position-horizontal-relative:page;mso-position-vertical-relative:page" coordorigin="3677,2119" coordsize="8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">
                <v:shape id="Freeform 18" o:spid="_x0000_s1027" style="position:absolute;left:3677;top:2119;width:88;height:94;visibility:visible;mso-wrap-style:square;v-text-anchor:top" coordsize="8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6wMMA&#10;AADbAAAADwAAAGRycy9kb3ducmV2LnhtbESP3WrCQBSE7wu+w3IE7+rGXARJXUXUQkAQtH2AY/aY&#10;RLNnY3abn7d3C4VeDjPzDbPaDKYWHbWusqxgMY9AEOdWV1wo+P76fF+CcB5ZY22ZFIzkYLOevK0w&#10;1bbnM3UXX4gAYZeigtL7JpXS5SUZdHPbEAfvZluDPsi2kLrFPsBNLeMoSqTBisNCiQ3tSsoflx+j&#10;IDnReNrfDzhm1905e8by2D87pWbTYfsBwtPg/8N/7UwriBP4/R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D6wMMAAADbAAAADwAAAAAAAAAAAAAAAACYAgAAZHJzL2Rv&#10;d25yZXYueG1sUEsFBgAAAAAEAAQA9QAAAIgDAAAAAA==&#10;" path="m88,48r,-10l87,31,85,26,82,19,79,15,75,11,71,7,66,5,61,3,55,1,50,,44,,29,,19,4r-7,9l4,20,,33,,49r,6l1,61r2,6l4,71r3,6l11,81r3,3l19,88r5,2l29,92r8,2l44,94r6,l56,93r5,-2l66,89r5,-2l75,83r3,-4l82,74r3,-5l87,62r1,-6l88,48xe" filled="f" strokecolor="#363435" strokeweight=".24pt">
                  <v:path arrowok="t" o:connecttype="custom" o:connectlocs="88,2167;88,2157;87,2150;85,2145;82,2138;79,2134;75,2130;71,2126;66,2124;61,2122;55,2120;50,2119;44,2119;29,2119;19,2123;12,2132;4,2139;0,2152;0,2168;0,2174;1,2180;3,2186;4,2190;7,2196;11,2200;14,2203;19,2207;24,2209;29,2211;37,2213;44,2213;50,2213;56,2212;61,2210;66,2208;71,2206;75,2202;78,2198;82,2193;85,2188;87,2181;88,2175;88,2167" o:connectangles="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ge">
                  <wp:posOffset>1322705</wp:posOffset>
                </wp:positionV>
                <wp:extent cx="38100" cy="82550"/>
                <wp:effectExtent l="10795" t="17780" r="8255" b="1397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82550"/>
                          <a:chOff x="3242" y="2083"/>
                          <a:chExt cx="60" cy="130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3242" y="2083"/>
                            <a:ext cx="60" cy="130"/>
                          </a:xfrm>
                          <a:custGeom>
                            <a:avLst/>
                            <a:gdLst>
                              <a:gd name="T0" fmla="+- 0 3252 3242"/>
                              <a:gd name="T1" fmla="*/ T0 w 60"/>
                              <a:gd name="T2" fmla="+- 0 2119 2083"/>
                              <a:gd name="T3" fmla="*/ 2119 h 130"/>
                              <a:gd name="T4" fmla="+- 0 3250 3242"/>
                              <a:gd name="T5" fmla="*/ T4 w 60"/>
                              <a:gd name="T6" fmla="+- 0 2119 2083"/>
                              <a:gd name="T7" fmla="*/ 2119 h 130"/>
                              <a:gd name="T8" fmla="+- 0 3247 3242"/>
                              <a:gd name="T9" fmla="*/ T8 w 60"/>
                              <a:gd name="T10" fmla="+- 0 2120 2083"/>
                              <a:gd name="T11" fmla="*/ 2120 h 130"/>
                              <a:gd name="T12" fmla="+- 0 3244 3242"/>
                              <a:gd name="T13" fmla="*/ T12 w 60"/>
                              <a:gd name="T14" fmla="+- 0 2120 2083"/>
                              <a:gd name="T15" fmla="*/ 2120 h 130"/>
                              <a:gd name="T16" fmla="+- 0 3243 3242"/>
                              <a:gd name="T17" fmla="*/ T16 w 60"/>
                              <a:gd name="T18" fmla="+- 0 2122 2083"/>
                              <a:gd name="T19" fmla="*/ 2122 h 130"/>
                              <a:gd name="T20" fmla="+- 0 3242 3242"/>
                              <a:gd name="T21" fmla="*/ T20 w 60"/>
                              <a:gd name="T22" fmla="+- 0 2124 2083"/>
                              <a:gd name="T23" fmla="*/ 2124 h 130"/>
                              <a:gd name="T24" fmla="+- 0 3242 3242"/>
                              <a:gd name="T25" fmla="*/ T24 w 60"/>
                              <a:gd name="T26" fmla="+- 0 2128 2083"/>
                              <a:gd name="T27" fmla="*/ 2128 h 130"/>
                              <a:gd name="T28" fmla="+- 0 3243 3242"/>
                              <a:gd name="T29" fmla="*/ T28 w 60"/>
                              <a:gd name="T30" fmla="+- 0 2130 2083"/>
                              <a:gd name="T31" fmla="*/ 2130 h 130"/>
                              <a:gd name="T32" fmla="+- 0 3245 3242"/>
                              <a:gd name="T33" fmla="*/ T32 w 60"/>
                              <a:gd name="T34" fmla="+- 0 2131 2083"/>
                              <a:gd name="T35" fmla="*/ 2131 h 130"/>
                              <a:gd name="T36" fmla="+- 0 3247 3242"/>
                              <a:gd name="T37" fmla="*/ T36 w 60"/>
                              <a:gd name="T38" fmla="+- 0 2132 2083"/>
                              <a:gd name="T39" fmla="*/ 2132 h 130"/>
                              <a:gd name="T40" fmla="+- 0 3250 3242"/>
                              <a:gd name="T41" fmla="*/ T40 w 60"/>
                              <a:gd name="T42" fmla="+- 0 2132 2083"/>
                              <a:gd name="T43" fmla="*/ 2132 h 130"/>
                              <a:gd name="T44" fmla="+- 0 3260 3242"/>
                              <a:gd name="T45" fmla="*/ T44 w 60"/>
                              <a:gd name="T46" fmla="+- 0 2132 2083"/>
                              <a:gd name="T47" fmla="*/ 2132 h 130"/>
                              <a:gd name="T48" fmla="+- 0 3260 3242"/>
                              <a:gd name="T49" fmla="*/ T48 w 60"/>
                              <a:gd name="T50" fmla="+- 0 2203 2083"/>
                              <a:gd name="T51" fmla="*/ 2203 h 130"/>
                              <a:gd name="T52" fmla="+- 0 3260 3242"/>
                              <a:gd name="T53" fmla="*/ T52 w 60"/>
                              <a:gd name="T54" fmla="+- 0 2207 2083"/>
                              <a:gd name="T55" fmla="*/ 2207 h 130"/>
                              <a:gd name="T56" fmla="+- 0 3261 3242"/>
                              <a:gd name="T57" fmla="*/ T56 w 60"/>
                              <a:gd name="T58" fmla="+- 0 2210 2083"/>
                              <a:gd name="T59" fmla="*/ 2210 h 130"/>
                              <a:gd name="T60" fmla="+- 0 3263 3242"/>
                              <a:gd name="T61" fmla="*/ T60 w 60"/>
                              <a:gd name="T62" fmla="+- 0 2212 2083"/>
                              <a:gd name="T63" fmla="*/ 2212 h 130"/>
                              <a:gd name="T64" fmla="+- 0 3267 3242"/>
                              <a:gd name="T65" fmla="*/ T64 w 60"/>
                              <a:gd name="T66" fmla="+- 0 2213 2083"/>
                              <a:gd name="T67" fmla="*/ 2213 h 130"/>
                              <a:gd name="T68" fmla="+- 0 3270 3242"/>
                              <a:gd name="T69" fmla="*/ T68 w 60"/>
                              <a:gd name="T70" fmla="+- 0 2213 2083"/>
                              <a:gd name="T71" fmla="*/ 2213 h 130"/>
                              <a:gd name="T72" fmla="+- 0 3271 3242"/>
                              <a:gd name="T73" fmla="*/ T72 w 60"/>
                              <a:gd name="T74" fmla="+- 0 2211 2083"/>
                              <a:gd name="T75" fmla="*/ 2211 h 130"/>
                              <a:gd name="T76" fmla="+- 0 3273 3242"/>
                              <a:gd name="T77" fmla="*/ T76 w 60"/>
                              <a:gd name="T78" fmla="+- 0 2211 2083"/>
                              <a:gd name="T79" fmla="*/ 2211 h 130"/>
                              <a:gd name="T80" fmla="+- 0 3274 3242"/>
                              <a:gd name="T81" fmla="*/ T80 w 60"/>
                              <a:gd name="T82" fmla="+- 0 2209 2083"/>
                              <a:gd name="T83" fmla="*/ 2209 h 130"/>
                              <a:gd name="T84" fmla="+- 0 3275 3242"/>
                              <a:gd name="T85" fmla="*/ T84 w 60"/>
                              <a:gd name="T86" fmla="+- 0 2205 2083"/>
                              <a:gd name="T87" fmla="*/ 2205 h 130"/>
                              <a:gd name="T88" fmla="+- 0 3275 3242"/>
                              <a:gd name="T89" fmla="*/ T88 w 60"/>
                              <a:gd name="T90" fmla="+- 0 2201 2083"/>
                              <a:gd name="T91" fmla="*/ 2201 h 130"/>
                              <a:gd name="T92" fmla="+- 0 3285 3242"/>
                              <a:gd name="T93" fmla="*/ T92 w 60"/>
                              <a:gd name="T94" fmla="+- 0 2132 2083"/>
                              <a:gd name="T95" fmla="*/ 2132 h 130"/>
                              <a:gd name="T96" fmla="+- 0 3288 3242"/>
                              <a:gd name="T97" fmla="*/ T96 w 60"/>
                              <a:gd name="T98" fmla="+- 0 2132 2083"/>
                              <a:gd name="T99" fmla="*/ 2132 h 130"/>
                              <a:gd name="T100" fmla="+- 0 3290 3242"/>
                              <a:gd name="T101" fmla="*/ T100 w 60"/>
                              <a:gd name="T102" fmla="+- 0 2132 2083"/>
                              <a:gd name="T103" fmla="*/ 2132 h 130"/>
                              <a:gd name="T104" fmla="+- 0 3292 3242"/>
                              <a:gd name="T105" fmla="*/ T104 w 60"/>
                              <a:gd name="T106" fmla="+- 0 2131 2083"/>
                              <a:gd name="T107" fmla="*/ 2131 h 130"/>
                              <a:gd name="T108" fmla="+- 0 3293 3242"/>
                              <a:gd name="T109" fmla="*/ T108 w 60"/>
                              <a:gd name="T110" fmla="+- 0 2129 2083"/>
                              <a:gd name="T111" fmla="*/ 2129 h 130"/>
                              <a:gd name="T112" fmla="+- 0 3294 3242"/>
                              <a:gd name="T113" fmla="*/ T112 w 60"/>
                              <a:gd name="T114" fmla="+- 0 2127 2083"/>
                              <a:gd name="T115" fmla="*/ 2127 h 130"/>
                              <a:gd name="T116" fmla="+- 0 3294 3242"/>
                              <a:gd name="T117" fmla="*/ T116 w 60"/>
                              <a:gd name="T118" fmla="+- 0 2123 2083"/>
                              <a:gd name="T119" fmla="*/ 2123 h 130"/>
                              <a:gd name="T120" fmla="+- 0 3292 3242"/>
                              <a:gd name="T121" fmla="*/ T120 w 60"/>
                              <a:gd name="T122" fmla="+- 0 2121 2083"/>
                              <a:gd name="T123" fmla="*/ 2121 h 130"/>
                              <a:gd name="T124" fmla="+- 0 3291 3242"/>
                              <a:gd name="T125" fmla="*/ T124 w 60"/>
                              <a:gd name="T126" fmla="+- 0 2120 2083"/>
                              <a:gd name="T127" fmla="*/ 2120 h 130"/>
                              <a:gd name="T128" fmla="+- 0 3289 3242"/>
                              <a:gd name="T129" fmla="*/ T128 w 60"/>
                              <a:gd name="T130" fmla="+- 0 2119 2083"/>
                              <a:gd name="T131" fmla="*/ 2119 h 130"/>
                              <a:gd name="T132" fmla="+- 0 3286 3242"/>
                              <a:gd name="T133" fmla="*/ T132 w 60"/>
                              <a:gd name="T134" fmla="+- 0 2119 2083"/>
                              <a:gd name="T135" fmla="*/ 2119 h 130"/>
                              <a:gd name="T136" fmla="+- 0 3275 3242"/>
                              <a:gd name="T137" fmla="*/ T136 w 60"/>
                              <a:gd name="T138" fmla="+- 0 2119 2083"/>
                              <a:gd name="T139" fmla="*/ 2119 h 130"/>
                              <a:gd name="T140" fmla="+- 0 3275 3242"/>
                              <a:gd name="T141" fmla="*/ T140 w 60"/>
                              <a:gd name="T142" fmla="+- 0 2110 2083"/>
                              <a:gd name="T143" fmla="*/ 2110 h 130"/>
                              <a:gd name="T144" fmla="+- 0 3275 3242"/>
                              <a:gd name="T145" fmla="*/ T144 w 60"/>
                              <a:gd name="T146" fmla="+- 0 2106 2083"/>
                              <a:gd name="T147" fmla="*/ 2106 h 130"/>
                              <a:gd name="T148" fmla="+- 0 3276 3242"/>
                              <a:gd name="T149" fmla="*/ T148 w 60"/>
                              <a:gd name="T150" fmla="+- 0 2102 2083"/>
                              <a:gd name="T151" fmla="*/ 2102 h 130"/>
                              <a:gd name="T152" fmla="+- 0 3278 3242"/>
                              <a:gd name="T153" fmla="*/ T152 w 60"/>
                              <a:gd name="T154" fmla="+- 0 2099 2083"/>
                              <a:gd name="T155" fmla="*/ 2099 h 130"/>
                              <a:gd name="T156" fmla="+- 0 3281 3242"/>
                              <a:gd name="T157" fmla="*/ T156 w 60"/>
                              <a:gd name="T158" fmla="+- 0 2098 2083"/>
                              <a:gd name="T159" fmla="*/ 2098 h 130"/>
                              <a:gd name="T160" fmla="+- 0 3285 3242"/>
                              <a:gd name="T161" fmla="*/ T160 w 60"/>
                              <a:gd name="T162" fmla="+- 0 2097 2083"/>
                              <a:gd name="T163" fmla="*/ 2097 h 130"/>
                              <a:gd name="T164" fmla="+- 0 3289 3242"/>
                              <a:gd name="T165" fmla="*/ T164 w 60"/>
                              <a:gd name="T166" fmla="+- 0 2096 2083"/>
                              <a:gd name="T167" fmla="*/ 2096 h 130"/>
                              <a:gd name="T168" fmla="+- 0 3295 3242"/>
                              <a:gd name="T169" fmla="*/ T168 w 60"/>
                              <a:gd name="T170" fmla="+- 0 2097 2083"/>
                              <a:gd name="T171" fmla="*/ 2097 h 130"/>
                              <a:gd name="T172" fmla="+- 0 3297 3242"/>
                              <a:gd name="T173" fmla="*/ T172 w 60"/>
                              <a:gd name="T174" fmla="+- 0 2098 2083"/>
                              <a:gd name="T175" fmla="*/ 2098 h 130"/>
                              <a:gd name="T176" fmla="+- 0 3299 3242"/>
                              <a:gd name="T177" fmla="*/ T176 w 60"/>
                              <a:gd name="T178" fmla="+- 0 2097 2083"/>
                              <a:gd name="T179" fmla="*/ 2097 h 130"/>
                              <a:gd name="T180" fmla="+- 0 3301 3242"/>
                              <a:gd name="T181" fmla="*/ T180 w 60"/>
                              <a:gd name="T182" fmla="+- 0 2095 2083"/>
                              <a:gd name="T183" fmla="*/ 2095 h 130"/>
                              <a:gd name="T184" fmla="+- 0 3302 3242"/>
                              <a:gd name="T185" fmla="*/ T184 w 60"/>
                              <a:gd name="T186" fmla="+- 0 2092 2083"/>
                              <a:gd name="T187" fmla="*/ 2092 h 130"/>
                              <a:gd name="T188" fmla="+- 0 3301 3242"/>
                              <a:gd name="T189" fmla="*/ T188 w 60"/>
                              <a:gd name="T190" fmla="+- 0 2088 2083"/>
                              <a:gd name="T191" fmla="*/ 2088 h 130"/>
                              <a:gd name="T192" fmla="+- 0 3299 3242"/>
                              <a:gd name="T193" fmla="*/ T192 w 60"/>
                              <a:gd name="T194" fmla="+- 0 2086 2083"/>
                              <a:gd name="T195" fmla="*/ 2086 h 130"/>
                              <a:gd name="T196" fmla="+- 0 3297 3242"/>
                              <a:gd name="T197" fmla="*/ T196 w 60"/>
                              <a:gd name="T198" fmla="+- 0 2085 2083"/>
                              <a:gd name="T199" fmla="*/ 2085 h 130"/>
                              <a:gd name="T200" fmla="+- 0 3293 3242"/>
                              <a:gd name="T201" fmla="*/ T200 w 60"/>
                              <a:gd name="T202" fmla="+- 0 2084 2083"/>
                              <a:gd name="T203" fmla="*/ 2084 h 130"/>
                              <a:gd name="T204" fmla="+- 0 3288 3242"/>
                              <a:gd name="T205" fmla="*/ T204 w 60"/>
                              <a:gd name="T206" fmla="+- 0 2084 2083"/>
                              <a:gd name="T207" fmla="*/ 2084 h 130"/>
                              <a:gd name="T208" fmla="+- 0 3283 3242"/>
                              <a:gd name="T209" fmla="*/ T208 w 60"/>
                              <a:gd name="T210" fmla="+- 0 2083 2083"/>
                              <a:gd name="T211" fmla="*/ 2083 h 130"/>
                              <a:gd name="T212" fmla="+- 0 3279 3242"/>
                              <a:gd name="T213" fmla="*/ T212 w 60"/>
                              <a:gd name="T214" fmla="+- 0 2084 2083"/>
                              <a:gd name="T215" fmla="*/ 2084 h 130"/>
                              <a:gd name="T216" fmla="+- 0 3276 3242"/>
                              <a:gd name="T217" fmla="*/ T216 w 60"/>
                              <a:gd name="T218" fmla="+- 0 2085 2083"/>
                              <a:gd name="T219" fmla="*/ 2085 h 130"/>
                              <a:gd name="T220" fmla="+- 0 3271 3242"/>
                              <a:gd name="T221" fmla="*/ T220 w 60"/>
                              <a:gd name="T222" fmla="+- 0 2085 2083"/>
                              <a:gd name="T223" fmla="*/ 2085 h 130"/>
                              <a:gd name="T224" fmla="+- 0 3268 3242"/>
                              <a:gd name="T225" fmla="*/ T224 w 60"/>
                              <a:gd name="T226" fmla="+- 0 2088 2083"/>
                              <a:gd name="T227" fmla="*/ 2088 h 130"/>
                              <a:gd name="T228" fmla="+- 0 3265 3242"/>
                              <a:gd name="T229" fmla="*/ T228 w 60"/>
                              <a:gd name="T230" fmla="+- 0 2090 2083"/>
                              <a:gd name="T231" fmla="*/ 2090 h 130"/>
                              <a:gd name="T232" fmla="+- 0 3262 3242"/>
                              <a:gd name="T233" fmla="*/ T232 w 60"/>
                              <a:gd name="T234" fmla="+- 0 2094 2083"/>
                              <a:gd name="T235" fmla="*/ 2094 h 130"/>
                              <a:gd name="T236" fmla="+- 0 3261 3242"/>
                              <a:gd name="T237" fmla="*/ T236 w 60"/>
                              <a:gd name="T238" fmla="+- 0 2099 2083"/>
                              <a:gd name="T239" fmla="*/ 2099 h 130"/>
                              <a:gd name="T240" fmla="+- 0 3260 3242"/>
                              <a:gd name="T241" fmla="*/ T240 w 60"/>
                              <a:gd name="T242" fmla="+- 0 2106 2083"/>
                              <a:gd name="T243" fmla="*/ 2106 h 130"/>
                              <a:gd name="T244" fmla="+- 0 3260 3242"/>
                              <a:gd name="T245" fmla="*/ T244 w 60"/>
                              <a:gd name="T246" fmla="+- 0 2119 2083"/>
                              <a:gd name="T247" fmla="*/ 2119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18" y="36"/>
                                </a:moveTo>
                                <a:lnTo>
                                  <a:pt x="10" y="36"/>
                                </a:lnTo>
                                <a:lnTo>
                                  <a:pt x="9" y="36"/>
                                </a:lnTo>
                                <a:lnTo>
                                  <a:pt x="8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7"/>
                                </a:lnTo>
                                <a:lnTo>
                                  <a:pt x="4" y="37"/>
                                </a:lnTo>
                                <a:lnTo>
                                  <a:pt x="2" y="37"/>
                                </a:lnTo>
                                <a:lnTo>
                                  <a:pt x="2" y="38"/>
                                </a:lnTo>
                                <a:lnTo>
                                  <a:pt x="1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1" y="46"/>
                                </a:lnTo>
                                <a:lnTo>
                                  <a:pt x="1" y="47"/>
                                </a:lnTo>
                                <a:lnTo>
                                  <a:pt x="2" y="48"/>
                                </a:lnTo>
                                <a:lnTo>
                                  <a:pt x="3" y="48"/>
                                </a:lnTo>
                                <a:lnTo>
                                  <a:pt x="4" y="48"/>
                                </a:lnTo>
                                <a:lnTo>
                                  <a:pt x="5" y="49"/>
                                </a:lnTo>
                                <a:lnTo>
                                  <a:pt x="7" y="49"/>
                                </a:lnTo>
                                <a:lnTo>
                                  <a:pt x="8" y="49"/>
                                </a:lnTo>
                                <a:lnTo>
                                  <a:pt x="9" y="49"/>
                                </a:lnTo>
                                <a:lnTo>
                                  <a:pt x="18" y="49"/>
                                </a:lnTo>
                                <a:lnTo>
                                  <a:pt x="18" y="118"/>
                                </a:lnTo>
                                <a:lnTo>
                                  <a:pt x="18" y="120"/>
                                </a:lnTo>
                                <a:lnTo>
                                  <a:pt x="18" y="122"/>
                                </a:lnTo>
                                <a:lnTo>
                                  <a:pt x="18" y="124"/>
                                </a:lnTo>
                                <a:lnTo>
                                  <a:pt x="18" y="125"/>
                                </a:lnTo>
                                <a:lnTo>
                                  <a:pt x="19" y="127"/>
                                </a:lnTo>
                                <a:lnTo>
                                  <a:pt x="20" y="128"/>
                                </a:lnTo>
                                <a:lnTo>
                                  <a:pt x="21" y="129"/>
                                </a:lnTo>
                                <a:lnTo>
                                  <a:pt x="23" y="130"/>
                                </a:lnTo>
                                <a:lnTo>
                                  <a:pt x="25" y="130"/>
                                </a:lnTo>
                                <a:lnTo>
                                  <a:pt x="26" y="130"/>
                                </a:lnTo>
                                <a:lnTo>
                                  <a:pt x="28" y="130"/>
                                </a:lnTo>
                                <a:lnTo>
                                  <a:pt x="29" y="129"/>
                                </a:lnTo>
                                <a:lnTo>
                                  <a:pt x="29" y="128"/>
                                </a:lnTo>
                                <a:lnTo>
                                  <a:pt x="30" y="129"/>
                                </a:lnTo>
                                <a:lnTo>
                                  <a:pt x="31" y="128"/>
                                </a:lnTo>
                                <a:lnTo>
                                  <a:pt x="31" y="127"/>
                                </a:lnTo>
                                <a:lnTo>
                                  <a:pt x="32" y="126"/>
                                </a:lnTo>
                                <a:lnTo>
                                  <a:pt x="33" y="124"/>
                                </a:lnTo>
                                <a:lnTo>
                                  <a:pt x="33" y="122"/>
                                </a:lnTo>
                                <a:lnTo>
                                  <a:pt x="33" y="120"/>
                                </a:lnTo>
                                <a:lnTo>
                                  <a:pt x="33" y="118"/>
                                </a:lnTo>
                                <a:lnTo>
                                  <a:pt x="33" y="49"/>
                                </a:lnTo>
                                <a:lnTo>
                                  <a:pt x="43" y="49"/>
                                </a:lnTo>
                                <a:lnTo>
                                  <a:pt x="44" y="49"/>
                                </a:lnTo>
                                <a:lnTo>
                                  <a:pt x="46" y="49"/>
                                </a:lnTo>
                                <a:lnTo>
                                  <a:pt x="46" y="48"/>
                                </a:lnTo>
                                <a:lnTo>
                                  <a:pt x="48" y="49"/>
                                </a:lnTo>
                                <a:lnTo>
                                  <a:pt x="49" y="48"/>
                                </a:lnTo>
                                <a:lnTo>
                                  <a:pt x="50" y="48"/>
                                </a:lnTo>
                                <a:lnTo>
                                  <a:pt x="50" y="47"/>
                                </a:lnTo>
                                <a:lnTo>
                                  <a:pt x="51" y="46"/>
                                </a:lnTo>
                                <a:lnTo>
                                  <a:pt x="52" y="45"/>
                                </a:lnTo>
                                <a:lnTo>
                                  <a:pt x="52" y="44"/>
                                </a:lnTo>
                                <a:lnTo>
                                  <a:pt x="52" y="43"/>
                                </a:lnTo>
                                <a:lnTo>
                                  <a:pt x="52" y="40"/>
                                </a:lnTo>
                                <a:lnTo>
                                  <a:pt x="51" y="39"/>
                                </a:lnTo>
                                <a:lnTo>
                                  <a:pt x="50" y="38"/>
                                </a:lnTo>
                                <a:lnTo>
                                  <a:pt x="50" y="37"/>
                                </a:lnTo>
                                <a:lnTo>
                                  <a:pt x="49" y="37"/>
                                </a:lnTo>
                                <a:lnTo>
                                  <a:pt x="48" y="36"/>
                                </a:lnTo>
                                <a:lnTo>
                                  <a:pt x="47" y="36"/>
                                </a:lnTo>
                                <a:lnTo>
                                  <a:pt x="46" y="36"/>
                                </a:lnTo>
                                <a:lnTo>
                                  <a:pt x="44" y="36"/>
                                </a:lnTo>
                                <a:lnTo>
                                  <a:pt x="43" y="36"/>
                                </a:lnTo>
                                <a:lnTo>
                                  <a:pt x="33" y="36"/>
                                </a:lnTo>
                                <a:lnTo>
                                  <a:pt x="33" y="30"/>
                                </a:lnTo>
                                <a:lnTo>
                                  <a:pt x="33" y="27"/>
                                </a:lnTo>
                                <a:lnTo>
                                  <a:pt x="33" y="25"/>
                                </a:lnTo>
                                <a:lnTo>
                                  <a:pt x="33" y="23"/>
                                </a:lnTo>
                                <a:lnTo>
                                  <a:pt x="33" y="21"/>
                                </a:lnTo>
                                <a:lnTo>
                                  <a:pt x="34" y="19"/>
                                </a:lnTo>
                                <a:lnTo>
                                  <a:pt x="35" y="18"/>
                                </a:lnTo>
                                <a:lnTo>
                                  <a:pt x="36" y="16"/>
                                </a:lnTo>
                                <a:lnTo>
                                  <a:pt x="37" y="16"/>
                                </a:lnTo>
                                <a:lnTo>
                                  <a:pt x="39" y="15"/>
                                </a:lnTo>
                                <a:lnTo>
                                  <a:pt x="41" y="13"/>
                                </a:lnTo>
                                <a:lnTo>
                                  <a:pt x="43" y="14"/>
                                </a:lnTo>
                                <a:lnTo>
                                  <a:pt x="46" y="14"/>
                                </a:lnTo>
                                <a:lnTo>
                                  <a:pt x="47" y="13"/>
                                </a:lnTo>
                                <a:lnTo>
                                  <a:pt x="47" y="14"/>
                                </a:lnTo>
                                <a:lnTo>
                                  <a:pt x="53" y="14"/>
                                </a:lnTo>
                                <a:lnTo>
                                  <a:pt x="54" y="15"/>
                                </a:lnTo>
                                <a:lnTo>
                                  <a:pt x="55" y="15"/>
                                </a:lnTo>
                                <a:lnTo>
                                  <a:pt x="56" y="14"/>
                                </a:lnTo>
                                <a:lnTo>
                                  <a:pt x="57" y="14"/>
                                </a:lnTo>
                                <a:lnTo>
                                  <a:pt x="59" y="13"/>
                                </a:lnTo>
                                <a:lnTo>
                                  <a:pt x="59" y="12"/>
                                </a:lnTo>
                                <a:lnTo>
                                  <a:pt x="60" y="10"/>
                                </a:lnTo>
                                <a:lnTo>
                                  <a:pt x="60" y="9"/>
                                </a:lnTo>
                                <a:lnTo>
                                  <a:pt x="59" y="6"/>
                                </a:lnTo>
                                <a:lnTo>
                                  <a:pt x="59" y="5"/>
                                </a:lnTo>
                                <a:lnTo>
                                  <a:pt x="58" y="4"/>
                                </a:lnTo>
                                <a:lnTo>
                                  <a:pt x="57" y="3"/>
                                </a:lnTo>
                                <a:lnTo>
                                  <a:pt x="56" y="3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1"/>
                                </a:lnTo>
                                <a:lnTo>
                                  <a:pt x="48" y="1"/>
                                </a:lnTo>
                                <a:lnTo>
                                  <a:pt x="46" y="1"/>
                                </a:lnTo>
                                <a:lnTo>
                                  <a:pt x="43" y="1"/>
                                </a:lnTo>
                                <a:lnTo>
                                  <a:pt x="41" y="0"/>
                                </a:lnTo>
                                <a:lnTo>
                                  <a:pt x="39" y="1"/>
                                </a:lnTo>
                                <a:lnTo>
                                  <a:pt x="37" y="1"/>
                                </a:lnTo>
                                <a:lnTo>
                                  <a:pt x="35" y="1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29" y="2"/>
                                </a:lnTo>
                                <a:lnTo>
                                  <a:pt x="28" y="4"/>
                                </a:lnTo>
                                <a:lnTo>
                                  <a:pt x="26" y="5"/>
                                </a:lnTo>
                                <a:lnTo>
                                  <a:pt x="24" y="5"/>
                                </a:lnTo>
                                <a:lnTo>
                                  <a:pt x="23" y="7"/>
                                </a:lnTo>
                                <a:lnTo>
                                  <a:pt x="22" y="9"/>
                                </a:lnTo>
                                <a:lnTo>
                                  <a:pt x="20" y="11"/>
                                </a:lnTo>
                                <a:lnTo>
                                  <a:pt x="19" y="13"/>
                                </a:lnTo>
                                <a:lnTo>
                                  <a:pt x="19" y="16"/>
                                </a:lnTo>
                                <a:lnTo>
                                  <a:pt x="18" y="19"/>
                                </a:lnTo>
                                <a:lnTo>
                                  <a:pt x="18" y="23"/>
                                </a:lnTo>
                                <a:lnTo>
                                  <a:pt x="18" y="28"/>
                                </a:lnTo>
                                <a:lnTo>
                                  <a:pt x="18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62.1pt;margin-top:104.15pt;width:3pt;height:6.5pt;z-index:-251624448;mso-position-horizontal-relative:page;mso-position-vertical-relative:page" coordorigin="3242,2083" coordsize="6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">
                <v:shape id="Freeform 16" o:spid="_x0000_s1027" style="position:absolute;left:3242;top:2083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W9sIA&#10;AADbAAAADwAAAGRycy9kb3ducmV2LnhtbESPwWrDMBBE74X8g9hAL6WWE0oprmVTEgy51k2gx0Xa&#10;2E6tlbFkx/37qhDIcZiZN0xeLrYXM42+c6xgk6QgiLUzHTcKjl/V8xsIH5AN9o5JwS95KIvVQ46Z&#10;cVf+pLkOjYgQ9hkqaEMYMim9bsmiT9xAHL2zGy2GKMdGmhGvEW57uU3TV2mx47jQ4kC7lvRPPVkF&#10;F5r39XEyT1pbncpvc2pcqJR6XC8f7yACLeEevrUPRsH2Bf6/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9b2wgAAANsAAAAPAAAAAAAAAAAAAAAAAJgCAABkcnMvZG93&#10;bnJldi54bWxQSwUGAAAAAAQABAD1AAAAhwMAAAAA&#10;" path="m18,36r-8,l9,36r-1,l5,36r,1l4,37r-2,l2,38,1,39,,39r,2l,43r,2l1,46r,1l2,48r1,l4,48r1,1l7,49r1,l9,49r9,l18,118r,2l18,122r,2l18,125r1,2l20,128r1,1l23,130r2,l26,130r2,l29,129r,-1l30,129r1,-1l31,127r1,-1l33,124r,-2l33,120r,-2l33,49r10,l44,49r2,l46,48r2,1l49,48r1,l50,47r1,-1l52,45r,-1l52,43r,-3l51,39,50,38r,-1l49,37,48,36r-1,l46,36r-2,l43,36r-10,l33,30r,-3l33,25r,-2l33,21r1,-2l35,18r1,-2l37,16r2,-1l41,13r2,1l46,14r1,-1l47,14r6,l54,15r1,l56,14r1,l59,13r,-1l60,10r,-1l59,6r,-1l58,4,57,3r-1,l55,2r-2,l51,1r-3,l46,1r-3,l41,,39,1r-2,l35,1,34,2r-2,l29,2,28,4,26,5r-2,l23,7,22,9r-2,2l19,13r,3l18,19r,4l18,28r,8xe" filled="f" strokecolor="#363435" strokeweight=".24pt">
                  <v:path arrowok="t" o:connecttype="custom" o:connectlocs="10,2119;8,2119;5,2120;2,2120;1,2122;0,2124;0,2128;1,2130;3,2131;5,2132;8,2132;18,2132;18,2203;18,2207;19,2210;21,2212;25,2213;28,2213;29,2211;31,2211;32,2209;33,2205;33,2201;43,2132;46,2132;48,2132;50,2131;51,2129;52,2127;52,2123;50,2121;49,2120;47,2119;44,2119;33,2119;33,2110;33,2106;34,2102;36,2099;39,2098;43,2097;47,2096;53,2097;55,2098;57,2097;59,2095;60,2092;59,2088;57,2086;55,2085;51,2084;46,2084;41,2083;37,2084;34,2085;29,2085;26,2088;23,2090;20,2094;19,2099;18,2106;18,211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1467485</wp:posOffset>
                </wp:positionH>
                <wp:positionV relativeFrom="page">
                  <wp:posOffset>1345565</wp:posOffset>
                </wp:positionV>
                <wp:extent cx="56515" cy="83820"/>
                <wp:effectExtent l="19685" t="12065" r="9525" b="889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3820"/>
                          <a:chOff x="2311" y="2119"/>
                          <a:chExt cx="89" cy="132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2311" y="2119"/>
                            <a:ext cx="89" cy="132"/>
                          </a:xfrm>
                          <a:custGeom>
                            <a:avLst/>
                            <a:gdLst>
                              <a:gd name="T0" fmla="+- 0 2383 2311"/>
                              <a:gd name="T1" fmla="*/ T0 w 89"/>
                              <a:gd name="T2" fmla="+- 0 2133 2119"/>
                              <a:gd name="T3" fmla="*/ 2133 h 132"/>
                              <a:gd name="T4" fmla="+- 0 2377 2311"/>
                              <a:gd name="T5" fmla="*/ T4 w 89"/>
                              <a:gd name="T6" fmla="+- 0 2127 2119"/>
                              <a:gd name="T7" fmla="*/ 2127 h 132"/>
                              <a:gd name="T8" fmla="+- 0 2369 2311"/>
                              <a:gd name="T9" fmla="*/ T8 w 89"/>
                              <a:gd name="T10" fmla="+- 0 2122 2119"/>
                              <a:gd name="T11" fmla="*/ 2122 h 132"/>
                              <a:gd name="T12" fmla="+- 0 2358 2311"/>
                              <a:gd name="T13" fmla="*/ T12 w 89"/>
                              <a:gd name="T14" fmla="+- 0 2119 2119"/>
                              <a:gd name="T15" fmla="*/ 2119 h 132"/>
                              <a:gd name="T16" fmla="+- 0 2339 2311"/>
                              <a:gd name="T17" fmla="*/ T16 w 89"/>
                              <a:gd name="T18" fmla="+- 0 2121 2119"/>
                              <a:gd name="T19" fmla="*/ 2121 h 132"/>
                              <a:gd name="T20" fmla="+- 0 2325 2311"/>
                              <a:gd name="T21" fmla="*/ T20 w 89"/>
                              <a:gd name="T22" fmla="+- 0 2130 2119"/>
                              <a:gd name="T23" fmla="*/ 2130 h 132"/>
                              <a:gd name="T24" fmla="+- 0 2316 2311"/>
                              <a:gd name="T25" fmla="*/ T24 w 89"/>
                              <a:gd name="T26" fmla="+- 0 2144 2119"/>
                              <a:gd name="T27" fmla="*/ 2144 h 132"/>
                              <a:gd name="T28" fmla="+- 0 2312 2311"/>
                              <a:gd name="T29" fmla="*/ T28 w 89"/>
                              <a:gd name="T30" fmla="+- 0 2160 2119"/>
                              <a:gd name="T31" fmla="*/ 2160 h 132"/>
                              <a:gd name="T32" fmla="+- 0 2312 2311"/>
                              <a:gd name="T33" fmla="*/ T32 w 89"/>
                              <a:gd name="T34" fmla="+- 0 2169 2119"/>
                              <a:gd name="T35" fmla="*/ 2169 h 132"/>
                              <a:gd name="T36" fmla="+- 0 2313 2311"/>
                              <a:gd name="T37" fmla="*/ T36 w 89"/>
                              <a:gd name="T38" fmla="+- 0 2178 2119"/>
                              <a:gd name="T39" fmla="*/ 2178 h 132"/>
                              <a:gd name="T40" fmla="+- 0 2317 2311"/>
                              <a:gd name="T41" fmla="*/ T40 w 89"/>
                              <a:gd name="T42" fmla="+- 0 2189 2119"/>
                              <a:gd name="T43" fmla="*/ 2189 h 132"/>
                              <a:gd name="T44" fmla="+- 0 2323 2311"/>
                              <a:gd name="T45" fmla="*/ T44 w 89"/>
                              <a:gd name="T46" fmla="+- 0 2199 2119"/>
                              <a:gd name="T47" fmla="*/ 2199 h 132"/>
                              <a:gd name="T48" fmla="+- 0 2333 2311"/>
                              <a:gd name="T49" fmla="*/ T48 w 89"/>
                              <a:gd name="T50" fmla="+- 0 2207 2119"/>
                              <a:gd name="T51" fmla="*/ 2207 h 132"/>
                              <a:gd name="T52" fmla="+- 0 2347 2311"/>
                              <a:gd name="T53" fmla="*/ T52 w 89"/>
                              <a:gd name="T54" fmla="+- 0 2212 2119"/>
                              <a:gd name="T55" fmla="*/ 2212 h 132"/>
                              <a:gd name="T56" fmla="+- 0 2362 2311"/>
                              <a:gd name="T57" fmla="*/ T56 w 89"/>
                              <a:gd name="T58" fmla="+- 0 2211 2119"/>
                              <a:gd name="T59" fmla="*/ 2211 h 132"/>
                              <a:gd name="T60" fmla="+- 0 2371 2311"/>
                              <a:gd name="T61" fmla="*/ T60 w 89"/>
                              <a:gd name="T62" fmla="+- 0 2208 2119"/>
                              <a:gd name="T63" fmla="*/ 2208 h 132"/>
                              <a:gd name="T64" fmla="+- 0 2379 2311"/>
                              <a:gd name="T65" fmla="*/ T64 w 89"/>
                              <a:gd name="T66" fmla="+- 0 2203 2119"/>
                              <a:gd name="T67" fmla="*/ 2203 h 132"/>
                              <a:gd name="T68" fmla="+- 0 2384 2311"/>
                              <a:gd name="T69" fmla="*/ T68 w 89"/>
                              <a:gd name="T70" fmla="+- 0 2199 2119"/>
                              <a:gd name="T71" fmla="*/ 2199 h 132"/>
                              <a:gd name="T72" fmla="+- 0 2385 2311"/>
                              <a:gd name="T73" fmla="*/ T72 w 89"/>
                              <a:gd name="T74" fmla="+- 0 2205 2119"/>
                              <a:gd name="T75" fmla="*/ 2205 h 132"/>
                              <a:gd name="T76" fmla="+- 0 2385 2311"/>
                              <a:gd name="T77" fmla="*/ T76 w 89"/>
                              <a:gd name="T78" fmla="+- 0 2213 2119"/>
                              <a:gd name="T79" fmla="*/ 2213 h 132"/>
                              <a:gd name="T80" fmla="+- 0 2384 2311"/>
                              <a:gd name="T81" fmla="*/ T80 w 89"/>
                              <a:gd name="T82" fmla="+- 0 2219 2119"/>
                              <a:gd name="T83" fmla="*/ 2219 h 132"/>
                              <a:gd name="T84" fmla="+- 0 2382 2311"/>
                              <a:gd name="T85" fmla="*/ T84 w 89"/>
                              <a:gd name="T86" fmla="+- 0 2224 2119"/>
                              <a:gd name="T87" fmla="*/ 2224 h 132"/>
                              <a:gd name="T88" fmla="+- 0 2376 2311"/>
                              <a:gd name="T89" fmla="*/ T88 w 89"/>
                              <a:gd name="T90" fmla="+- 0 2233 2119"/>
                              <a:gd name="T91" fmla="*/ 2233 h 132"/>
                              <a:gd name="T92" fmla="+- 0 2362 2311"/>
                              <a:gd name="T93" fmla="*/ T92 w 89"/>
                              <a:gd name="T94" fmla="+- 0 2238 2119"/>
                              <a:gd name="T95" fmla="*/ 2238 h 132"/>
                              <a:gd name="T96" fmla="+- 0 2348 2311"/>
                              <a:gd name="T97" fmla="*/ T96 w 89"/>
                              <a:gd name="T98" fmla="+- 0 2238 2119"/>
                              <a:gd name="T99" fmla="*/ 2238 h 132"/>
                              <a:gd name="T100" fmla="+- 0 2341 2311"/>
                              <a:gd name="T101" fmla="*/ T100 w 89"/>
                              <a:gd name="T102" fmla="+- 0 2235 2119"/>
                              <a:gd name="T103" fmla="*/ 2235 h 132"/>
                              <a:gd name="T104" fmla="+- 0 2336 2311"/>
                              <a:gd name="T105" fmla="*/ T104 w 89"/>
                              <a:gd name="T106" fmla="+- 0 2232 2119"/>
                              <a:gd name="T107" fmla="*/ 2232 h 132"/>
                              <a:gd name="T108" fmla="+- 0 2333 2311"/>
                              <a:gd name="T109" fmla="*/ T108 w 89"/>
                              <a:gd name="T110" fmla="+- 0 2229 2119"/>
                              <a:gd name="T111" fmla="*/ 2229 h 132"/>
                              <a:gd name="T112" fmla="+- 0 2330 2311"/>
                              <a:gd name="T113" fmla="*/ T112 w 89"/>
                              <a:gd name="T114" fmla="+- 0 2224 2119"/>
                              <a:gd name="T115" fmla="*/ 2224 h 132"/>
                              <a:gd name="T116" fmla="+- 0 2327 2311"/>
                              <a:gd name="T117" fmla="*/ T116 w 89"/>
                              <a:gd name="T118" fmla="+- 0 2220 2119"/>
                              <a:gd name="T119" fmla="*/ 2220 h 132"/>
                              <a:gd name="T120" fmla="+- 0 2324 2311"/>
                              <a:gd name="T121" fmla="*/ T120 w 89"/>
                              <a:gd name="T122" fmla="+- 0 2219 2119"/>
                              <a:gd name="T123" fmla="*/ 2219 h 132"/>
                              <a:gd name="T124" fmla="+- 0 2319 2311"/>
                              <a:gd name="T125" fmla="*/ T124 w 89"/>
                              <a:gd name="T126" fmla="+- 0 2220 2119"/>
                              <a:gd name="T127" fmla="*/ 2220 h 132"/>
                              <a:gd name="T128" fmla="+- 0 2316 2311"/>
                              <a:gd name="T129" fmla="*/ T128 w 89"/>
                              <a:gd name="T130" fmla="+- 0 2224 2119"/>
                              <a:gd name="T131" fmla="*/ 2224 h 132"/>
                              <a:gd name="T132" fmla="+- 0 2317 2311"/>
                              <a:gd name="T133" fmla="*/ T132 w 89"/>
                              <a:gd name="T134" fmla="+- 0 2231 2119"/>
                              <a:gd name="T135" fmla="*/ 2231 h 132"/>
                              <a:gd name="T136" fmla="+- 0 2323 2311"/>
                              <a:gd name="T137" fmla="*/ T136 w 89"/>
                              <a:gd name="T138" fmla="+- 0 2240 2119"/>
                              <a:gd name="T139" fmla="*/ 2240 h 132"/>
                              <a:gd name="T140" fmla="+- 0 2335 2311"/>
                              <a:gd name="T141" fmla="*/ T140 w 89"/>
                              <a:gd name="T142" fmla="+- 0 2247 2119"/>
                              <a:gd name="T143" fmla="*/ 2247 h 132"/>
                              <a:gd name="T144" fmla="+- 0 2355 2311"/>
                              <a:gd name="T145" fmla="*/ T144 w 89"/>
                              <a:gd name="T146" fmla="+- 0 2251 2119"/>
                              <a:gd name="T147" fmla="*/ 2251 h 132"/>
                              <a:gd name="T148" fmla="+- 0 2364 2311"/>
                              <a:gd name="T149" fmla="*/ T148 w 89"/>
                              <a:gd name="T150" fmla="+- 0 2250 2119"/>
                              <a:gd name="T151" fmla="*/ 2250 h 132"/>
                              <a:gd name="T152" fmla="+- 0 2376 2311"/>
                              <a:gd name="T153" fmla="*/ T152 w 89"/>
                              <a:gd name="T154" fmla="+- 0 2248 2119"/>
                              <a:gd name="T155" fmla="*/ 2248 h 132"/>
                              <a:gd name="T156" fmla="+- 0 2388 2311"/>
                              <a:gd name="T157" fmla="*/ T156 w 89"/>
                              <a:gd name="T158" fmla="+- 0 2241 2119"/>
                              <a:gd name="T159" fmla="*/ 2241 h 132"/>
                              <a:gd name="T160" fmla="+- 0 2397 2311"/>
                              <a:gd name="T161" fmla="*/ T160 w 89"/>
                              <a:gd name="T162" fmla="+- 0 2229 2119"/>
                              <a:gd name="T163" fmla="*/ 2229 h 132"/>
                              <a:gd name="T164" fmla="+- 0 2400 2311"/>
                              <a:gd name="T165" fmla="*/ T164 w 89"/>
                              <a:gd name="T166" fmla="+- 0 2218 2119"/>
                              <a:gd name="T167" fmla="*/ 2218 h 132"/>
                              <a:gd name="T168" fmla="+- 0 2400 2311"/>
                              <a:gd name="T169" fmla="*/ T168 w 89"/>
                              <a:gd name="T170" fmla="+- 0 2125 2119"/>
                              <a:gd name="T171" fmla="*/ 2125 h 132"/>
                              <a:gd name="T172" fmla="+- 0 2398 2311"/>
                              <a:gd name="T173" fmla="*/ T172 w 89"/>
                              <a:gd name="T174" fmla="+- 0 2121 2119"/>
                              <a:gd name="T175" fmla="*/ 2121 h 132"/>
                              <a:gd name="T176" fmla="+- 0 2395 2311"/>
                              <a:gd name="T177" fmla="*/ T176 w 89"/>
                              <a:gd name="T178" fmla="+- 0 2119 2119"/>
                              <a:gd name="T179" fmla="*/ 2119 h 132"/>
                              <a:gd name="T180" fmla="+- 0 2390 2311"/>
                              <a:gd name="T181" fmla="*/ T180 w 89"/>
                              <a:gd name="T182" fmla="+- 0 2120 2119"/>
                              <a:gd name="T183" fmla="*/ 2120 h 132"/>
                              <a:gd name="T184" fmla="+- 0 2387 2311"/>
                              <a:gd name="T185" fmla="*/ T184 w 89"/>
                              <a:gd name="T186" fmla="+- 0 2122 2119"/>
                              <a:gd name="T187" fmla="*/ 2122 h 132"/>
                              <a:gd name="T188" fmla="+- 0 2386 2311"/>
                              <a:gd name="T189" fmla="*/ T188 w 89"/>
                              <a:gd name="T190" fmla="+- 0 2125 2119"/>
                              <a:gd name="T191" fmla="*/ 2125 h 132"/>
                              <a:gd name="T192" fmla="+- 0 2385 2311"/>
                              <a:gd name="T193" fmla="*/ T192 w 89"/>
                              <a:gd name="T194" fmla="+- 0 2128 2119"/>
                              <a:gd name="T195" fmla="*/ 212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74" y="17"/>
                                </a:moveTo>
                                <a:lnTo>
                                  <a:pt x="73" y="15"/>
                                </a:lnTo>
                                <a:lnTo>
                                  <a:pt x="72" y="14"/>
                                </a:lnTo>
                                <a:lnTo>
                                  <a:pt x="70" y="12"/>
                                </a:lnTo>
                                <a:lnTo>
                                  <a:pt x="68" y="10"/>
                                </a:lnTo>
                                <a:lnTo>
                                  <a:pt x="66" y="8"/>
                                </a:lnTo>
                                <a:lnTo>
                                  <a:pt x="64" y="7"/>
                                </a:lnTo>
                                <a:lnTo>
                                  <a:pt x="61" y="5"/>
                                </a:lnTo>
                                <a:lnTo>
                                  <a:pt x="58" y="3"/>
                                </a:lnTo>
                                <a:lnTo>
                                  <a:pt x="54" y="2"/>
                                </a:lnTo>
                                <a:lnTo>
                                  <a:pt x="50" y="1"/>
                                </a:lnTo>
                                <a:lnTo>
                                  <a:pt x="47" y="0"/>
                                </a:lnTo>
                                <a:lnTo>
                                  <a:pt x="42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2"/>
                                </a:lnTo>
                                <a:lnTo>
                                  <a:pt x="23" y="4"/>
                                </a:lnTo>
                                <a:lnTo>
                                  <a:pt x="17" y="7"/>
                                </a:lnTo>
                                <a:lnTo>
                                  <a:pt x="14" y="11"/>
                                </a:lnTo>
                                <a:lnTo>
                                  <a:pt x="10" y="15"/>
                                </a:lnTo>
                                <a:lnTo>
                                  <a:pt x="7" y="19"/>
                                </a:lnTo>
                                <a:lnTo>
                                  <a:pt x="5" y="25"/>
                                </a:lnTo>
                                <a:lnTo>
                                  <a:pt x="3" y="30"/>
                                </a:lnTo>
                                <a:lnTo>
                                  <a:pt x="1" y="35"/>
                                </a:lnTo>
                                <a:lnTo>
                                  <a:pt x="1" y="41"/>
                                </a:lnTo>
                                <a:lnTo>
                                  <a:pt x="1" y="47"/>
                                </a:lnTo>
                                <a:lnTo>
                                  <a:pt x="0" y="48"/>
                                </a:lnTo>
                                <a:lnTo>
                                  <a:pt x="1" y="50"/>
                                </a:lnTo>
                                <a:lnTo>
                                  <a:pt x="1" y="53"/>
                                </a:lnTo>
                                <a:lnTo>
                                  <a:pt x="1" y="56"/>
                                </a:lnTo>
                                <a:lnTo>
                                  <a:pt x="2" y="59"/>
                                </a:lnTo>
                                <a:lnTo>
                                  <a:pt x="3" y="63"/>
                                </a:lnTo>
                                <a:lnTo>
                                  <a:pt x="4" y="66"/>
                                </a:lnTo>
                                <a:lnTo>
                                  <a:pt x="6" y="70"/>
                                </a:lnTo>
                                <a:lnTo>
                                  <a:pt x="7" y="73"/>
                                </a:lnTo>
                                <a:lnTo>
                                  <a:pt x="9" y="76"/>
                                </a:lnTo>
                                <a:lnTo>
                                  <a:pt x="12" y="80"/>
                                </a:lnTo>
                                <a:lnTo>
                                  <a:pt x="15" y="83"/>
                                </a:lnTo>
                                <a:lnTo>
                                  <a:pt x="18" y="85"/>
                                </a:lnTo>
                                <a:lnTo>
                                  <a:pt x="22" y="88"/>
                                </a:lnTo>
                                <a:lnTo>
                                  <a:pt x="26" y="90"/>
                                </a:lnTo>
                                <a:lnTo>
                                  <a:pt x="31" y="91"/>
                                </a:lnTo>
                                <a:lnTo>
                                  <a:pt x="36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3"/>
                                </a:lnTo>
                                <a:lnTo>
                                  <a:pt x="51" y="92"/>
                                </a:lnTo>
                                <a:lnTo>
                                  <a:pt x="54" y="91"/>
                                </a:lnTo>
                                <a:lnTo>
                                  <a:pt x="57" y="90"/>
                                </a:lnTo>
                                <a:lnTo>
                                  <a:pt x="60" y="89"/>
                                </a:lnTo>
                                <a:lnTo>
                                  <a:pt x="63" y="88"/>
                                </a:lnTo>
                                <a:lnTo>
                                  <a:pt x="65" y="85"/>
                                </a:lnTo>
                                <a:lnTo>
                                  <a:pt x="68" y="84"/>
                                </a:lnTo>
                                <a:lnTo>
                                  <a:pt x="70" y="83"/>
                                </a:lnTo>
                                <a:lnTo>
                                  <a:pt x="71" y="81"/>
                                </a:lnTo>
                                <a:lnTo>
                                  <a:pt x="73" y="80"/>
                                </a:lnTo>
                                <a:lnTo>
                                  <a:pt x="74" y="79"/>
                                </a:lnTo>
                                <a:lnTo>
                                  <a:pt x="74" y="82"/>
                                </a:lnTo>
                                <a:lnTo>
                                  <a:pt x="74" y="86"/>
                                </a:lnTo>
                                <a:lnTo>
                                  <a:pt x="74" y="88"/>
                                </a:lnTo>
                                <a:lnTo>
                                  <a:pt x="74" y="91"/>
                                </a:lnTo>
                                <a:lnTo>
                                  <a:pt x="74" y="94"/>
                                </a:lnTo>
                                <a:lnTo>
                                  <a:pt x="74" y="96"/>
                                </a:lnTo>
                                <a:lnTo>
                                  <a:pt x="73" y="98"/>
                                </a:lnTo>
                                <a:lnTo>
                                  <a:pt x="73" y="100"/>
                                </a:lnTo>
                                <a:lnTo>
                                  <a:pt x="73" y="102"/>
                                </a:lnTo>
                                <a:lnTo>
                                  <a:pt x="72" y="103"/>
                                </a:lnTo>
                                <a:lnTo>
                                  <a:pt x="71" y="105"/>
                                </a:lnTo>
                                <a:lnTo>
                                  <a:pt x="71" y="107"/>
                                </a:lnTo>
                                <a:lnTo>
                                  <a:pt x="68" y="110"/>
                                </a:lnTo>
                                <a:lnTo>
                                  <a:pt x="65" y="114"/>
                                </a:lnTo>
                                <a:lnTo>
                                  <a:pt x="61" y="116"/>
                                </a:lnTo>
                                <a:lnTo>
                                  <a:pt x="56" y="117"/>
                                </a:lnTo>
                                <a:lnTo>
                                  <a:pt x="51" y="119"/>
                                </a:lnTo>
                                <a:lnTo>
                                  <a:pt x="44" y="119"/>
                                </a:lnTo>
                                <a:lnTo>
                                  <a:pt x="40" y="118"/>
                                </a:lnTo>
                                <a:lnTo>
                                  <a:pt x="37" y="119"/>
                                </a:lnTo>
                                <a:lnTo>
                                  <a:pt x="35" y="118"/>
                                </a:lnTo>
                                <a:lnTo>
                                  <a:pt x="32" y="117"/>
                                </a:lnTo>
                                <a:lnTo>
                                  <a:pt x="30" y="116"/>
                                </a:lnTo>
                                <a:lnTo>
                                  <a:pt x="28" y="115"/>
                                </a:lnTo>
                                <a:lnTo>
                                  <a:pt x="26" y="114"/>
                                </a:lnTo>
                                <a:lnTo>
                                  <a:pt x="25" y="113"/>
                                </a:lnTo>
                                <a:lnTo>
                                  <a:pt x="24" y="112"/>
                                </a:lnTo>
                                <a:lnTo>
                                  <a:pt x="23" y="110"/>
                                </a:lnTo>
                                <a:lnTo>
                                  <a:pt x="22" y="110"/>
                                </a:lnTo>
                                <a:lnTo>
                                  <a:pt x="21" y="108"/>
                                </a:lnTo>
                                <a:lnTo>
                                  <a:pt x="19" y="106"/>
                                </a:lnTo>
                                <a:lnTo>
                                  <a:pt x="19" y="105"/>
                                </a:lnTo>
                                <a:lnTo>
                                  <a:pt x="18" y="104"/>
                                </a:lnTo>
                                <a:lnTo>
                                  <a:pt x="17" y="102"/>
                                </a:lnTo>
                                <a:lnTo>
                                  <a:pt x="16" y="101"/>
                                </a:lnTo>
                                <a:lnTo>
                                  <a:pt x="15" y="100"/>
                                </a:lnTo>
                                <a:lnTo>
                                  <a:pt x="14" y="100"/>
                                </a:lnTo>
                                <a:lnTo>
                                  <a:pt x="13" y="100"/>
                                </a:lnTo>
                                <a:lnTo>
                                  <a:pt x="12" y="100"/>
                                </a:lnTo>
                                <a:lnTo>
                                  <a:pt x="10" y="99"/>
                                </a:lnTo>
                                <a:lnTo>
                                  <a:pt x="8" y="101"/>
                                </a:lnTo>
                                <a:lnTo>
                                  <a:pt x="7" y="102"/>
                                </a:lnTo>
                                <a:lnTo>
                                  <a:pt x="5" y="103"/>
                                </a:lnTo>
                                <a:lnTo>
                                  <a:pt x="5" y="105"/>
                                </a:lnTo>
                                <a:lnTo>
                                  <a:pt x="5" y="107"/>
                                </a:lnTo>
                                <a:lnTo>
                                  <a:pt x="5" y="110"/>
                                </a:lnTo>
                                <a:lnTo>
                                  <a:pt x="6" y="112"/>
                                </a:lnTo>
                                <a:lnTo>
                                  <a:pt x="7" y="115"/>
                                </a:lnTo>
                                <a:lnTo>
                                  <a:pt x="9" y="118"/>
                                </a:lnTo>
                                <a:lnTo>
                                  <a:pt x="12" y="121"/>
                                </a:lnTo>
                                <a:lnTo>
                                  <a:pt x="15" y="123"/>
                                </a:lnTo>
                                <a:lnTo>
                                  <a:pt x="19" y="126"/>
                                </a:lnTo>
                                <a:lnTo>
                                  <a:pt x="24" y="128"/>
                                </a:lnTo>
                                <a:lnTo>
                                  <a:pt x="29" y="130"/>
                                </a:lnTo>
                                <a:lnTo>
                                  <a:pt x="36" y="132"/>
                                </a:lnTo>
                                <a:lnTo>
                                  <a:pt x="44" y="132"/>
                                </a:lnTo>
                                <a:lnTo>
                                  <a:pt x="46" y="132"/>
                                </a:lnTo>
                                <a:lnTo>
                                  <a:pt x="49" y="132"/>
                                </a:lnTo>
                                <a:lnTo>
                                  <a:pt x="53" y="131"/>
                                </a:lnTo>
                                <a:lnTo>
                                  <a:pt x="57" y="130"/>
                                </a:lnTo>
                                <a:lnTo>
                                  <a:pt x="61" y="130"/>
                                </a:lnTo>
                                <a:lnTo>
                                  <a:pt x="65" y="129"/>
                                </a:lnTo>
                                <a:lnTo>
                                  <a:pt x="69" y="127"/>
                                </a:lnTo>
                                <a:lnTo>
                                  <a:pt x="73" y="125"/>
                                </a:lnTo>
                                <a:lnTo>
                                  <a:pt x="77" y="122"/>
                                </a:lnTo>
                                <a:lnTo>
                                  <a:pt x="81" y="119"/>
                                </a:lnTo>
                                <a:lnTo>
                                  <a:pt x="84" y="115"/>
                                </a:lnTo>
                                <a:lnTo>
                                  <a:pt x="86" y="110"/>
                                </a:lnTo>
                                <a:lnTo>
                                  <a:pt x="87" y="107"/>
                                </a:lnTo>
                                <a:lnTo>
                                  <a:pt x="88" y="104"/>
                                </a:lnTo>
                                <a:lnTo>
                                  <a:pt x="89" y="99"/>
                                </a:lnTo>
                                <a:lnTo>
                                  <a:pt x="89" y="94"/>
                                </a:lnTo>
                                <a:lnTo>
                                  <a:pt x="89" y="90"/>
                                </a:lnTo>
                                <a:lnTo>
                                  <a:pt x="89" y="6"/>
                                </a:lnTo>
                                <a:lnTo>
                                  <a:pt x="88" y="4"/>
                                </a:lnTo>
                                <a:lnTo>
                                  <a:pt x="88" y="3"/>
                                </a:lnTo>
                                <a:lnTo>
                                  <a:pt x="87" y="2"/>
                                </a:lnTo>
                                <a:lnTo>
                                  <a:pt x="86" y="1"/>
                                </a:lnTo>
                                <a:lnTo>
                                  <a:pt x="85" y="0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80" y="0"/>
                                </a:lnTo>
                                <a:lnTo>
                                  <a:pt x="79" y="1"/>
                                </a:lnTo>
                                <a:lnTo>
                                  <a:pt x="78" y="1"/>
                                </a:lnTo>
                                <a:lnTo>
                                  <a:pt x="76" y="2"/>
                                </a:lnTo>
                                <a:lnTo>
                                  <a:pt x="76" y="3"/>
                                </a:lnTo>
                                <a:lnTo>
                                  <a:pt x="75" y="4"/>
                                </a:lnTo>
                                <a:lnTo>
                                  <a:pt x="74" y="5"/>
                                </a:lnTo>
                                <a:lnTo>
                                  <a:pt x="75" y="6"/>
                                </a:lnTo>
                                <a:lnTo>
                                  <a:pt x="75" y="7"/>
                                </a:lnTo>
                                <a:lnTo>
                                  <a:pt x="74" y="8"/>
                                </a:lnTo>
                                <a:lnTo>
                                  <a:pt x="74" y="9"/>
                                </a:lnTo>
                                <a:lnTo>
                                  <a:pt x="74" y="10"/>
                                </a:lnTo>
                                <a:lnTo>
                                  <a:pt x="74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15.55pt;margin-top:105.95pt;width:4.45pt;height:6.6pt;z-index:-251625472;mso-position-horizontal-relative:page;mso-position-vertical-relative:page" coordorigin="2311,2119" coordsize="89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">
                <v:shape id="Freeform 14" o:spid="_x0000_s1027" style="position:absolute;left:2311;top:2119;width:89;height:132;visibility:visible;mso-wrap-style:square;v-text-anchor:top" coordsize="8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+5MEA&#10;AADbAAAADwAAAGRycy9kb3ducmV2LnhtbESPQYvCMBSE7wv+h/CEva2pXShuNYoIgnizCl4fzdu0&#10;tHkpSdTqr98sLOxxmJlvmNVmtL24kw+tYwXzWQaCuHa6ZaPgct5/LECEiKyxd0wKnhRgs568rbDU&#10;7sEnulfRiAThUKKCJsahlDLUDVkMMzcQJ+/beYsxSW+k9vhIcNvLPMsKabHltNDgQLuG6q66WQXU&#10;Fa8qW3ijryfzFezxswvFVan36bhdgog0xv/wX/ugFeQ5/H5JP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/uTBAAAA2wAAAA8AAAAAAAAAAAAAAAAAmAIAAGRycy9kb3du&#10;cmV2LnhtbFBLBQYAAAAABAAEAPUAAACGAwAAAAA=&#10;" path="m74,17l73,15,72,14,70,12,68,10,66,8,64,7,61,5,58,3,54,2,50,1,47,,42,,34,,28,2,23,4,17,7r-3,4l10,15,7,19,5,25,3,30,1,35r,6l1,47,,48r1,2l1,53r,3l2,59r1,4l4,66r2,4l7,73r2,3l12,80r3,3l18,85r4,3l26,90r5,1l36,93r7,l46,93r5,-1l54,91r3,-1l60,89r3,-1l65,85r3,-1l70,83r1,-2l73,80r1,-1l74,82r,4l74,88r,3l74,94r,2l73,98r,2l73,102r-1,1l71,105r,2l68,110r-3,4l61,116r-5,1l51,119r-7,l40,118r-3,1l35,118r-3,-1l30,116r-2,-1l26,114r-1,-1l24,112r-1,-2l22,110r-1,-2l19,106r,-1l18,104r-1,-2l16,101r-1,-1l14,100r-1,l12,100,10,99r-2,2l7,102r-2,1l5,105r,2l5,110r1,2l7,115r2,3l12,121r3,2l19,126r5,2l29,130r7,2l44,132r2,l49,132r4,-1l57,130r4,l65,129r4,-2l73,125r4,-3l81,119r3,-4l86,110r1,-3l88,104r1,-5l89,94r,-4l89,6,88,4r,-1l87,2,86,1,85,,84,,82,,80,,79,1r-1,l76,2r,1l75,4,74,5r1,1l75,7,74,8r,1l74,10r,7xe" filled="f" strokecolor="#363435" strokeweight=".24pt">
                  <v:path arrowok="t" o:connecttype="custom" o:connectlocs="72,2133;66,2127;58,2122;47,2119;28,2121;14,2130;5,2144;1,2160;1,2169;2,2178;6,2189;12,2199;22,2207;36,2212;51,2211;60,2208;68,2203;73,2199;74,2205;74,2213;73,2219;71,2224;65,2233;51,2238;37,2238;30,2235;25,2232;22,2229;19,2224;16,2220;13,2219;8,2220;5,2224;6,2231;12,2240;24,2247;44,2251;53,2250;65,2248;77,2241;86,2229;89,2218;89,2125;87,2121;84,2119;79,2120;76,2122;75,2125;74,2128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1321435</wp:posOffset>
                </wp:positionV>
                <wp:extent cx="80645" cy="85090"/>
                <wp:effectExtent l="8890" t="16510" r="5715" b="1270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85090"/>
                          <a:chOff x="1769" y="2081"/>
                          <a:chExt cx="127" cy="134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771" y="2083"/>
                            <a:ext cx="122" cy="130"/>
                            <a:chOff x="1771" y="2083"/>
                            <a:chExt cx="122" cy="130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1771" y="2083"/>
                              <a:ext cx="122" cy="130"/>
                            </a:xfrm>
                            <a:custGeom>
                              <a:avLst/>
                              <a:gdLst>
                                <a:gd name="T0" fmla="+- 0 1894 1771"/>
                                <a:gd name="T1" fmla="*/ T0 w 122"/>
                                <a:gd name="T2" fmla="+- 0 2148 2083"/>
                                <a:gd name="T3" fmla="*/ 2148 h 130"/>
                                <a:gd name="T4" fmla="+- 0 1893 1771"/>
                                <a:gd name="T5" fmla="*/ T4 w 122"/>
                                <a:gd name="T6" fmla="+- 0 2141 2083"/>
                                <a:gd name="T7" fmla="*/ 2141 h 130"/>
                                <a:gd name="T8" fmla="+- 0 1893 1771"/>
                                <a:gd name="T9" fmla="*/ T8 w 122"/>
                                <a:gd name="T10" fmla="+- 0 2134 2083"/>
                                <a:gd name="T11" fmla="*/ 2134 h 130"/>
                                <a:gd name="T12" fmla="+- 0 1891 1771"/>
                                <a:gd name="T13" fmla="*/ T12 w 122"/>
                                <a:gd name="T14" fmla="+- 0 2126 2083"/>
                                <a:gd name="T15" fmla="*/ 2126 h 130"/>
                                <a:gd name="T16" fmla="+- 0 1888 1771"/>
                                <a:gd name="T17" fmla="*/ T16 w 122"/>
                                <a:gd name="T18" fmla="+- 0 2119 2083"/>
                                <a:gd name="T19" fmla="*/ 2119 h 130"/>
                                <a:gd name="T20" fmla="+- 0 1886 1771"/>
                                <a:gd name="T21" fmla="*/ T20 w 122"/>
                                <a:gd name="T22" fmla="+- 0 2112 2083"/>
                                <a:gd name="T23" fmla="*/ 2112 h 130"/>
                                <a:gd name="T24" fmla="+- 0 1881 1771"/>
                                <a:gd name="T25" fmla="*/ T24 w 122"/>
                                <a:gd name="T26" fmla="+- 0 2105 2083"/>
                                <a:gd name="T27" fmla="*/ 2105 h 130"/>
                                <a:gd name="T28" fmla="+- 0 1876 1771"/>
                                <a:gd name="T29" fmla="*/ T28 w 122"/>
                                <a:gd name="T30" fmla="+- 0 2098 2083"/>
                                <a:gd name="T31" fmla="*/ 2098 h 130"/>
                                <a:gd name="T32" fmla="+- 0 1870 1771"/>
                                <a:gd name="T33" fmla="*/ T32 w 122"/>
                                <a:gd name="T34" fmla="+- 0 2094 2083"/>
                                <a:gd name="T35" fmla="*/ 2094 h 130"/>
                                <a:gd name="T36" fmla="+- 0 1862 1771"/>
                                <a:gd name="T37" fmla="*/ T36 w 122"/>
                                <a:gd name="T38" fmla="+- 0 2090 2083"/>
                                <a:gd name="T39" fmla="*/ 2090 h 130"/>
                                <a:gd name="T40" fmla="+- 0 1854 1771"/>
                                <a:gd name="T41" fmla="*/ T40 w 122"/>
                                <a:gd name="T42" fmla="+- 0 2085 2083"/>
                                <a:gd name="T43" fmla="*/ 2085 h 130"/>
                                <a:gd name="T44" fmla="+- 0 1844 1771"/>
                                <a:gd name="T45" fmla="*/ T44 w 122"/>
                                <a:gd name="T46" fmla="+- 0 2084 2083"/>
                                <a:gd name="T47" fmla="*/ 2084 h 130"/>
                                <a:gd name="T48" fmla="+- 0 1833 1771"/>
                                <a:gd name="T49" fmla="*/ T48 w 122"/>
                                <a:gd name="T50" fmla="+- 0 2084 2083"/>
                                <a:gd name="T51" fmla="*/ 2084 h 130"/>
                                <a:gd name="T52" fmla="+- 0 1820 1771"/>
                                <a:gd name="T53" fmla="*/ T52 w 122"/>
                                <a:gd name="T54" fmla="+- 0 2083 2083"/>
                                <a:gd name="T55" fmla="*/ 2083 h 130"/>
                                <a:gd name="T56" fmla="+- 0 1811 1771"/>
                                <a:gd name="T57" fmla="*/ T56 w 122"/>
                                <a:gd name="T58" fmla="+- 0 2086 2083"/>
                                <a:gd name="T59" fmla="*/ 2086 h 130"/>
                                <a:gd name="T60" fmla="+- 0 1803 1771"/>
                                <a:gd name="T61" fmla="*/ T60 w 122"/>
                                <a:gd name="T62" fmla="+- 0 2090 2083"/>
                                <a:gd name="T63" fmla="*/ 2090 h 130"/>
                                <a:gd name="T64" fmla="+- 0 1794 1771"/>
                                <a:gd name="T65" fmla="*/ T64 w 122"/>
                                <a:gd name="T66" fmla="+- 0 2094 2083"/>
                                <a:gd name="T67" fmla="*/ 2094 h 130"/>
                                <a:gd name="T68" fmla="+- 0 1789 1771"/>
                                <a:gd name="T69" fmla="*/ T68 w 122"/>
                                <a:gd name="T70" fmla="+- 0 2099 2083"/>
                                <a:gd name="T71" fmla="*/ 2099 h 130"/>
                                <a:gd name="T72" fmla="+- 0 1784 1771"/>
                                <a:gd name="T73" fmla="*/ T72 w 122"/>
                                <a:gd name="T74" fmla="+- 0 2106 2083"/>
                                <a:gd name="T75" fmla="*/ 2106 h 130"/>
                                <a:gd name="T76" fmla="+- 0 1778 1771"/>
                                <a:gd name="T77" fmla="*/ T76 w 122"/>
                                <a:gd name="T78" fmla="+- 0 2113 2083"/>
                                <a:gd name="T79" fmla="*/ 2113 h 130"/>
                                <a:gd name="T80" fmla="+- 0 1776 1771"/>
                                <a:gd name="T81" fmla="*/ T80 w 122"/>
                                <a:gd name="T82" fmla="+- 0 2120 2083"/>
                                <a:gd name="T83" fmla="*/ 2120 h 130"/>
                                <a:gd name="T84" fmla="+- 0 1774 1771"/>
                                <a:gd name="T85" fmla="*/ T84 w 122"/>
                                <a:gd name="T86" fmla="+- 0 2127 2083"/>
                                <a:gd name="T87" fmla="*/ 2127 h 130"/>
                                <a:gd name="T88" fmla="+- 0 1771 1771"/>
                                <a:gd name="T89" fmla="*/ T88 w 122"/>
                                <a:gd name="T90" fmla="+- 0 2134 2083"/>
                                <a:gd name="T91" fmla="*/ 2134 h 130"/>
                                <a:gd name="T92" fmla="+- 0 1771 1771"/>
                                <a:gd name="T93" fmla="*/ T92 w 122"/>
                                <a:gd name="T94" fmla="+- 0 2142 2083"/>
                                <a:gd name="T95" fmla="*/ 2142 h 130"/>
                                <a:gd name="T96" fmla="+- 0 1771 1771"/>
                                <a:gd name="T97" fmla="*/ T96 w 122"/>
                                <a:gd name="T98" fmla="+- 0 2148 2083"/>
                                <a:gd name="T99" fmla="*/ 2148 h 130"/>
                                <a:gd name="T100" fmla="+- 0 1771 1771"/>
                                <a:gd name="T101" fmla="*/ T100 w 122"/>
                                <a:gd name="T102" fmla="+- 0 2152 2083"/>
                                <a:gd name="T103" fmla="*/ 2152 h 130"/>
                                <a:gd name="T104" fmla="+- 0 1771 1771"/>
                                <a:gd name="T105" fmla="*/ T104 w 122"/>
                                <a:gd name="T106" fmla="+- 0 2157 2083"/>
                                <a:gd name="T107" fmla="*/ 2157 h 130"/>
                                <a:gd name="T108" fmla="+- 0 1772 1771"/>
                                <a:gd name="T109" fmla="*/ T108 w 122"/>
                                <a:gd name="T110" fmla="+- 0 2162 2083"/>
                                <a:gd name="T111" fmla="*/ 2162 h 130"/>
                                <a:gd name="T112" fmla="+- 0 1773 1771"/>
                                <a:gd name="T113" fmla="*/ T112 w 122"/>
                                <a:gd name="T114" fmla="+- 0 2166 2083"/>
                                <a:gd name="T115" fmla="*/ 2166 h 130"/>
                                <a:gd name="T116" fmla="+- 0 1774 1771"/>
                                <a:gd name="T117" fmla="*/ T116 w 122"/>
                                <a:gd name="T118" fmla="+- 0 2171 2083"/>
                                <a:gd name="T119" fmla="*/ 2171 h 130"/>
                                <a:gd name="T120" fmla="+- 0 1776 1771"/>
                                <a:gd name="T121" fmla="*/ T120 w 122"/>
                                <a:gd name="T122" fmla="+- 0 2176 2083"/>
                                <a:gd name="T123" fmla="*/ 2176 h 130"/>
                                <a:gd name="T124" fmla="+- 0 1777 1771"/>
                                <a:gd name="T125" fmla="*/ T124 w 122"/>
                                <a:gd name="T126" fmla="+- 0 2180 2083"/>
                                <a:gd name="T127" fmla="*/ 2180 h 130"/>
                                <a:gd name="T128" fmla="+- 0 1780 1771"/>
                                <a:gd name="T129" fmla="*/ T128 w 122"/>
                                <a:gd name="T130" fmla="+- 0 2185 2083"/>
                                <a:gd name="T131" fmla="*/ 2185 h 130"/>
                                <a:gd name="T132" fmla="+- 0 1783 1771"/>
                                <a:gd name="T133" fmla="*/ T132 w 122"/>
                                <a:gd name="T134" fmla="+- 0 2190 2083"/>
                                <a:gd name="T135" fmla="*/ 2190 h 130"/>
                                <a:gd name="T136" fmla="+- 0 1786 1771"/>
                                <a:gd name="T137" fmla="*/ T136 w 122"/>
                                <a:gd name="T138" fmla="+- 0 2194 2083"/>
                                <a:gd name="T139" fmla="*/ 2194 h 130"/>
                                <a:gd name="T140" fmla="+- 0 1790 1771"/>
                                <a:gd name="T141" fmla="*/ T140 w 122"/>
                                <a:gd name="T142" fmla="+- 0 2199 2083"/>
                                <a:gd name="T143" fmla="*/ 2199 h 130"/>
                                <a:gd name="T144" fmla="+- 0 1795 1771"/>
                                <a:gd name="T145" fmla="*/ T144 w 122"/>
                                <a:gd name="T146" fmla="+- 0 2202 2083"/>
                                <a:gd name="T147" fmla="*/ 2202 h 130"/>
                                <a:gd name="T148" fmla="+- 0 1799 1771"/>
                                <a:gd name="T149" fmla="*/ T148 w 122"/>
                                <a:gd name="T150" fmla="+- 0 2205 2083"/>
                                <a:gd name="T151" fmla="*/ 2205 h 130"/>
                                <a:gd name="T152" fmla="+- 0 1805 1771"/>
                                <a:gd name="T153" fmla="*/ T152 w 122"/>
                                <a:gd name="T154" fmla="+- 0 2208 2083"/>
                                <a:gd name="T155" fmla="*/ 2208 h 130"/>
                                <a:gd name="T156" fmla="+- 0 1811 1771"/>
                                <a:gd name="T157" fmla="*/ T156 w 122"/>
                                <a:gd name="T158" fmla="+- 0 2210 2083"/>
                                <a:gd name="T159" fmla="*/ 2210 h 130"/>
                                <a:gd name="T160" fmla="+- 0 1817 1771"/>
                                <a:gd name="T161" fmla="*/ T160 w 122"/>
                                <a:gd name="T162" fmla="+- 0 2211 2083"/>
                                <a:gd name="T163" fmla="*/ 2211 h 130"/>
                                <a:gd name="T164" fmla="+- 0 1825 1771"/>
                                <a:gd name="T165" fmla="*/ T164 w 122"/>
                                <a:gd name="T166" fmla="+- 0 2213 2083"/>
                                <a:gd name="T167" fmla="*/ 2213 h 130"/>
                                <a:gd name="T168" fmla="+- 0 1833 1771"/>
                                <a:gd name="T169" fmla="*/ T168 w 122"/>
                                <a:gd name="T170" fmla="+- 0 2213 2083"/>
                                <a:gd name="T171" fmla="*/ 2213 h 130"/>
                                <a:gd name="T172" fmla="+- 0 1844 1771"/>
                                <a:gd name="T173" fmla="*/ T172 w 122"/>
                                <a:gd name="T174" fmla="+- 0 2213 2083"/>
                                <a:gd name="T175" fmla="*/ 2213 h 130"/>
                                <a:gd name="T176" fmla="+- 0 1854 1771"/>
                                <a:gd name="T177" fmla="*/ T176 w 122"/>
                                <a:gd name="T178" fmla="+- 0 2211 2083"/>
                                <a:gd name="T179" fmla="*/ 2211 h 130"/>
                                <a:gd name="T180" fmla="+- 0 1861 1771"/>
                                <a:gd name="T181" fmla="*/ T180 w 122"/>
                                <a:gd name="T182" fmla="+- 0 2207 2083"/>
                                <a:gd name="T183" fmla="*/ 2207 h 130"/>
                                <a:gd name="T184" fmla="+- 0 1869 1771"/>
                                <a:gd name="T185" fmla="*/ T184 w 122"/>
                                <a:gd name="T186" fmla="+- 0 2203 2083"/>
                                <a:gd name="T187" fmla="*/ 2203 h 130"/>
                                <a:gd name="T188" fmla="+- 0 1875 1771"/>
                                <a:gd name="T189" fmla="*/ T188 w 122"/>
                                <a:gd name="T190" fmla="+- 0 2199 2083"/>
                                <a:gd name="T191" fmla="*/ 2199 h 130"/>
                                <a:gd name="T192" fmla="+- 0 1880 1771"/>
                                <a:gd name="T193" fmla="*/ T192 w 122"/>
                                <a:gd name="T194" fmla="+- 0 2193 2083"/>
                                <a:gd name="T195" fmla="*/ 2193 h 130"/>
                                <a:gd name="T196" fmla="+- 0 1885 1771"/>
                                <a:gd name="T197" fmla="*/ T196 w 122"/>
                                <a:gd name="T198" fmla="+- 0 2185 2083"/>
                                <a:gd name="T199" fmla="*/ 2185 h 130"/>
                                <a:gd name="T200" fmla="+- 0 1889 1771"/>
                                <a:gd name="T201" fmla="*/ T200 w 122"/>
                                <a:gd name="T202" fmla="+- 0 2179 2083"/>
                                <a:gd name="T203" fmla="*/ 2179 h 130"/>
                                <a:gd name="T204" fmla="+- 0 1891 1771"/>
                                <a:gd name="T205" fmla="*/ T204 w 122"/>
                                <a:gd name="T206" fmla="+- 0 2171 2083"/>
                                <a:gd name="T207" fmla="*/ 2171 h 130"/>
                                <a:gd name="T208" fmla="+- 0 1893 1771"/>
                                <a:gd name="T209" fmla="*/ T208 w 122"/>
                                <a:gd name="T210" fmla="+- 0 2164 2083"/>
                                <a:gd name="T211" fmla="*/ 2164 h 130"/>
                                <a:gd name="T212" fmla="+- 0 1894 1771"/>
                                <a:gd name="T213" fmla="*/ T212 w 122"/>
                                <a:gd name="T214" fmla="+- 0 2156 2083"/>
                                <a:gd name="T215" fmla="*/ 2156 h 130"/>
                                <a:gd name="T216" fmla="+- 0 1894 1771"/>
                                <a:gd name="T217" fmla="*/ T216 w 122"/>
                                <a:gd name="T218" fmla="+- 0 2148 2083"/>
                                <a:gd name="T219" fmla="*/ 2148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22" h="130">
                                  <a:moveTo>
                                    <a:pt x="123" y="65"/>
                                  </a:moveTo>
                                  <a:lnTo>
                                    <a:pt x="122" y="58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17" y="36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99" y="11"/>
                                  </a:lnTo>
                                  <a:lnTo>
                                    <a:pt x="91" y="7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8" y="12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40" y="127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54" y="130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83" y="128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9" y="110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18" y="96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3" y="73"/>
                                  </a:lnTo>
                                  <a:lnTo>
                                    <a:pt x="123" y="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788" y="2098"/>
                              <a:ext cx="89" cy="101"/>
                              <a:chOff x="1788" y="2098"/>
                              <a:chExt cx="89" cy="101"/>
                            </a:xfrm>
                          </wpg:grpSpPr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788" y="2098"/>
                                <a:ext cx="89" cy="101"/>
                              </a:xfrm>
                              <a:custGeom>
                                <a:avLst/>
                                <a:gdLst>
                                  <a:gd name="T0" fmla="+- 0 1876 1788"/>
                                  <a:gd name="T1" fmla="*/ T0 w 89"/>
                                  <a:gd name="T2" fmla="+- 0 2155 2098"/>
                                  <a:gd name="T3" fmla="*/ 2155 h 101"/>
                                  <a:gd name="T4" fmla="+- 0 1875 1788"/>
                                  <a:gd name="T5" fmla="*/ T4 w 89"/>
                                  <a:gd name="T6" fmla="+- 0 2167 2098"/>
                                  <a:gd name="T7" fmla="*/ 2167 h 101"/>
                                  <a:gd name="T8" fmla="+- 0 1871 1788"/>
                                  <a:gd name="T9" fmla="*/ T8 w 89"/>
                                  <a:gd name="T10" fmla="+- 0 2176 2098"/>
                                  <a:gd name="T11" fmla="*/ 2176 h 101"/>
                                  <a:gd name="T12" fmla="+- 0 1866 1788"/>
                                  <a:gd name="T13" fmla="*/ T12 w 89"/>
                                  <a:gd name="T14" fmla="+- 0 2183 2098"/>
                                  <a:gd name="T15" fmla="*/ 2183 h 101"/>
                                  <a:gd name="T16" fmla="+- 0 1860 1788"/>
                                  <a:gd name="T17" fmla="*/ T16 w 89"/>
                                  <a:gd name="T18" fmla="+- 0 2189 2098"/>
                                  <a:gd name="T19" fmla="*/ 2189 h 101"/>
                                  <a:gd name="T20" fmla="+- 0 1854 1788"/>
                                  <a:gd name="T21" fmla="*/ T20 w 89"/>
                                  <a:gd name="T22" fmla="+- 0 2193 2098"/>
                                  <a:gd name="T23" fmla="*/ 2193 h 101"/>
                                  <a:gd name="T24" fmla="+- 0 1847 1788"/>
                                  <a:gd name="T25" fmla="*/ T24 w 89"/>
                                  <a:gd name="T26" fmla="+- 0 2195 2098"/>
                                  <a:gd name="T27" fmla="*/ 2195 h 101"/>
                                  <a:gd name="T28" fmla="+- 0 1841 1788"/>
                                  <a:gd name="T29" fmla="*/ T28 w 89"/>
                                  <a:gd name="T30" fmla="+- 0 2197 2098"/>
                                  <a:gd name="T31" fmla="*/ 2197 h 101"/>
                                  <a:gd name="T32" fmla="+- 0 1835 1788"/>
                                  <a:gd name="T33" fmla="*/ T32 w 89"/>
                                  <a:gd name="T34" fmla="+- 0 2198 2098"/>
                                  <a:gd name="T35" fmla="*/ 2198 h 101"/>
                                  <a:gd name="T36" fmla="+- 0 1826 1788"/>
                                  <a:gd name="T37" fmla="*/ T36 w 89"/>
                                  <a:gd name="T38" fmla="+- 0 2198 2098"/>
                                  <a:gd name="T39" fmla="*/ 2198 h 101"/>
                                  <a:gd name="T40" fmla="+- 0 1815 1788"/>
                                  <a:gd name="T41" fmla="*/ T40 w 89"/>
                                  <a:gd name="T42" fmla="+- 0 2195 2098"/>
                                  <a:gd name="T43" fmla="*/ 2195 h 101"/>
                                  <a:gd name="T44" fmla="+- 0 1805 1788"/>
                                  <a:gd name="T45" fmla="*/ T44 w 89"/>
                                  <a:gd name="T46" fmla="+- 0 2190 2098"/>
                                  <a:gd name="T47" fmla="*/ 2190 h 101"/>
                                  <a:gd name="T48" fmla="+- 0 1797 1788"/>
                                  <a:gd name="T49" fmla="*/ T48 w 89"/>
                                  <a:gd name="T50" fmla="+- 0 2182 2098"/>
                                  <a:gd name="T51" fmla="*/ 2182 h 101"/>
                                  <a:gd name="T52" fmla="+- 0 1792 1788"/>
                                  <a:gd name="T53" fmla="*/ T52 w 89"/>
                                  <a:gd name="T54" fmla="+- 0 2171 2098"/>
                                  <a:gd name="T55" fmla="*/ 2171 h 101"/>
                                  <a:gd name="T56" fmla="+- 0 1788 1788"/>
                                  <a:gd name="T57" fmla="*/ T56 w 89"/>
                                  <a:gd name="T58" fmla="+- 0 2158 2098"/>
                                  <a:gd name="T59" fmla="*/ 2158 h 101"/>
                                  <a:gd name="T60" fmla="+- 0 1788 1788"/>
                                  <a:gd name="T61" fmla="*/ T60 w 89"/>
                                  <a:gd name="T62" fmla="+- 0 2147 2098"/>
                                  <a:gd name="T63" fmla="*/ 2147 h 101"/>
                                  <a:gd name="T64" fmla="+- 0 1789 1788"/>
                                  <a:gd name="T65" fmla="*/ T64 w 89"/>
                                  <a:gd name="T66" fmla="+- 0 2141 2098"/>
                                  <a:gd name="T67" fmla="*/ 2141 h 101"/>
                                  <a:gd name="T68" fmla="+- 0 1790 1788"/>
                                  <a:gd name="T69" fmla="*/ T68 w 89"/>
                                  <a:gd name="T70" fmla="+- 0 2133 2098"/>
                                  <a:gd name="T71" fmla="*/ 2133 h 101"/>
                                  <a:gd name="T72" fmla="+- 0 1791 1788"/>
                                  <a:gd name="T73" fmla="*/ T72 w 89"/>
                                  <a:gd name="T74" fmla="+- 0 2125 2098"/>
                                  <a:gd name="T75" fmla="*/ 2125 h 101"/>
                                  <a:gd name="T76" fmla="+- 0 1795 1788"/>
                                  <a:gd name="T77" fmla="*/ T76 w 89"/>
                                  <a:gd name="T78" fmla="+- 0 2119 2098"/>
                                  <a:gd name="T79" fmla="*/ 2119 h 101"/>
                                  <a:gd name="T80" fmla="+- 0 1799 1788"/>
                                  <a:gd name="T81" fmla="*/ T80 w 89"/>
                                  <a:gd name="T82" fmla="+- 0 2113 2098"/>
                                  <a:gd name="T83" fmla="*/ 2113 h 101"/>
                                  <a:gd name="T84" fmla="+- 0 1805 1788"/>
                                  <a:gd name="T85" fmla="*/ T84 w 89"/>
                                  <a:gd name="T86" fmla="+- 0 2106 2098"/>
                                  <a:gd name="T87" fmla="*/ 2106 h 101"/>
                                  <a:gd name="T88" fmla="+- 0 1815 1788"/>
                                  <a:gd name="T89" fmla="*/ T88 w 89"/>
                                  <a:gd name="T90" fmla="+- 0 2102 2098"/>
                                  <a:gd name="T91" fmla="*/ 2102 h 101"/>
                                  <a:gd name="T92" fmla="+- 0 1826 1788"/>
                                  <a:gd name="T93" fmla="*/ T92 w 89"/>
                                  <a:gd name="T94" fmla="+- 0 2099 2098"/>
                                  <a:gd name="T95" fmla="*/ 2099 h 101"/>
                                  <a:gd name="T96" fmla="+- 0 1835 1788"/>
                                  <a:gd name="T97" fmla="*/ T96 w 89"/>
                                  <a:gd name="T98" fmla="+- 0 2098 2098"/>
                                  <a:gd name="T99" fmla="*/ 2098 h 101"/>
                                  <a:gd name="T100" fmla="+- 0 1841 1788"/>
                                  <a:gd name="T101" fmla="*/ T100 w 89"/>
                                  <a:gd name="T102" fmla="+- 0 2100 2098"/>
                                  <a:gd name="T103" fmla="*/ 2100 h 101"/>
                                  <a:gd name="T104" fmla="+- 0 1847 1788"/>
                                  <a:gd name="T105" fmla="*/ T104 w 89"/>
                                  <a:gd name="T106" fmla="+- 0 2101 2098"/>
                                  <a:gd name="T107" fmla="*/ 2101 h 101"/>
                                  <a:gd name="T108" fmla="+- 0 1853 1788"/>
                                  <a:gd name="T109" fmla="*/ T108 w 89"/>
                                  <a:gd name="T110" fmla="+- 0 2104 2098"/>
                                  <a:gd name="T111" fmla="*/ 2104 h 101"/>
                                  <a:gd name="T112" fmla="+- 0 1860 1788"/>
                                  <a:gd name="T113" fmla="*/ T112 w 89"/>
                                  <a:gd name="T114" fmla="+- 0 2107 2098"/>
                                  <a:gd name="T115" fmla="*/ 2107 h 101"/>
                                  <a:gd name="T116" fmla="+- 0 1866 1788"/>
                                  <a:gd name="T117" fmla="*/ T116 w 89"/>
                                  <a:gd name="T118" fmla="+- 0 2113 2098"/>
                                  <a:gd name="T119" fmla="*/ 2113 h 101"/>
                                  <a:gd name="T120" fmla="+- 0 1871 1788"/>
                                  <a:gd name="T121" fmla="*/ T120 w 89"/>
                                  <a:gd name="T122" fmla="+- 0 2120 2098"/>
                                  <a:gd name="T123" fmla="*/ 2120 h 101"/>
                                  <a:gd name="T124" fmla="+- 0 1875 1788"/>
                                  <a:gd name="T125" fmla="*/ T124 w 89"/>
                                  <a:gd name="T126" fmla="+- 0 2130 2098"/>
                                  <a:gd name="T127" fmla="*/ 2130 h 101"/>
                                  <a:gd name="T128" fmla="+- 0 1877 1788"/>
                                  <a:gd name="T129" fmla="*/ T128 w 89"/>
                                  <a:gd name="T130" fmla="+- 0 2141 2098"/>
                                  <a:gd name="T131" fmla="*/ 2141 h 10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89" h="101">
                                    <a:moveTo>
                                      <a:pt x="89" y="50"/>
                                    </a:moveTo>
                                    <a:lnTo>
                                      <a:pt x="88" y="57"/>
                                    </a:lnTo>
                                    <a:lnTo>
                                      <a:pt x="88" y="63"/>
                                    </a:lnTo>
                                    <a:lnTo>
                                      <a:pt x="87" y="69"/>
                                    </a:lnTo>
                                    <a:lnTo>
                                      <a:pt x="85" y="74"/>
                                    </a:lnTo>
                                    <a:lnTo>
                                      <a:pt x="83" y="78"/>
                                    </a:lnTo>
                                    <a:lnTo>
                                      <a:pt x="81" y="82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75" y="89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66" y="95"/>
                                    </a:lnTo>
                                    <a:lnTo>
                                      <a:pt x="63" y="96"/>
                                    </a:lnTo>
                                    <a:lnTo>
                                      <a:pt x="59" y="97"/>
                                    </a:lnTo>
                                    <a:lnTo>
                                      <a:pt x="56" y="99"/>
                                    </a:lnTo>
                                    <a:lnTo>
                                      <a:pt x="53" y="99"/>
                                    </a:lnTo>
                                    <a:lnTo>
                                      <a:pt x="49" y="100"/>
                                    </a:lnTo>
                                    <a:lnTo>
                                      <a:pt x="47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38" y="100"/>
                                    </a:lnTo>
                                    <a:lnTo>
                                      <a:pt x="33" y="99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17" y="92"/>
                                    </a:lnTo>
                                    <a:lnTo>
                                      <a:pt x="13" y="88"/>
                                    </a:lnTo>
                                    <a:lnTo>
                                      <a:pt x="9" y="84"/>
                                    </a:lnTo>
                                    <a:lnTo>
                                      <a:pt x="6" y="79"/>
                                    </a:lnTo>
                                    <a:lnTo>
                                      <a:pt x="4" y="73"/>
                                    </a:lnTo>
                                    <a:lnTo>
                                      <a:pt x="1" y="66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7" y="21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44" y="1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56" y="2"/>
                                    </a:lnTo>
                                    <a:lnTo>
                                      <a:pt x="59" y="3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5" y="6"/>
                                    </a:lnTo>
                                    <a:lnTo>
                                      <a:pt x="69" y="8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8" y="15"/>
                                    </a:lnTo>
                                    <a:lnTo>
                                      <a:pt x="81" y="19"/>
                                    </a:lnTo>
                                    <a:lnTo>
                                      <a:pt x="83" y="22"/>
                                    </a:lnTo>
                                    <a:lnTo>
                                      <a:pt x="85" y="27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89" y="43"/>
                                    </a:lnTo>
                                    <a:lnTo>
                                      <a:pt x="89" y="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8.45pt;margin-top:104.05pt;width:6.35pt;height:6.7pt;z-index:-251626496;mso-position-horizontal-relative:page;mso-position-vertical-relative:page" coordorigin="1769,2081" coordsize="12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">
                <v:group id="Group 9" o:spid="_x0000_s1027" style="position:absolute;left:1771;top:2083;width:122;height:130" coordorigin="1771,2083" coordsize="1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1771;top:2083;width:122;height:130;visibility:visible;mso-wrap-style:square;v-text-anchor:top" coordsize="12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TDcUA&#10;AADbAAAADwAAAGRycy9kb3ducmV2LnhtbESPQWvCQBCF7wX/wzJCb7rRUrHRVUQQ2lIUtYf2NmTH&#10;TTA7G7KrSf9951DobYb35r1vluve1+pObawCG5iMM1DERbAVOwOf591oDiomZIt1YDLwQxHWq8HD&#10;EnMbOj7S/ZSckhCOORooU2pyrWNRksc4Dg2xaJfQekyytk7bFjsJ97WeZtlMe6xYGkpsaFtScT3d&#10;vAH63u4Ps8vV3b52H0/ZS+ze3p+dMY/DfrMAlahP/+a/61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ZMNxQAAANsAAAAPAAAAAAAAAAAAAAAAAJgCAABkcnMv&#10;ZG93bnJldi54bWxQSwUGAAAAAAQABAD1AAAAigMAAAAA&#10;" path="m123,65r-1,-7l122,51r-2,-8l117,36r-2,-7l110,22r-5,-7l99,11,91,7,83,2,73,1,62,1,49,,40,3,32,7r-9,4l18,16r-5,7l7,30,5,37,3,44,,51r,8l,65r,4l,74r1,5l2,83r1,5l5,93r1,4l9,102r3,5l15,111r4,5l24,119r4,3l34,125r6,2l46,128r8,2l62,130r11,l83,128r7,-4l98,120r6,-4l109,110r5,-8l118,96r2,-8l122,81r1,-8l123,65xe" filled="f" strokecolor="#363435" strokeweight=".24pt">
                    <v:path arrowok="t" o:connecttype="custom" o:connectlocs="123,2148;122,2141;122,2134;120,2126;117,2119;115,2112;110,2105;105,2098;99,2094;91,2090;83,2085;73,2084;62,2084;49,2083;40,2086;32,2090;23,2094;18,2099;13,2106;7,2113;5,2120;3,2127;0,2134;0,2142;0,2148;0,2152;0,2157;1,2162;2,2166;3,2171;5,2176;6,2180;9,2185;12,2190;15,2194;19,2199;24,2202;28,2205;34,2208;40,2210;46,2211;54,2213;62,2213;73,2213;83,2211;90,2207;98,2203;104,2199;109,2193;114,2185;118,2179;120,2171;122,2164;123,2156;123,2148" o:connectangles="0,0,0,0,0,0,0,0,0,0,0,0,0,0,0,0,0,0,0,0,0,0,0,0,0,0,0,0,0,0,0,0,0,0,0,0,0,0,0,0,0,0,0,0,0,0,0,0,0,0,0,0,0,0,0"/>
                  </v:shape>
                  <v:group id="Group 10" o:spid="_x0000_s1029" style="position:absolute;left:1788;top:2098;width:89;height:101" coordorigin="1788,2098" coordsize="8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11" o:spid="_x0000_s1030" style="position:absolute;left:1788;top:2098;width:89;height:101;visibility:visible;mso-wrap-style:square;v-text-anchor:top" coordsize="8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llMEA&#10;AADbAAAADwAAAGRycy9kb3ducmV2LnhtbERPu27CMBTdkfgH6yKxgQMDoIBBDahqu4B4Dd2u4tsk&#10;anwd2SakfH09IDEenfdq05latOR8ZVnBZJyAIM6trrhQcDm/jxYgfEDWWFsmBX/kYbPu91aYanvn&#10;I7WnUIgYwj5FBWUITSqlz0sy6Me2IY7cj3UGQ4SukNrhPYabWk6TZCYNVhwbSmxoW1L+e7oZBfPs&#10;Y97S9eu2f5A77K5dtn18Z0oNB93bEkSgLrzET/enVjCN6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TJZTBAAAA2wAAAA8AAAAAAAAAAAAAAAAAmAIAAGRycy9kb3du&#10;cmV2LnhtbFBLBQYAAAAABAAEAPUAAACGAwAAAAA=&#10;" path="m89,50r-1,7l88,63r-1,6l85,74r-2,4l81,82r-3,3l75,89r-3,2l69,92r-3,3l63,96r-4,1l56,99r-3,l49,100r-2,l44,100r-6,l33,99,27,97,22,94,17,92,13,88,9,84,6,79,4,73,1,66,,60,,52,,49,1,46r,-3l1,39,2,35,3,32r,-5l5,24,7,21,8,17r3,-2l14,12,17,8,22,7,27,4,32,1r6,l44,1,47,r3,1l53,2r3,l59,3r4,2l65,6r4,2l72,9r3,3l78,15r3,4l83,22r2,5l87,32r,5l89,43r,7xe" filled="f" strokecolor="#363435" strokeweight=".24pt">
                      <v:path arrowok="t" o:connecttype="custom" o:connectlocs="88,2155;87,2167;83,2176;78,2183;72,2189;66,2193;59,2195;53,2197;47,2198;38,2198;27,2195;17,2190;9,2182;4,2171;0,2158;0,2147;1,2141;2,2133;3,2125;7,2119;11,2113;17,2106;27,2102;38,2099;47,2098;53,2100;59,2101;65,2104;72,2107;78,2113;83,2120;87,2130;89,2141" o:connectangles="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1345565</wp:posOffset>
                </wp:positionV>
                <wp:extent cx="82550" cy="59690"/>
                <wp:effectExtent l="13970" t="12065" r="8255" b="139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59690"/>
                          <a:chOff x="1267" y="2119"/>
                          <a:chExt cx="130" cy="94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267" y="2119"/>
                            <a:ext cx="130" cy="94"/>
                          </a:xfrm>
                          <a:custGeom>
                            <a:avLst/>
                            <a:gdLst>
                              <a:gd name="T0" fmla="+- 0 1350 1267"/>
                              <a:gd name="T1" fmla="*/ T0 w 130"/>
                              <a:gd name="T2" fmla="+- 0 2200 2119"/>
                              <a:gd name="T3" fmla="*/ 2200 h 94"/>
                              <a:gd name="T4" fmla="+- 0 1351 1267"/>
                              <a:gd name="T5" fmla="*/ T4 w 130"/>
                              <a:gd name="T6" fmla="+- 0 2204 2119"/>
                              <a:gd name="T7" fmla="*/ 2204 h 94"/>
                              <a:gd name="T8" fmla="+- 0 1352 1267"/>
                              <a:gd name="T9" fmla="*/ T8 w 130"/>
                              <a:gd name="T10" fmla="+- 0 2206 2119"/>
                              <a:gd name="T11" fmla="*/ 2206 h 94"/>
                              <a:gd name="T12" fmla="+- 0 1354 1267"/>
                              <a:gd name="T13" fmla="*/ T12 w 130"/>
                              <a:gd name="T14" fmla="+- 0 2209 2119"/>
                              <a:gd name="T15" fmla="*/ 2209 h 94"/>
                              <a:gd name="T16" fmla="+- 0 1355 1267"/>
                              <a:gd name="T17" fmla="*/ T16 w 130"/>
                              <a:gd name="T18" fmla="+- 0 2211 2119"/>
                              <a:gd name="T19" fmla="*/ 2211 h 94"/>
                              <a:gd name="T20" fmla="+- 0 1357 1267"/>
                              <a:gd name="T21" fmla="*/ T20 w 130"/>
                              <a:gd name="T22" fmla="+- 0 2212 2119"/>
                              <a:gd name="T23" fmla="*/ 2212 h 94"/>
                              <a:gd name="T24" fmla="+- 0 1361 1267"/>
                              <a:gd name="T25" fmla="*/ T24 w 130"/>
                              <a:gd name="T26" fmla="+- 0 2213 2119"/>
                              <a:gd name="T27" fmla="*/ 2213 h 94"/>
                              <a:gd name="T28" fmla="+- 0 1367 1267"/>
                              <a:gd name="T29" fmla="*/ T28 w 130"/>
                              <a:gd name="T30" fmla="+- 0 2212 2119"/>
                              <a:gd name="T31" fmla="*/ 2212 h 94"/>
                              <a:gd name="T32" fmla="+- 0 1369 1267"/>
                              <a:gd name="T33" fmla="*/ T32 w 130"/>
                              <a:gd name="T34" fmla="+- 0 2207 2119"/>
                              <a:gd name="T35" fmla="*/ 2207 h 94"/>
                              <a:gd name="T36" fmla="+- 0 1372 1267"/>
                              <a:gd name="T37" fmla="*/ T36 w 130"/>
                              <a:gd name="T38" fmla="+- 0 2201 2119"/>
                              <a:gd name="T39" fmla="*/ 2201 h 94"/>
                              <a:gd name="T40" fmla="+- 0 1396 1267"/>
                              <a:gd name="T41" fmla="*/ T40 w 130"/>
                              <a:gd name="T42" fmla="+- 0 2131 2119"/>
                              <a:gd name="T43" fmla="*/ 2131 h 94"/>
                              <a:gd name="T44" fmla="+- 0 1397 1267"/>
                              <a:gd name="T45" fmla="*/ T44 w 130"/>
                              <a:gd name="T46" fmla="+- 0 2127 2119"/>
                              <a:gd name="T47" fmla="*/ 2127 h 94"/>
                              <a:gd name="T48" fmla="+- 0 1397 1267"/>
                              <a:gd name="T49" fmla="*/ T48 w 130"/>
                              <a:gd name="T50" fmla="+- 0 2124 2119"/>
                              <a:gd name="T51" fmla="*/ 2124 h 94"/>
                              <a:gd name="T52" fmla="+- 0 1395 1267"/>
                              <a:gd name="T53" fmla="*/ T52 w 130"/>
                              <a:gd name="T54" fmla="+- 0 2121 2119"/>
                              <a:gd name="T55" fmla="*/ 2121 h 94"/>
                              <a:gd name="T56" fmla="+- 0 1392 1267"/>
                              <a:gd name="T57" fmla="*/ T56 w 130"/>
                              <a:gd name="T58" fmla="+- 0 2119 2119"/>
                              <a:gd name="T59" fmla="*/ 2119 h 94"/>
                              <a:gd name="T60" fmla="+- 0 1387 1267"/>
                              <a:gd name="T61" fmla="*/ T60 w 130"/>
                              <a:gd name="T62" fmla="+- 0 2119 2119"/>
                              <a:gd name="T63" fmla="*/ 2119 h 94"/>
                              <a:gd name="T64" fmla="+- 0 1385 1267"/>
                              <a:gd name="T65" fmla="*/ T64 w 130"/>
                              <a:gd name="T66" fmla="+- 0 2122 2119"/>
                              <a:gd name="T67" fmla="*/ 2122 h 94"/>
                              <a:gd name="T68" fmla="+- 0 1383 1267"/>
                              <a:gd name="T69" fmla="*/ T68 w 130"/>
                              <a:gd name="T70" fmla="+- 0 2126 2119"/>
                              <a:gd name="T71" fmla="*/ 2126 h 94"/>
                              <a:gd name="T72" fmla="+- 0 1361 1267"/>
                              <a:gd name="T73" fmla="*/ T72 w 130"/>
                              <a:gd name="T74" fmla="+- 0 2197 2119"/>
                              <a:gd name="T75" fmla="*/ 2197 h 94"/>
                              <a:gd name="T76" fmla="+- 0 1342 1267"/>
                              <a:gd name="T77" fmla="*/ T76 w 130"/>
                              <a:gd name="T78" fmla="+- 0 2127 2119"/>
                              <a:gd name="T79" fmla="*/ 2127 h 94"/>
                              <a:gd name="T80" fmla="+- 0 1338 1267"/>
                              <a:gd name="T81" fmla="*/ T80 w 130"/>
                              <a:gd name="T82" fmla="+- 0 2120 2119"/>
                              <a:gd name="T83" fmla="*/ 2120 h 94"/>
                              <a:gd name="T84" fmla="+- 0 1333 1267"/>
                              <a:gd name="T85" fmla="*/ T84 w 130"/>
                              <a:gd name="T86" fmla="+- 0 2119 2119"/>
                              <a:gd name="T87" fmla="*/ 2119 h 94"/>
                              <a:gd name="T88" fmla="+- 0 1326 1267"/>
                              <a:gd name="T89" fmla="*/ T88 w 130"/>
                              <a:gd name="T90" fmla="+- 0 2120 2119"/>
                              <a:gd name="T91" fmla="*/ 2120 h 94"/>
                              <a:gd name="T92" fmla="+- 0 1324 1267"/>
                              <a:gd name="T93" fmla="*/ T92 w 130"/>
                              <a:gd name="T94" fmla="+- 0 2124 2119"/>
                              <a:gd name="T95" fmla="*/ 2124 h 94"/>
                              <a:gd name="T96" fmla="+- 0 1322 1267"/>
                              <a:gd name="T97" fmla="*/ T96 w 130"/>
                              <a:gd name="T98" fmla="+- 0 2131 2119"/>
                              <a:gd name="T99" fmla="*/ 2131 h 94"/>
                              <a:gd name="T100" fmla="+- 0 1283 1267"/>
                              <a:gd name="T101" fmla="*/ T100 w 130"/>
                              <a:gd name="T102" fmla="+- 0 2129 2119"/>
                              <a:gd name="T103" fmla="*/ 2129 h 94"/>
                              <a:gd name="T104" fmla="+- 0 1281 1267"/>
                              <a:gd name="T105" fmla="*/ T104 w 130"/>
                              <a:gd name="T106" fmla="+- 0 2124 2119"/>
                              <a:gd name="T107" fmla="*/ 2124 h 94"/>
                              <a:gd name="T108" fmla="+- 0 1279 1267"/>
                              <a:gd name="T109" fmla="*/ T108 w 130"/>
                              <a:gd name="T110" fmla="+- 0 2120 2119"/>
                              <a:gd name="T111" fmla="*/ 2120 h 94"/>
                              <a:gd name="T112" fmla="+- 0 1275 1267"/>
                              <a:gd name="T113" fmla="*/ T112 w 130"/>
                              <a:gd name="T114" fmla="+- 0 2119 2119"/>
                              <a:gd name="T115" fmla="*/ 2119 h 94"/>
                              <a:gd name="T116" fmla="+- 0 1271 1267"/>
                              <a:gd name="T117" fmla="*/ T116 w 130"/>
                              <a:gd name="T118" fmla="+- 0 2120 2119"/>
                              <a:gd name="T119" fmla="*/ 2120 h 94"/>
                              <a:gd name="T120" fmla="+- 0 1267 1267"/>
                              <a:gd name="T121" fmla="*/ T120 w 130"/>
                              <a:gd name="T122" fmla="+- 0 2123 2119"/>
                              <a:gd name="T123" fmla="*/ 2123 h 94"/>
                              <a:gd name="T124" fmla="+- 0 1268 1267"/>
                              <a:gd name="T125" fmla="*/ T124 w 130"/>
                              <a:gd name="T126" fmla="+- 0 2126 2119"/>
                              <a:gd name="T127" fmla="*/ 2126 h 94"/>
                              <a:gd name="T128" fmla="+- 0 1268 1267"/>
                              <a:gd name="T129" fmla="*/ T128 w 130"/>
                              <a:gd name="T130" fmla="+- 0 2128 2119"/>
                              <a:gd name="T131" fmla="*/ 2128 h 94"/>
                              <a:gd name="T132" fmla="+- 0 1269 1267"/>
                              <a:gd name="T133" fmla="*/ T132 w 130"/>
                              <a:gd name="T134" fmla="+- 0 2131 2119"/>
                              <a:gd name="T135" fmla="*/ 2131 h 94"/>
                              <a:gd name="T136" fmla="+- 0 1293 1267"/>
                              <a:gd name="T137" fmla="*/ T136 w 130"/>
                              <a:gd name="T138" fmla="+- 0 2201 2119"/>
                              <a:gd name="T139" fmla="*/ 2201 h 94"/>
                              <a:gd name="T140" fmla="+- 0 1296 1267"/>
                              <a:gd name="T141" fmla="*/ T140 w 130"/>
                              <a:gd name="T142" fmla="+- 0 2208 2119"/>
                              <a:gd name="T143" fmla="*/ 2208 h 94"/>
                              <a:gd name="T144" fmla="+- 0 1298 1267"/>
                              <a:gd name="T145" fmla="*/ T144 w 130"/>
                              <a:gd name="T146" fmla="+- 0 2211 2119"/>
                              <a:gd name="T147" fmla="*/ 2211 h 94"/>
                              <a:gd name="T148" fmla="+- 0 1304 1267"/>
                              <a:gd name="T149" fmla="*/ T148 w 130"/>
                              <a:gd name="T150" fmla="+- 0 2213 2119"/>
                              <a:gd name="T151" fmla="*/ 2213 h 94"/>
                              <a:gd name="T152" fmla="+- 0 1307 1267"/>
                              <a:gd name="T153" fmla="*/ T152 w 130"/>
                              <a:gd name="T154" fmla="+- 0 2213 2119"/>
                              <a:gd name="T155" fmla="*/ 2213 h 94"/>
                              <a:gd name="T156" fmla="+- 0 1310 1267"/>
                              <a:gd name="T157" fmla="*/ T156 w 130"/>
                              <a:gd name="T158" fmla="+- 0 2211 2119"/>
                              <a:gd name="T159" fmla="*/ 2211 h 94"/>
                              <a:gd name="T160" fmla="+- 0 1311 1267"/>
                              <a:gd name="T161" fmla="*/ T160 w 130"/>
                              <a:gd name="T162" fmla="+- 0 2209 2119"/>
                              <a:gd name="T163" fmla="*/ 2209 h 94"/>
                              <a:gd name="T164" fmla="+- 0 1313 1267"/>
                              <a:gd name="T165" fmla="*/ T164 w 130"/>
                              <a:gd name="T166" fmla="+- 0 2207 2119"/>
                              <a:gd name="T167" fmla="*/ 2207 h 94"/>
                              <a:gd name="T168" fmla="+- 0 1314 1267"/>
                              <a:gd name="T169" fmla="*/ T168 w 130"/>
                              <a:gd name="T170" fmla="+- 0 2203 2119"/>
                              <a:gd name="T171" fmla="*/ 2203 h 94"/>
                              <a:gd name="T172" fmla="+- 0 1315 1267"/>
                              <a:gd name="T173" fmla="*/ T172 w 130"/>
                              <a:gd name="T174" fmla="+- 0 2200 2119"/>
                              <a:gd name="T175" fmla="*/ 220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0" h="94">
                                <a:moveTo>
                                  <a:pt x="66" y="19"/>
                                </a:moveTo>
                                <a:lnTo>
                                  <a:pt x="83" y="81"/>
                                </a:lnTo>
                                <a:lnTo>
                                  <a:pt x="83" y="82"/>
                                </a:lnTo>
                                <a:lnTo>
                                  <a:pt x="84" y="85"/>
                                </a:lnTo>
                                <a:lnTo>
                                  <a:pt x="85" y="86"/>
                                </a:lnTo>
                                <a:lnTo>
                                  <a:pt x="85" y="87"/>
                                </a:lnTo>
                                <a:lnTo>
                                  <a:pt x="86" y="89"/>
                                </a:lnTo>
                                <a:lnTo>
                                  <a:pt x="87" y="90"/>
                                </a:lnTo>
                                <a:lnTo>
                                  <a:pt x="87" y="91"/>
                                </a:lnTo>
                                <a:lnTo>
                                  <a:pt x="88" y="92"/>
                                </a:lnTo>
                                <a:lnTo>
                                  <a:pt x="89" y="93"/>
                                </a:lnTo>
                                <a:lnTo>
                                  <a:pt x="90" y="93"/>
                                </a:lnTo>
                                <a:lnTo>
                                  <a:pt x="92" y="94"/>
                                </a:lnTo>
                                <a:lnTo>
                                  <a:pt x="94" y="94"/>
                                </a:lnTo>
                                <a:lnTo>
                                  <a:pt x="97" y="94"/>
                                </a:lnTo>
                                <a:lnTo>
                                  <a:pt x="100" y="93"/>
                                </a:lnTo>
                                <a:lnTo>
                                  <a:pt x="101" y="91"/>
                                </a:lnTo>
                                <a:lnTo>
                                  <a:pt x="102" y="88"/>
                                </a:lnTo>
                                <a:lnTo>
                                  <a:pt x="104" y="86"/>
                                </a:lnTo>
                                <a:lnTo>
                                  <a:pt x="105" y="82"/>
                                </a:lnTo>
                                <a:lnTo>
                                  <a:pt x="129" y="14"/>
                                </a:lnTo>
                                <a:lnTo>
                                  <a:pt x="129" y="12"/>
                                </a:lnTo>
                                <a:lnTo>
                                  <a:pt x="130" y="10"/>
                                </a:lnTo>
                                <a:lnTo>
                                  <a:pt x="130" y="8"/>
                                </a:lnTo>
                                <a:lnTo>
                                  <a:pt x="130" y="7"/>
                                </a:lnTo>
                                <a:lnTo>
                                  <a:pt x="130" y="5"/>
                                </a:lnTo>
                                <a:lnTo>
                                  <a:pt x="130" y="4"/>
                                </a:lnTo>
                                <a:lnTo>
                                  <a:pt x="128" y="2"/>
                                </a:lnTo>
                                <a:lnTo>
                                  <a:pt x="126" y="1"/>
                                </a:lnTo>
                                <a:lnTo>
                                  <a:pt x="125" y="0"/>
                                </a:lnTo>
                                <a:lnTo>
                                  <a:pt x="123" y="0"/>
                                </a:lnTo>
                                <a:lnTo>
                                  <a:pt x="120" y="0"/>
                                </a:lnTo>
                                <a:lnTo>
                                  <a:pt x="119" y="1"/>
                                </a:lnTo>
                                <a:lnTo>
                                  <a:pt x="118" y="3"/>
                                </a:lnTo>
                                <a:lnTo>
                                  <a:pt x="116" y="4"/>
                                </a:lnTo>
                                <a:lnTo>
                                  <a:pt x="116" y="7"/>
                                </a:lnTo>
                                <a:lnTo>
                                  <a:pt x="115" y="10"/>
                                </a:lnTo>
                                <a:lnTo>
                                  <a:pt x="94" y="78"/>
                                </a:lnTo>
                                <a:lnTo>
                                  <a:pt x="76" y="12"/>
                                </a:lnTo>
                                <a:lnTo>
                                  <a:pt x="75" y="8"/>
                                </a:lnTo>
                                <a:lnTo>
                                  <a:pt x="74" y="6"/>
                                </a:lnTo>
                                <a:lnTo>
                                  <a:pt x="71" y="1"/>
                                </a:lnTo>
                                <a:lnTo>
                                  <a:pt x="69" y="0"/>
                                </a:lnTo>
                                <a:lnTo>
                                  <a:pt x="66" y="0"/>
                                </a:lnTo>
                                <a:lnTo>
                                  <a:pt x="61" y="0"/>
                                </a:lnTo>
                                <a:lnTo>
                                  <a:pt x="59" y="1"/>
                                </a:lnTo>
                                <a:lnTo>
                                  <a:pt x="58" y="4"/>
                                </a:lnTo>
                                <a:lnTo>
                                  <a:pt x="57" y="5"/>
                                </a:lnTo>
                                <a:lnTo>
                                  <a:pt x="56" y="9"/>
                                </a:lnTo>
                                <a:lnTo>
                                  <a:pt x="55" y="12"/>
                                </a:lnTo>
                                <a:lnTo>
                                  <a:pt x="37" y="78"/>
                                </a:lnTo>
                                <a:lnTo>
                                  <a:pt x="16" y="10"/>
                                </a:lnTo>
                                <a:lnTo>
                                  <a:pt x="15" y="7"/>
                                </a:lnTo>
                                <a:lnTo>
                                  <a:pt x="14" y="5"/>
                                </a:lnTo>
                                <a:lnTo>
                                  <a:pt x="13" y="3"/>
                                </a:lnTo>
                                <a:lnTo>
                                  <a:pt x="12" y="1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0" y="4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1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6" y="82"/>
                                </a:lnTo>
                                <a:lnTo>
                                  <a:pt x="27" y="86"/>
                                </a:lnTo>
                                <a:lnTo>
                                  <a:pt x="29" y="89"/>
                                </a:lnTo>
                                <a:lnTo>
                                  <a:pt x="30" y="91"/>
                                </a:lnTo>
                                <a:lnTo>
                                  <a:pt x="31" y="92"/>
                                </a:lnTo>
                                <a:lnTo>
                                  <a:pt x="34" y="94"/>
                                </a:lnTo>
                                <a:lnTo>
                                  <a:pt x="37" y="94"/>
                                </a:lnTo>
                                <a:lnTo>
                                  <a:pt x="39" y="94"/>
                                </a:lnTo>
                                <a:lnTo>
                                  <a:pt x="40" y="94"/>
                                </a:lnTo>
                                <a:lnTo>
                                  <a:pt x="42" y="93"/>
                                </a:lnTo>
                                <a:lnTo>
                                  <a:pt x="43" y="92"/>
                                </a:lnTo>
                                <a:lnTo>
                                  <a:pt x="44" y="91"/>
                                </a:lnTo>
                                <a:lnTo>
                                  <a:pt x="44" y="90"/>
                                </a:lnTo>
                                <a:lnTo>
                                  <a:pt x="45" y="89"/>
                                </a:lnTo>
                                <a:lnTo>
                                  <a:pt x="46" y="88"/>
                                </a:lnTo>
                                <a:lnTo>
                                  <a:pt x="46" y="86"/>
                                </a:lnTo>
                                <a:lnTo>
                                  <a:pt x="47" y="84"/>
                                </a:lnTo>
                                <a:lnTo>
                                  <a:pt x="47" y="83"/>
                                </a:lnTo>
                                <a:lnTo>
                                  <a:pt x="48" y="81"/>
                                </a:lnTo>
                                <a:lnTo>
                                  <a:pt x="66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35pt;margin-top:105.95pt;width:6.5pt;height:4.7pt;z-index:-251627520;mso-position-horizontal-relative:page;mso-position-vertical-relative:page" coordorigin="1267,2119" coordsize="13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">
                <v:shape id="Freeform 7" o:spid="_x0000_s1027" style="position:absolute;left:1267;top:2119;width:130;height:94;visibility:visible;mso-wrap-style:square;v-text-anchor:top" coordsize="13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wG8IA&#10;AADbAAAADwAAAGRycy9kb3ducmV2LnhtbERPTWsCMRC9F/wPYYTeataKRVajiKithx6qgngbNuPu&#10;6maSJqmu/94UCr3N433OZNaaRlzJh9qygn4vA0FcWF1zqWC/W72MQISIrLGxTAruFGA27TxNMNf2&#10;xl903cZSpBAOOSqoYnS5lKGoyGDoWUecuJP1BmOCvpTa4y2Fm0a+ZtmbNFhzaqjQ0aKi4rL9MQqW&#10;n/57s1805YjO7wO3PuijW2mlnrvtfAwiUhv/xX/uD53mD+H3l3S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zAbwgAAANsAAAAPAAAAAAAAAAAAAAAAAJgCAABkcnMvZG93&#10;bnJldi54bWxQSwUGAAAAAAQABAD1AAAAhwMAAAAA&#10;" path="m66,19l83,81r,1l84,85r1,1l85,87r1,2l87,90r,1l88,92r1,1l90,93r2,1l94,94r3,l100,93r1,-2l102,88r2,-2l105,82,129,14r,-2l130,10r,-2l130,7r,-2l130,4,128,2,126,1,125,r-2,l120,r-1,1l118,3r-2,1l116,7r-1,3l94,78,76,12,75,8,74,6,71,1,69,,66,,61,,59,1,58,4,57,5,56,9r-1,3l37,78,16,10,15,7,14,5,13,3,12,1,10,,8,,6,,4,1,3,2,,4,1,5r,2l,8,1,9r,1l2,12r,2l26,82r1,4l29,89r1,2l31,92r3,2l37,94r2,l40,94r2,-1l43,92r1,-1l44,90r1,-1l46,88r,-2l47,84r,-1l48,81,66,19xe" filled="f" strokecolor="#363435" strokeweight=".24pt">
                  <v:path arrowok="t" o:connecttype="custom" o:connectlocs="83,2200;84,2204;85,2206;87,2209;88,2211;90,2212;94,2213;100,2212;102,2207;105,2201;129,2131;130,2127;130,2124;128,2121;125,2119;120,2119;118,2122;116,2126;94,2197;75,2127;71,2120;66,2119;59,2120;57,2124;55,2131;16,2129;14,2124;12,2120;8,2119;4,2120;0,2123;1,2126;1,2128;2,2131;26,2201;29,2208;31,2211;37,2213;40,2213;43,2211;44,2209;46,2207;47,2203;48,2200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1322705</wp:posOffset>
                </wp:positionV>
                <wp:extent cx="65405" cy="82550"/>
                <wp:effectExtent l="10795" t="17780" r="19050" b="1397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82550"/>
                          <a:chOff x="857" y="2083"/>
                          <a:chExt cx="103" cy="13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857" y="2083"/>
                            <a:ext cx="103" cy="130"/>
                          </a:xfrm>
                          <a:custGeom>
                            <a:avLst/>
                            <a:gdLst>
                              <a:gd name="T0" fmla="+- 0 890 857"/>
                              <a:gd name="T1" fmla="*/ T0 w 103"/>
                              <a:gd name="T2" fmla="+- 0 2154 2083"/>
                              <a:gd name="T3" fmla="*/ 2154 h 130"/>
                              <a:gd name="T4" fmla="+- 0 896 857"/>
                              <a:gd name="T5" fmla="*/ T4 w 103"/>
                              <a:gd name="T6" fmla="+- 0 2154 2083"/>
                              <a:gd name="T7" fmla="*/ 2154 h 130"/>
                              <a:gd name="T8" fmla="+- 0 901 857"/>
                              <a:gd name="T9" fmla="*/ T8 w 103"/>
                              <a:gd name="T10" fmla="+- 0 2155 2083"/>
                              <a:gd name="T11" fmla="*/ 2155 h 130"/>
                              <a:gd name="T12" fmla="+- 0 906 857"/>
                              <a:gd name="T13" fmla="*/ T12 w 103"/>
                              <a:gd name="T14" fmla="+- 0 2158 2083"/>
                              <a:gd name="T15" fmla="*/ 2158 h 130"/>
                              <a:gd name="T16" fmla="+- 0 912 857"/>
                              <a:gd name="T17" fmla="*/ T16 w 103"/>
                              <a:gd name="T18" fmla="+- 0 2162 2083"/>
                              <a:gd name="T19" fmla="*/ 2162 h 130"/>
                              <a:gd name="T20" fmla="+- 0 919 857"/>
                              <a:gd name="T21" fmla="*/ T20 w 103"/>
                              <a:gd name="T22" fmla="+- 0 2169 2083"/>
                              <a:gd name="T23" fmla="*/ 2169 h 130"/>
                              <a:gd name="T24" fmla="+- 0 928 857"/>
                              <a:gd name="T25" fmla="*/ T24 w 103"/>
                              <a:gd name="T26" fmla="+- 0 2182 2083"/>
                              <a:gd name="T27" fmla="*/ 2182 h 130"/>
                              <a:gd name="T28" fmla="+- 0 941 857"/>
                              <a:gd name="T29" fmla="*/ T28 w 103"/>
                              <a:gd name="T30" fmla="+- 0 2204 2083"/>
                              <a:gd name="T31" fmla="*/ 2204 h 130"/>
                              <a:gd name="T32" fmla="+- 0 943 857"/>
                              <a:gd name="T33" fmla="*/ T32 w 103"/>
                              <a:gd name="T34" fmla="+- 0 2207 2083"/>
                              <a:gd name="T35" fmla="*/ 2207 h 130"/>
                              <a:gd name="T36" fmla="+- 0 945 857"/>
                              <a:gd name="T37" fmla="*/ T36 w 103"/>
                              <a:gd name="T38" fmla="+- 0 2210 2083"/>
                              <a:gd name="T39" fmla="*/ 2210 h 130"/>
                              <a:gd name="T40" fmla="+- 0 948 857"/>
                              <a:gd name="T41" fmla="*/ T40 w 103"/>
                              <a:gd name="T42" fmla="+- 0 2212 2083"/>
                              <a:gd name="T43" fmla="*/ 2212 h 130"/>
                              <a:gd name="T44" fmla="+- 0 951 857"/>
                              <a:gd name="T45" fmla="*/ T44 w 103"/>
                              <a:gd name="T46" fmla="+- 0 2213 2083"/>
                              <a:gd name="T47" fmla="*/ 2213 h 130"/>
                              <a:gd name="T48" fmla="+- 0 954 857"/>
                              <a:gd name="T49" fmla="*/ T48 w 103"/>
                              <a:gd name="T50" fmla="+- 0 2213 2083"/>
                              <a:gd name="T51" fmla="*/ 2213 h 130"/>
                              <a:gd name="T52" fmla="+- 0 958 857"/>
                              <a:gd name="T53" fmla="*/ T52 w 103"/>
                              <a:gd name="T54" fmla="+- 0 2211 2083"/>
                              <a:gd name="T55" fmla="*/ 2211 h 130"/>
                              <a:gd name="T56" fmla="+- 0 960 857"/>
                              <a:gd name="T57" fmla="*/ T56 w 103"/>
                              <a:gd name="T58" fmla="+- 0 2208 2083"/>
                              <a:gd name="T59" fmla="*/ 2208 h 130"/>
                              <a:gd name="T60" fmla="+- 0 960 857"/>
                              <a:gd name="T61" fmla="*/ T60 w 103"/>
                              <a:gd name="T62" fmla="+- 0 2204 2083"/>
                              <a:gd name="T63" fmla="*/ 2204 h 130"/>
                              <a:gd name="T64" fmla="+- 0 960 857"/>
                              <a:gd name="T65" fmla="*/ T64 w 103"/>
                              <a:gd name="T66" fmla="+- 0 2203 2083"/>
                              <a:gd name="T67" fmla="*/ 2203 h 130"/>
                              <a:gd name="T68" fmla="+- 0 959 857"/>
                              <a:gd name="T69" fmla="*/ T68 w 103"/>
                              <a:gd name="T70" fmla="+- 0 2201 2083"/>
                              <a:gd name="T71" fmla="*/ 2201 h 130"/>
                              <a:gd name="T72" fmla="+- 0 957 857"/>
                              <a:gd name="T73" fmla="*/ T72 w 103"/>
                              <a:gd name="T74" fmla="+- 0 2198 2083"/>
                              <a:gd name="T75" fmla="*/ 2198 h 130"/>
                              <a:gd name="T76" fmla="+- 0 956 857"/>
                              <a:gd name="T77" fmla="*/ T76 w 103"/>
                              <a:gd name="T78" fmla="+- 0 2195 2083"/>
                              <a:gd name="T79" fmla="*/ 2195 h 130"/>
                              <a:gd name="T80" fmla="+- 0 943 857"/>
                              <a:gd name="T81" fmla="*/ T80 w 103"/>
                              <a:gd name="T82" fmla="+- 0 2173 2083"/>
                              <a:gd name="T83" fmla="*/ 2173 h 130"/>
                              <a:gd name="T84" fmla="+- 0 941 857"/>
                              <a:gd name="T85" fmla="*/ T84 w 103"/>
                              <a:gd name="T86" fmla="+- 0 2171 2083"/>
                              <a:gd name="T87" fmla="*/ 2171 h 130"/>
                              <a:gd name="T88" fmla="+- 0 937 857"/>
                              <a:gd name="T89" fmla="*/ T88 w 103"/>
                              <a:gd name="T90" fmla="+- 0 2167 2083"/>
                              <a:gd name="T91" fmla="*/ 2167 h 130"/>
                              <a:gd name="T92" fmla="+- 0 935 857"/>
                              <a:gd name="T93" fmla="*/ T92 w 103"/>
                              <a:gd name="T94" fmla="+- 0 2163 2083"/>
                              <a:gd name="T95" fmla="*/ 2163 h 130"/>
                              <a:gd name="T96" fmla="+- 0 930 857"/>
                              <a:gd name="T97" fmla="*/ T96 w 103"/>
                              <a:gd name="T98" fmla="+- 0 2158 2083"/>
                              <a:gd name="T99" fmla="*/ 2158 h 130"/>
                              <a:gd name="T100" fmla="+- 0 925 857"/>
                              <a:gd name="T101" fmla="*/ T100 w 103"/>
                              <a:gd name="T102" fmla="+- 0 2154 2083"/>
                              <a:gd name="T103" fmla="*/ 2154 h 130"/>
                              <a:gd name="T104" fmla="+- 0 921 857"/>
                              <a:gd name="T105" fmla="*/ T104 w 103"/>
                              <a:gd name="T106" fmla="+- 0 2152 2083"/>
                              <a:gd name="T107" fmla="*/ 2152 h 130"/>
                              <a:gd name="T108" fmla="+- 0 927 857"/>
                              <a:gd name="T109" fmla="*/ T108 w 103"/>
                              <a:gd name="T110" fmla="+- 0 2151 2083"/>
                              <a:gd name="T111" fmla="*/ 2151 h 130"/>
                              <a:gd name="T112" fmla="+- 0 935 857"/>
                              <a:gd name="T113" fmla="*/ T112 w 103"/>
                              <a:gd name="T114" fmla="+- 0 2149 2083"/>
                              <a:gd name="T115" fmla="*/ 2149 h 130"/>
                              <a:gd name="T116" fmla="+- 0 944 857"/>
                              <a:gd name="T117" fmla="*/ T116 w 103"/>
                              <a:gd name="T118" fmla="+- 0 2144 2083"/>
                              <a:gd name="T119" fmla="*/ 2144 h 130"/>
                              <a:gd name="T120" fmla="+- 0 949 857"/>
                              <a:gd name="T121" fmla="*/ T120 w 103"/>
                              <a:gd name="T122" fmla="+- 0 2139 2083"/>
                              <a:gd name="T123" fmla="*/ 2139 h 130"/>
                              <a:gd name="T124" fmla="+- 0 954 857"/>
                              <a:gd name="T125" fmla="*/ T124 w 103"/>
                              <a:gd name="T126" fmla="+- 0 2130 2083"/>
                              <a:gd name="T127" fmla="*/ 2130 h 130"/>
                              <a:gd name="T128" fmla="+- 0 956 857"/>
                              <a:gd name="T129" fmla="*/ T128 w 103"/>
                              <a:gd name="T130" fmla="+- 0 2119 2083"/>
                              <a:gd name="T131" fmla="*/ 2119 h 130"/>
                              <a:gd name="T132" fmla="+- 0 954 857"/>
                              <a:gd name="T133" fmla="*/ T132 w 103"/>
                              <a:gd name="T134" fmla="+- 0 2106 2083"/>
                              <a:gd name="T135" fmla="*/ 2106 h 130"/>
                              <a:gd name="T136" fmla="+- 0 948 857"/>
                              <a:gd name="T137" fmla="*/ T136 w 103"/>
                              <a:gd name="T138" fmla="+- 0 2096 2083"/>
                              <a:gd name="T139" fmla="*/ 2096 h 130"/>
                              <a:gd name="T140" fmla="+- 0 939 857"/>
                              <a:gd name="T141" fmla="*/ T140 w 103"/>
                              <a:gd name="T142" fmla="+- 0 2089 2083"/>
                              <a:gd name="T143" fmla="*/ 2089 h 130"/>
                              <a:gd name="T144" fmla="+- 0 935 857"/>
                              <a:gd name="T145" fmla="*/ T144 w 103"/>
                              <a:gd name="T146" fmla="+- 0 2087 2083"/>
                              <a:gd name="T147" fmla="*/ 2087 h 130"/>
                              <a:gd name="T148" fmla="+- 0 929 857"/>
                              <a:gd name="T149" fmla="*/ T148 w 103"/>
                              <a:gd name="T150" fmla="+- 0 2084 2083"/>
                              <a:gd name="T151" fmla="*/ 2084 h 130"/>
                              <a:gd name="T152" fmla="+- 0 924 857"/>
                              <a:gd name="T153" fmla="*/ T152 w 103"/>
                              <a:gd name="T154" fmla="+- 0 2084 2083"/>
                              <a:gd name="T155" fmla="*/ 2084 h 130"/>
                              <a:gd name="T156" fmla="+- 0 920 857"/>
                              <a:gd name="T157" fmla="*/ T156 w 103"/>
                              <a:gd name="T158" fmla="+- 0 2084 2083"/>
                              <a:gd name="T159" fmla="*/ 2084 h 130"/>
                              <a:gd name="T160" fmla="+- 0 914 857"/>
                              <a:gd name="T161" fmla="*/ T160 w 103"/>
                              <a:gd name="T162" fmla="+- 0 2084 2083"/>
                              <a:gd name="T163" fmla="*/ 2084 h 130"/>
                              <a:gd name="T164" fmla="+- 0 872 857"/>
                              <a:gd name="T165" fmla="*/ T164 w 103"/>
                              <a:gd name="T166" fmla="+- 0 2084 2083"/>
                              <a:gd name="T167" fmla="*/ 2084 h 130"/>
                              <a:gd name="T168" fmla="+- 0 866 857"/>
                              <a:gd name="T169" fmla="*/ T168 w 103"/>
                              <a:gd name="T170" fmla="+- 0 2084 2083"/>
                              <a:gd name="T171" fmla="*/ 2084 h 130"/>
                              <a:gd name="T172" fmla="+- 0 862 857"/>
                              <a:gd name="T173" fmla="*/ T172 w 103"/>
                              <a:gd name="T174" fmla="+- 0 2084 2083"/>
                              <a:gd name="T175" fmla="*/ 2084 h 130"/>
                              <a:gd name="T176" fmla="+- 0 860 857"/>
                              <a:gd name="T177" fmla="*/ T176 w 103"/>
                              <a:gd name="T178" fmla="+- 0 2086 2083"/>
                              <a:gd name="T179" fmla="*/ 2086 h 130"/>
                              <a:gd name="T180" fmla="+- 0 858 857"/>
                              <a:gd name="T181" fmla="*/ T180 w 103"/>
                              <a:gd name="T182" fmla="+- 0 2088 2083"/>
                              <a:gd name="T183" fmla="*/ 2088 h 130"/>
                              <a:gd name="T184" fmla="+- 0 857 857"/>
                              <a:gd name="T185" fmla="*/ T184 w 103"/>
                              <a:gd name="T186" fmla="+- 0 2092 2083"/>
                              <a:gd name="T187" fmla="*/ 2092 h 130"/>
                              <a:gd name="T188" fmla="+- 0 858 857"/>
                              <a:gd name="T189" fmla="*/ T188 w 103"/>
                              <a:gd name="T190" fmla="+- 0 2098 2083"/>
                              <a:gd name="T191" fmla="*/ 2098 h 130"/>
                              <a:gd name="T192" fmla="+- 0 857 857"/>
                              <a:gd name="T193" fmla="*/ T192 w 103"/>
                              <a:gd name="T194" fmla="+- 0 2200 2083"/>
                              <a:gd name="T195" fmla="*/ 2200 h 130"/>
                              <a:gd name="T196" fmla="+- 0 858 857"/>
                              <a:gd name="T197" fmla="*/ T196 w 103"/>
                              <a:gd name="T198" fmla="+- 0 2204 2083"/>
                              <a:gd name="T199" fmla="*/ 2204 h 130"/>
                              <a:gd name="T200" fmla="+- 0 858 857"/>
                              <a:gd name="T201" fmla="*/ T200 w 103"/>
                              <a:gd name="T202" fmla="+- 0 2207 2083"/>
                              <a:gd name="T203" fmla="*/ 2207 h 130"/>
                              <a:gd name="T204" fmla="+- 0 858 857"/>
                              <a:gd name="T205" fmla="*/ T204 w 103"/>
                              <a:gd name="T206" fmla="+- 0 2209 2083"/>
                              <a:gd name="T207" fmla="*/ 2209 h 130"/>
                              <a:gd name="T208" fmla="+- 0 861 857"/>
                              <a:gd name="T209" fmla="*/ T208 w 103"/>
                              <a:gd name="T210" fmla="+- 0 2212 2083"/>
                              <a:gd name="T211" fmla="*/ 2212 h 130"/>
                              <a:gd name="T212" fmla="+- 0 864 857"/>
                              <a:gd name="T213" fmla="*/ T212 w 103"/>
                              <a:gd name="T214" fmla="+- 0 2213 2083"/>
                              <a:gd name="T215" fmla="*/ 2213 h 130"/>
                              <a:gd name="T216" fmla="+- 0 867 857"/>
                              <a:gd name="T217" fmla="*/ T216 w 103"/>
                              <a:gd name="T218" fmla="+- 0 2213 2083"/>
                              <a:gd name="T219" fmla="*/ 2213 h 130"/>
                              <a:gd name="T220" fmla="+- 0 871 857"/>
                              <a:gd name="T221" fmla="*/ T220 w 103"/>
                              <a:gd name="T222" fmla="+- 0 2212 2083"/>
                              <a:gd name="T223" fmla="*/ 2212 h 130"/>
                              <a:gd name="T224" fmla="+- 0 874 857"/>
                              <a:gd name="T225" fmla="*/ T224 w 103"/>
                              <a:gd name="T226" fmla="+- 0 2209 2083"/>
                              <a:gd name="T227" fmla="*/ 2209 h 130"/>
                              <a:gd name="T228" fmla="+- 0 874 857"/>
                              <a:gd name="T229" fmla="*/ T228 w 103"/>
                              <a:gd name="T230" fmla="+- 0 2206 2083"/>
                              <a:gd name="T231" fmla="*/ 2206 h 130"/>
                              <a:gd name="T232" fmla="+- 0 875 857"/>
                              <a:gd name="T233" fmla="*/ T232 w 103"/>
                              <a:gd name="T234" fmla="+- 0 2205 2083"/>
                              <a:gd name="T235" fmla="*/ 2205 h 130"/>
                              <a:gd name="T236" fmla="+- 0 875 857"/>
                              <a:gd name="T237" fmla="*/ T236 w 103"/>
                              <a:gd name="T238" fmla="+- 0 2202 2083"/>
                              <a:gd name="T239" fmla="*/ 2202 h 130"/>
                              <a:gd name="T240" fmla="+- 0 875 857"/>
                              <a:gd name="T241" fmla="*/ T240 w 103"/>
                              <a:gd name="T242" fmla="+- 0 2154 2083"/>
                              <a:gd name="T243" fmla="*/ 2154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3" h="130">
                                <a:moveTo>
                                  <a:pt x="18" y="71"/>
                                </a:moveTo>
                                <a:lnTo>
                                  <a:pt x="33" y="71"/>
                                </a:lnTo>
                                <a:lnTo>
                                  <a:pt x="35" y="70"/>
                                </a:lnTo>
                                <a:lnTo>
                                  <a:pt x="39" y="71"/>
                                </a:lnTo>
                                <a:lnTo>
                                  <a:pt x="42" y="71"/>
                                </a:lnTo>
                                <a:lnTo>
                                  <a:pt x="44" y="72"/>
                                </a:lnTo>
                                <a:lnTo>
                                  <a:pt x="47" y="73"/>
                                </a:lnTo>
                                <a:lnTo>
                                  <a:pt x="49" y="75"/>
                                </a:lnTo>
                                <a:lnTo>
                                  <a:pt x="52" y="76"/>
                                </a:lnTo>
                                <a:lnTo>
                                  <a:pt x="55" y="79"/>
                                </a:lnTo>
                                <a:lnTo>
                                  <a:pt x="58" y="83"/>
                                </a:lnTo>
                                <a:lnTo>
                                  <a:pt x="62" y="86"/>
                                </a:lnTo>
                                <a:lnTo>
                                  <a:pt x="66" y="92"/>
                                </a:lnTo>
                                <a:lnTo>
                                  <a:pt x="71" y="99"/>
                                </a:lnTo>
                                <a:lnTo>
                                  <a:pt x="83" y="119"/>
                                </a:lnTo>
                                <a:lnTo>
                                  <a:pt x="84" y="121"/>
                                </a:lnTo>
                                <a:lnTo>
                                  <a:pt x="85" y="123"/>
                                </a:lnTo>
                                <a:lnTo>
                                  <a:pt x="86" y="124"/>
                                </a:lnTo>
                                <a:lnTo>
                                  <a:pt x="87" y="125"/>
                                </a:lnTo>
                                <a:lnTo>
                                  <a:pt x="88" y="127"/>
                                </a:lnTo>
                                <a:lnTo>
                                  <a:pt x="89" y="128"/>
                                </a:lnTo>
                                <a:lnTo>
                                  <a:pt x="91" y="129"/>
                                </a:lnTo>
                                <a:lnTo>
                                  <a:pt x="92" y="129"/>
                                </a:lnTo>
                                <a:lnTo>
                                  <a:pt x="94" y="130"/>
                                </a:lnTo>
                                <a:lnTo>
                                  <a:pt x="95" y="130"/>
                                </a:lnTo>
                                <a:lnTo>
                                  <a:pt x="97" y="130"/>
                                </a:lnTo>
                                <a:lnTo>
                                  <a:pt x="99" y="129"/>
                                </a:lnTo>
                                <a:lnTo>
                                  <a:pt x="101" y="128"/>
                                </a:lnTo>
                                <a:lnTo>
                                  <a:pt x="102" y="127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3"/>
                                </a:lnTo>
                                <a:lnTo>
                                  <a:pt x="103" y="121"/>
                                </a:lnTo>
                                <a:lnTo>
                                  <a:pt x="102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2" y="119"/>
                                </a:lnTo>
                                <a:lnTo>
                                  <a:pt x="102" y="118"/>
                                </a:lnTo>
                                <a:lnTo>
                                  <a:pt x="101" y="117"/>
                                </a:lnTo>
                                <a:lnTo>
                                  <a:pt x="100" y="115"/>
                                </a:lnTo>
                                <a:lnTo>
                                  <a:pt x="99" y="113"/>
                                </a:lnTo>
                                <a:lnTo>
                                  <a:pt x="99" y="112"/>
                                </a:lnTo>
                                <a:lnTo>
                                  <a:pt x="97" y="110"/>
                                </a:lnTo>
                                <a:lnTo>
                                  <a:pt x="86" y="90"/>
                                </a:lnTo>
                                <a:lnTo>
                                  <a:pt x="85" y="89"/>
                                </a:lnTo>
                                <a:lnTo>
                                  <a:pt x="84" y="88"/>
                                </a:lnTo>
                                <a:lnTo>
                                  <a:pt x="82" y="86"/>
                                </a:lnTo>
                                <a:lnTo>
                                  <a:pt x="80" y="84"/>
                                </a:lnTo>
                                <a:lnTo>
                                  <a:pt x="79" y="82"/>
                                </a:lnTo>
                                <a:lnTo>
                                  <a:pt x="78" y="80"/>
                                </a:lnTo>
                                <a:lnTo>
                                  <a:pt x="76" y="77"/>
                                </a:lnTo>
                                <a:lnTo>
                                  <a:pt x="73" y="75"/>
                                </a:lnTo>
                                <a:lnTo>
                                  <a:pt x="71" y="73"/>
                                </a:lnTo>
                                <a:lnTo>
                                  <a:pt x="68" y="71"/>
                                </a:lnTo>
                                <a:lnTo>
                                  <a:pt x="66" y="70"/>
                                </a:lnTo>
                                <a:lnTo>
                                  <a:pt x="64" y="69"/>
                                </a:lnTo>
                                <a:lnTo>
                                  <a:pt x="67" y="69"/>
                                </a:lnTo>
                                <a:lnTo>
                                  <a:pt x="70" y="68"/>
                                </a:lnTo>
                                <a:lnTo>
                                  <a:pt x="75" y="67"/>
                                </a:lnTo>
                                <a:lnTo>
                                  <a:pt x="78" y="66"/>
                                </a:lnTo>
                                <a:lnTo>
                                  <a:pt x="83" y="64"/>
                                </a:lnTo>
                                <a:lnTo>
                                  <a:pt x="87" y="61"/>
                                </a:lnTo>
                                <a:lnTo>
                                  <a:pt x="89" y="58"/>
                                </a:lnTo>
                                <a:lnTo>
                                  <a:pt x="92" y="56"/>
                                </a:lnTo>
                                <a:lnTo>
                                  <a:pt x="95" y="52"/>
                                </a:lnTo>
                                <a:lnTo>
                                  <a:pt x="97" y="47"/>
                                </a:lnTo>
                                <a:lnTo>
                                  <a:pt x="99" y="42"/>
                                </a:lnTo>
                                <a:lnTo>
                                  <a:pt x="99" y="36"/>
                                </a:lnTo>
                                <a:lnTo>
                                  <a:pt x="98" y="29"/>
                                </a:lnTo>
                                <a:lnTo>
                                  <a:pt x="97" y="23"/>
                                </a:lnTo>
                                <a:lnTo>
                                  <a:pt x="94" y="18"/>
                                </a:lnTo>
                                <a:lnTo>
                                  <a:pt x="91" y="13"/>
                                </a:lnTo>
                                <a:lnTo>
                                  <a:pt x="87" y="9"/>
                                </a:lnTo>
                                <a:lnTo>
                                  <a:pt x="82" y="6"/>
                                </a:lnTo>
                                <a:lnTo>
                                  <a:pt x="79" y="4"/>
                                </a:lnTo>
                                <a:lnTo>
                                  <a:pt x="78" y="4"/>
                                </a:lnTo>
                                <a:lnTo>
                                  <a:pt x="75" y="3"/>
                                </a:lnTo>
                                <a:lnTo>
                                  <a:pt x="72" y="1"/>
                                </a:lnTo>
                                <a:lnTo>
                                  <a:pt x="70" y="2"/>
                                </a:lnTo>
                                <a:lnTo>
                                  <a:pt x="67" y="1"/>
                                </a:lnTo>
                                <a:lnTo>
                                  <a:pt x="64" y="1"/>
                                </a:lnTo>
                                <a:lnTo>
                                  <a:pt x="63" y="1"/>
                                </a:lnTo>
                                <a:lnTo>
                                  <a:pt x="61" y="1"/>
                                </a:lnTo>
                                <a:lnTo>
                                  <a:pt x="57" y="1"/>
                                </a:lnTo>
                                <a:lnTo>
                                  <a:pt x="56" y="1"/>
                                </a:lnTo>
                                <a:lnTo>
                                  <a:pt x="15" y="1"/>
                                </a:lnTo>
                                <a:lnTo>
                                  <a:pt x="12" y="0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4" y="2"/>
                                </a:lnTo>
                                <a:lnTo>
                                  <a:pt x="3" y="3"/>
                                </a:lnTo>
                                <a:lnTo>
                                  <a:pt x="2" y="3"/>
                                </a:lnTo>
                                <a:lnTo>
                                  <a:pt x="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9"/>
                                </a:lnTo>
                                <a:lnTo>
                                  <a:pt x="1" y="12"/>
                                </a:lnTo>
                                <a:lnTo>
                                  <a:pt x="1" y="15"/>
                                </a:lnTo>
                                <a:lnTo>
                                  <a:pt x="1" y="116"/>
                                </a:lnTo>
                                <a:lnTo>
                                  <a:pt x="0" y="117"/>
                                </a:lnTo>
                                <a:lnTo>
                                  <a:pt x="1" y="119"/>
                                </a:lnTo>
                                <a:lnTo>
                                  <a:pt x="1" y="121"/>
                                </a:lnTo>
                                <a:lnTo>
                                  <a:pt x="1" y="122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1" y="126"/>
                                </a:lnTo>
                                <a:lnTo>
                                  <a:pt x="3" y="128"/>
                                </a:lnTo>
                                <a:lnTo>
                                  <a:pt x="4" y="129"/>
                                </a:lnTo>
                                <a:lnTo>
                                  <a:pt x="5" y="129"/>
                                </a:lnTo>
                                <a:lnTo>
                                  <a:pt x="7" y="130"/>
                                </a:lnTo>
                                <a:lnTo>
                                  <a:pt x="9" y="130"/>
                                </a:lnTo>
                                <a:lnTo>
                                  <a:pt x="10" y="130"/>
                                </a:lnTo>
                                <a:lnTo>
                                  <a:pt x="12" y="130"/>
                                </a:lnTo>
                                <a:lnTo>
                                  <a:pt x="14" y="129"/>
                                </a:lnTo>
                                <a:lnTo>
                                  <a:pt x="15" y="127"/>
                                </a:lnTo>
                                <a:lnTo>
                                  <a:pt x="17" y="126"/>
                                </a:lnTo>
                                <a:lnTo>
                                  <a:pt x="17" y="125"/>
                                </a:lnTo>
                                <a:lnTo>
                                  <a:pt x="17" y="123"/>
                                </a:lnTo>
                                <a:lnTo>
                                  <a:pt x="18" y="123"/>
                                </a:lnTo>
                                <a:lnTo>
                                  <a:pt x="18" y="122"/>
                                </a:lnTo>
                                <a:lnTo>
                                  <a:pt x="18" y="120"/>
                                </a:lnTo>
                                <a:lnTo>
                                  <a:pt x="18" y="119"/>
                                </a:lnTo>
                                <a:lnTo>
                                  <a:pt x="18" y="116"/>
                                </a:lnTo>
                                <a:lnTo>
                                  <a:pt x="18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.85pt;margin-top:104.15pt;width:5.15pt;height:6.5pt;z-index:-251628544;mso-position-horizontal-relative:page;mso-position-vertical-relative:page" coordorigin="857,2083" coordsize="103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">
                <v:shape id="Freeform 5" o:spid="_x0000_s1027" style="position:absolute;left:857;top:2083;width:103;height:130;visibility:visible;mso-wrap-style:square;v-text-anchor:top" coordsize="10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PocMA&#10;AADbAAAADwAAAGRycy9kb3ducmV2LnhtbERPTWvCQBC9F/wPywi91Y2KItFVRFBKC5aqoMcxOybR&#10;7GzMbkz677uFgrd5vM+ZLVpTiAdVLresoN+LQBAnVuecKjjs128TEM4jaywsk4IfcrCYd15mGGvb&#10;8Dc9dj4VIYRdjAoy78tYSpdkZND1bEkcuIutDPoAq1TqCpsQbgo5iKKxNJhzaMiwpFVGyW1XGwXj&#10;evs5Gd6vI3v8aJpzfbWbr+Kk1Gu3XU5BeGr9U/zvftdh/hD+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EPocMAAADbAAAADwAAAAAAAAAAAAAAAACYAgAAZHJzL2Rv&#10;d25yZXYueG1sUEsFBgAAAAAEAAQA9QAAAIgDAAAAAA==&#10;" path="m18,71r15,l35,70r4,1l42,71r2,1l47,73r2,2l52,76r3,3l58,83r4,3l66,92r5,7l83,119r1,2l85,123r1,1l87,125r1,2l89,128r2,1l92,129r2,1l95,130r2,l99,129r2,-1l102,127r1,-2l103,123r,-2l102,120r1,l102,119r,-1l101,117r-1,-2l99,113r,-1l97,110,86,90,85,89,84,88,82,86,80,84,79,82,78,80,76,77,73,75,71,73,68,71,66,70,64,69r3,l70,68r5,-1l78,66r5,-2l87,61r2,-3l92,56r3,-4l97,47r2,-5l99,36,98,29,97,23,94,18,91,13,87,9,82,6,79,4r-1,l75,3,72,1,70,2,67,1r-3,l63,1r-2,l57,1r-1,l15,1,12,,9,1,7,1,5,1,4,2,3,3,2,3,1,5r,2l,9r1,3l1,15r,101l,117r1,2l1,121r,1l1,124r,1l1,126r2,2l4,129r1,l7,130r2,l10,130r2,l14,129r1,-2l17,126r,-1l17,123r1,l18,122r,-2l18,119r,-3l18,71xe" filled="f" strokecolor="#363435" strokeweight=".24pt">
                  <v:path arrowok="t" o:connecttype="custom" o:connectlocs="33,2154;39,2154;44,2155;49,2158;55,2162;62,2169;71,2182;84,2204;86,2207;88,2210;91,2212;94,2213;97,2213;101,2211;103,2208;103,2204;103,2203;102,2201;100,2198;99,2195;86,2173;84,2171;80,2167;78,2163;73,2158;68,2154;64,2152;70,2151;78,2149;87,2144;92,2139;97,2130;99,2119;97,2106;91,2096;82,2089;78,2087;72,2084;67,2084;63,2084;57,2084;15,2084;9,2084;5,2084;3,2086;1,2088;0,2092;1,2098;0,2200;1,2204;1,2207;1,2209;4,2212;7,2213;10,2213;14,2212;17,2209;17,2206;18,2205;18,2202;18,2154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404495</wp:posOffset>
                </wp:positionH>
                <wp:positionV relativeFrom="page">
                  <wp:posOffset>1073785</wp:posOffset>
                </wp:positionV>
                <wp:extent cx="6697980" cy="0"/>
                <wp:effectExtent l="13970" t="6985" r="12700" b="1206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0"/>
                          <a:chOff x="637" y="1691"/>
                          <a:chExt cx="10548" cy="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37" y="1691"/>
                            <a:ext cx="10548" cy="0"/>
                          </a:xfrm>
                          <a:custGeom>
                            <a:avLst/>
                            <a:gdLst>
                              <a:gd name="T0" fmla="+- 0 637 637"/>
                              <a:gd name="T1" fmla="*/ T0 w 10548"/>
                              <a:gd name="T2" fmla="+- 0 11185 637"/>
                              <a:gd name="T3" fmla="*/ T2 w 10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8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85pt;margin-top:84.55pt;width:527.4pt;height:0;z-index:-251629568;mso-position-horizontal-relative:page;mso-position-vertical-relative:page" coordorigin="637,1691" coordsize="105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">
                <v:shape id="Freeform 3" o:spid="_x0000_s1027" style="position:absolute;left:637;top:1691;width:10548;height:0;visibility:visible;mso-wrap-style:square;v-text-anchor:top" coordsize="10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B58AA&#10;AADbAAAADwAAAGRycy9kb3ducmV2LnhtbERPzYrCMBC+L/gOYQQvi03dg0g1lVUQZEHYah9gaMY2&#10;bDMpTaz17Y2w4G0+vt/ZbEfbioF6bxwrWCQpCOLKacO1gvJymK9A+ICssXVMCh7kYZtPPjaYaXfn&#10;goZzqEUMYZ+hgiaELpPSVw1Z9InriCN3db3FEGFfS93jPYbbVn6l6VJaNBwbGuxo31D1d75ZBcYP&#10;5md1/B2u7nBqC78rC/pMlZpNx+81iEBjeIv/3Ucd5y/g9Us8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iB58AAAADbAAAADwAAAAAAAAAAAAAAAACYAgAAZHJzL2Rvd25y&#10;ZXYueG1sUEsFBgAAAAAEAAQA9QAAAIUDAAAAAA==&#10;" path="m,l10548,e" filled="f" strokecolor="#363435" strokeweight=".6pt">
                  <v:path arrowok="t" o:connecttype="custom" o:connectlocs="0,0;10548,0" o:connectangles="0,0"/>
                </v:shape>
                <w10:wrap anchorx="page" anchory="page"/>
              </v:group>
            </w:pict>
          </mc:Fallback>
        </mc:AlternateContent>
      </w:r>
    </w:p>
    <w:p w:rsidR="0009074E" w:rsidRDefault="0009074E">
      <w:pPr>
        <w:spacing w:line="200" w:lineRule="exact"/>
      </w:pPr>
    </w:p>
    <w:p w:rsidR="0009074E" w:rsidRDefault="0009074E">
      <w:pPr>
        <w:spacing w:line="200" w:lineRule="exact"/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66"/>
        <w:gridCol w:w="1136"/>
        <w:gridCol w:w="3262"/>
        <w:gridCol w:w="141"/>
        <w:gridCol w:w="567"/>
      </w:tblGrid>
      <w:tr w:rsidR="0009074E">
        <w:trPr>
          <w:trHeight w:hRule="exact" w:val="220"/>
        </w:trPr>
        <w:tc>
          <w:tcPr>
            <w:tcW w:w="6522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mmen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  <w:tc>
          <w:tcPr>
            <w:tcW w:w="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2000"/>
        </w:trPr>
        <w:tc>
          <w:tcPr>
            <w:tcW w:w="6522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2" w:line="240" w:lineRule="exact"/>
              <w:rPr>
                <w:sz w:val="24"/>
                <w:szCs w:val="24"/>
              </w:rPr>
            </w:pPr>
          </w:p>
          <w:p w:rsidR="0009074E" w:rsidRDefault="00B30C12">
            <w:pPr>
              <w:tabs>
                <w:tab w:val="left" w:pos="700"/>
              </w:tabs>
              <w:spacing w:line="200" w:lineRule="exact"/>
              <w:ind w:left="719" w:right="50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f,</w:t>
            </w:r>
            <w:r>
              <w:rPr>
                <w:rFonts w:ascii="Arial" w:eastAsia="Arial" w:hAnsi="Arial" w:cs="Arial"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sam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e,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tabs>
                <w:tab w:val="left" w:pos="700"/>
              </w:tabs>
              <w:spacing w:before="1" w:line="200" w:lineRule="exact"/>
              <w:ind w:left="719" w:right="718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cus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w w:val="10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  <w:p w:rsidR="0009074E" w:rsidRDefault="00B30C12">
            <w:pPr>
              <w:tabs>
                <w:tab w:val="left" w:pos="700"/>
              </w:tabs>
              <w:spacing w:before="6" w:line="216" w:lineRule="auto"/>
              <w:ind w:left="719" w:right="482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□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itin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)</w:t>
            </w:r>
          </w:p>
        </w:tc>
        <w:tc>
          <w:tcPr>
            <w:tcW w:w="3262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4"/>
        </w:trPr>
        <w:tc>
          <w:tcPr>
            <w:tcW w:w="9784" w:type="dxa"/>
            <w:gridSpan w:val="4"/>
            <w:tcBorders>
              <w:top w:val="nil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before="5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essi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</w:p>
        </w:tc>
        <w:tc>
          <w:tcPr>
            <w:tcW w:w="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k</w:t>
            </w:r>
          </w:p>
        </w:tc>
      </w:tr>
      <w:tr w:rsidR="0009074E">
        <w:trPr>
          <w:trHeight w:hRule="exact" w:val="1322"/>
        </w:trPr>
        <w:tc>
          <w:tcPr>
            <w:tcW w:w="9784" w:type="dxa"/>
            <w:gridSpan w:val="4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14" w:line="200" w:lineRule="exact"/>
            </w:pPr>
          </w:p>
          <w:p w:rsidR="0009074E" w:rsidRDefault="00B30C12">
            <w:pPr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dba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  <w:p w:rsidR="0009074E" w:rsidRDefault="00B30C12">
            <w:pPr>
              <w:spacing w:line="200" w:lineRule="exact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position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w w:val="106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position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y</w:t>
            </w:r>
          </w:p>
          <w:p w:rsidR="0009074E" w:rsidRDefault="00B30C12">
            <w:pPr>
              <w:spacing w:line="200" w:lineRule="exact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position w:val="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eme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position w:val="1"/>
                <w:sz w:val="18"/>
                <w:szCs w:val="18"/>
              </w:rPr>
              <w:t>nt</w:t>
            </w:r>
          </w:p>
          <w:p w:rsidR="0009074E" w:rsidRDefault="00B30C12">
            <w:pPr>
              <w:spacing w:line="200" w:lineRule="exact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Courier New" w:eastAsia="Courier New" w:hAnsi="Courier New" w:cs="Courier New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Lon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position w:val="1"/>
                <w:sz w:val="18"/>
                <w:szCs w:val="18"/>
              </w:rPr>
              <w:t>rm</w:t>
            </w:r>
            <w:r>
              <w:rPr>
                <w:rFonts w:ascii="Arial" w:eastAsia="Arial" w:hAnsi="Arial" w:cs="Arial"/>
                <w:color w:val="363435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9"/>
                <w:position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position w:val="1"/>
                <w:sz w:val="18"/>
                <w:szCs w:val="18"/>
              </w:rPr>
              <w:t>oals</w:t>
            </w:r>
          </w:p>
        </w:tc>
        <w:tc>
          <w:tcPr>
            <w:tcW w:w="708" w:type="dxa"/>
            <w:gridSpan w:val="2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5"/>
        </w:trPr>
        <w:tc>
          <w:tcPr>
            <w:tcW w:w="10492" w:type="dxa"/>
            <w:gridSpan w:val="6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E6E7E8"/>
          </w:tcPr>
          <w:p w:rsidR="0009074E" w:rsidRDefault="00B30C12">
            <w:pPr>
              <w:spacing w:line="18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</w:tr>
      <w:tr w:rsidR="0009074E">
        <w:trPr>
          <w:trHeight w:hRule="exact" w:val="3709"/>
        </w:trPr>
        <w:tc>
          <w:tcPr>
            <w:tcW w:w="10492" w:type="dxa"/>
            <w:gridSpan w:val="6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6"/>
        </w:trPr>
        <w:tc>
          <w:tcPr>
            <w:tcW w:w="10492" w:type="dxa"/>
            <w:gridSpan w:val="6"/>
            <w:tcBorders>
              <w:top w:val="single" w:sz="6" w:space="0" w:color="363435"/>
              <w:left w:val="single" w:sz="6" w:space="0" w:color="363435"/>
              <w:bottom w:val="single" w:sz="1" w:space="0" w:color="C5C7C9"/>
              <w:right w:val="single" w:sz="6" w:space="0" w:color="363435"/>
            </w:tcBorders>
            <w:shd w:val="clear" w:color="auto" w:fill="C5C7C9"/>
          </w:tcPr>
          <w:p w:rsidR="0009074E" w:rsidRDefault="00B30C12">
            <w:pPr>
              <w:spacing w:line="200" w:lineRule="exact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ainin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9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d</w:t>
            </w:r>
          </w:p>
        </w:tc>
      </w:tr>
      <w:tr w:rsidR="0009074E">
        <w:trPr>
          <w:trHeight w:hRule="exact" w:val="235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before="1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ra</w:t>
            </w:r>
            <w:proofErr w:type="spellEnd"/>
            <w:r>
              <w:rPr>
                <w:rFonts w:ascii="Arial" w:eastAsia="Arial" w:hAnsi="Arial" w:cs="Arial"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before="1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aph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8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8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1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8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hon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18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ters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ainin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iss</w:t>
            </w:r>
            <w:r>
              <w:rPr>
                <w:rFonts w:ascii="Arial" w:eastAsia="Arial" w:hAnsi="Arial" w:cs="Arial"/>
                <w:color w:val="363435"/>
                <w:spacing w:val="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w w:val="109"/>
                <w:sz w:val="18"/>
                <w:szCs w:val="18"/>
              </w:rPr>
              <w:t>d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29"/>
        </w:trPr>
        <w:tc>
          <w:tcPr>
            <w:tcW w:w="4820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ego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Traini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g</w:t>
            </w:r>
          </w:p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4539" w:type="dxa"/>
            <w:gridSpan w:val="3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  <w:tc>
          <w:tcPr>
            <w:tcW w:w="566" w:type="dxa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/>
        </w:tc>
      </w:tr>
      <w:tr w:rsidR="0009074E">
        <w:trPr>
          <w:trHeight w:hRule="exact" w:val="207"/>
        </w:trPr>
        <w:tc>
          <w:tcPr>
            <w:tcW w:w="10492" w:type="dxa"/>
            <w:gridSpan w:val="6"/>
            <w:tcBorders>
              <w:top w:val="nil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E6E7E8"/>
          </w:tcPr>
          <w:p w:rsidR="0009074E" w:rsidRDefault="00B30C12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63435"/>
                <w:w w:val="9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63435"/>
                <w:sz w:val="18"/>
                <w:szCs w:val="18"/>
              </w:rPr>
              <w:t>s</w:t>
            </w:r>
          </w:p>
        </w:tc>
      </w:tr>
      <w:tr w:rsidR="0009074E">
        <w:trPr>
          <w:trHeight w:hRule="exact" w:val="3620"/>
        </w:trPr>
        <w:tc>
          <w:tcPr>
            <w:tcW w:w="10492" w:type="dxa"/>
            <w:gridSpan w:val="6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</w:tcPr>
          <w:p w:rsidR="0009074E" w:rsidRDefault="0009074E">
            <w:pPr>
              <w:spacing w:before="5" w:line="160" w:lineRule="exact"/>
              <w:rPr>
                <w:sz w:val="16"/>
                <w:szCs w:val="16"/>
              </w:rPr>
            </w:pPr>
          </w:p>
          <w:p w:rsidR="0009074E" w:rsidRDefault="0009074E">
            <w:pPr>
              <w:spacing w:line="200" w:lineRule="exact"/>
            </w:pPr>
          </w:p>
          <w:p w:rsidR="00B30C12" w:rsidRDefault="00B30C12">
            <w:pPr>
              <w:spacing w:line="482" w:lineRule="auto"/>
              <w:ind w:left="102" w:right="2462"/>
              <w:jc w:val="both"/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:                                                      D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rain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:                                                                                 D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: Si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 (Gro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r)                                                                       </w:t>
            </w:r>
            <w:r>
              <w:rPr>
                <w:rFonts w:ascii="Arial" w:eastAsia="Arial" w:hAnsi="Arial" w:cs="Arial"/>
                <w:color w:val="363435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: </w:t>
            </w:r>
          </w:p>
          <w:p w:rsidR="00B30C12" w:rsidRDefault="00B30C12">
            <w:pPr>
              <w:spacing w:line="482" w:lineRule="auto"/>
              <w:ind w:left="102" w:right="2462"/>
              <w:jc w:val="both"/>
              <w:rPr>
                <w:rFonts w:ascii="Arial" w:eastAsia="Arial" w:hAnsi="Arial" w:cs="Arial"/>
                <w:color w:val="363435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d (Team 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r)                                                                       </w:t>
            </w:r>
            <w:r>
              <w:rPr>
                <w:rFonts w:ascii="Arial" w:eastAsia="Arial" w:hAnsi="Arial" w:cs="Arial"/>
                <w:color w:val="363435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09074E" w:rsidRDefault="00B30C12" w:rsidP="00B30C12">
            <w:pPr>
              <w:spacing w:line="482" w:lineRule="auto"/>
              <w:ind w:right="24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 Si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r /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s Di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color w:val="363435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r)                                                      </w:t>
            </w:r>
            <w:r>
              <w:rPr>
                <w:rFonts w:ascii="Arial" w:eastAsia="Arial" w:hAnsi="Arial" w:cs="Arial"/>
                <w:color w:val="363435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363435"/>
                <w:sz w:val="24"/>
                <w:szCs w:val="24"/>
              </w:rPr>
              <w:t>:</w:t>
            </w:r>
          </w:p>
        </w:tc>
      </w:tr>
      <w:tr w:rsidR="0009074E">
        <w:trPr>
          <w:trHeight w:hRule="exact" w:val="226"/>
        </w:trPr>
        <w:tc>
          <w:tcPr>
            <w:tcW w:w="10492" w:type="dxa"/>
            <w:gridSpan w:val="6"/>
            <w:tcBorders>
              <w:top w:val="single" w:sz="6" w:space="0" w:color="363435"/>
              <w:left w:val="single" w:sz="6" w:space="0" w:color="363435"/>
              <w:bottom w:val="single" w:sz="6" w:space="0" w:color="363435"/>
              <w:right w:val="single" w:sz="6" w:space="0" w:color="363435"/>
            </w:tcBorders>
            <w:shd w:val="clear" w:color="auto" w:fill="DBDCDE"/>
          </w:tcPr>
          <w:p w:rsidR="0009074E" w:rsidRDefault="0009074E"/>
        </w:tc>
      </w:tr>
    </w:tbl>
    <w:p w:rsidR="00E5014F" w:rsidRDefault="00E5014F"/>
    <w:sectPr w:rsidR="00E5014F">
      <w:pgSz w:w="11900" w:h="16860"/>
      <w:pgMar w:top="1440" w:right="520" w:bottom="280" w:left="52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4F" w:rsidRDefault="00B30C12">
      <w:r>
        <w:separator/>
      </w:r>
    </w:p>
  </w:endnote>
  <w:endnote w:type="continuationSeparator" w:id="0">
    <w:p w:rsidR="00E5014F" w:rsidRDefault="00B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4F" w:rsidRDefault="00B30C12">
      <w:r>
        <w:separator/>
      </w:r>
    </w:p>
  </w:footnote>
  <w:footnote w:type="continuationSeparator" w:id="0">
    <w:p w:rsidR="00E5014F" w:rsidRDefault="00B3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4E" w:rsidRDefault="00B30C12">
    <w:pPr>
      <w:spacing w:line="200" w:lineRule="exact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5661660</wp:posOffset>
          </wp:positionH>
          <wp:positionV relativeFrom="page">
            <wp:posOffset>419100</wp:posOffset>
          </wp:positionV>
          <wp:extent cx="1403350" cy="334010"/>
          <wp:effectExtent l="0" t="0" r="635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400685</wp:posOffset>
              </wp:positionH>
              <wp:positionV relativeFrom="page">
                <wp:posOffset>869950</wp:posOffset>
              </wp:positionV>
              <wp:extent cx="6705600" cy="7620"/>
              <wp:effectExtent l="10160" t="3175" r="889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5600" cy="7620"/>
                        <a:chOff x="631" y="1370"/>
                        <a:chExt cx="10560" cy="12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37" y="1376"/>
                          <a:ext cx="8131" cy="0"/>
                          <a:chOff x="637" y="1376"/>
                          <a:chExt cx="8131" cy="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37" y="1376"/>
                            <a:ext cx="8131" cy="0"/>
                          </a:xfrm>
                          <a:custGeom>
                            <a:avLst/>
                            <a:gdLst>
                              <a:gd name="T0" fmla="+- 0 637 637"/>
                              <a:gd name="T1" fmla="*/ T0 w 8131"/>
                              <a:gd name="T2" fmla="+- 0 8768 637"/>
                              <a:gd name="T3" fmla="*/ T2 w 8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31">
                                <a:moveTo>
                                  <a:pt x="0" y="0"/>
                                </a:moveTo>
                                <a:lnTo>
                                  <a:pt x="813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37" y="1376"/>
                            <a:ext cx="10548" cy="0"/>
                            <a:chOff x="637" y="1376"/>
                            <a:chExt cx="10548" cy="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37" y="1376"/>
                              <a:ext cx="10548" cy="0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T0 w 10548"/>
                                <a:gd name="T2" fmla="+- 0 11185 637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1.55pt;margin-top:68.5pt;width:528pt;height:.6pt;z-index:-251659264;mso-position-horizontal-relative:page;mso-position-vertical-relative:page" coordorigin="631,1370" coordsize="10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">
              <v:group id="Group 5" o:spid="_x0000_s1027" style="position:absolute;left:637;top:1376;width:8131;height:0" coordorigin="637,1376" coordsize="81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8" o:spid="_x0000_s1028" style="position:absolute;left:637;top:1376;width:8131;height:0;visibility:visible;mso-wrap-style:square;v-text-anchor:top" coordsize="8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Vm8UA&#10;AADaAAAADwAAAGRycy9kb3ducmV2LnhtbESPQWvCQBSE74L/YXmF3szGUKTErFIqwUqhYPRgb6/Z&#10;ZxKafRt2txr/fbdQ8DjMzDdMsR5NLy7kfGdZwTxJQRDXVnfcKDgeytkzCB+QNfaWScGNPKxX00mB&#10;ubZX3tOlCo2IEPY5KmhDGHIpfd2SQZ/YgTh6Z+sMhihdI7XDa4SbXmZpupAGO44LLQ702lL9Xf0Y&#10;BWWZfdTV9pSd3rfnzdNx97WffzqlHh/GlyWIQGO4h//bb1rBAv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tWbxQAAANoAAAAPAAAAAAAAAAAAAAAAAJgCAABkcnMv&#10;ZG93bnJldi54bWxQSwUGAAAAAAQABAD1AAAAigMAAAAA&#10;" path="m,l8131,e" filled="f" strokecolor="#363435" strokeweight=".6pt">
                  <v:path arrowok="t" o:connecttype="custom" o:connectlocs="0,0;8131,0" o:connectangles="0,0"/>
                </v:shape>
                <v:group id="Group 6" o:spid="_x0000_s1029" style="position:absolute;left:637;top:1376;width:10548;height:0" coordorigin="637,1376" coordsize="105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637;top:1376;width:10548;height:0;visibility:visible;mso-wrap-style:square;v-text-anchor:top" coordsize="10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uVrsA&#10;AADaAAAADwAAAGRycy9kb3ducmV2LnhtbERPSwrCMBDdC94hjOBGNNWFSDWKCoIIglUPMDRjG2wm&#10;pYm13t4sBJeP919tOluJlhpvHCuYThIQxLnThgsF99thvADhA7LGyjEp+JCHzbrfW2Gq3Zszaq+h&#10;EDGEfYoKyhDqVEqfl2TRT1xNHLmHayyGCJtC6gbfMdxWcpYkc2nRcGwosaZ9Sfnz+rIKjG/NaXG8&#10;tA93OFeZ390zGiVKDQfddgkiUBf+4p/7qBXErfFKv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kGLla7AAAA2gAAAA8AAAAAAAAAAAAAAAAAmAIAAGRycy9kb3ducmV2Lnht&#10;bFBLBQYAAAAABAAEAPUAAACAAwAAAAA=&#10;" path="m,l10548,e" filled="f" strokecolor="#363435" strokeweight=".6pt">
                    <v:path arrowok="t" o:connecttype="custom" o:connectlocs="0,0;10548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1073785</wp:posOffset>
              </wp:positionV>
              <wp:extent cx="6697980" cy="0"/>
              <wp:effectExtent l="13970" t="6985" r="12700" b="1206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7980" cy="0"/>
                        <a:chOff x="637" y="1691"/>
                        <a:chExt cx="10548" cy="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37" y="1691"/>
                          <a:ext cx="10548" cy="0"/>
                        </a:xfrm>
                        <a:custGeom>
                          <a:avLst/>
                          <a:gdLst>
                            <a:gd name="T0" fmla="+- 0 637 637"/>
                            <a:gd name="T1" fmla="*/ T0 w 10548"/>
                            <a:gd name="T2" fmla="+- 0 11185 637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1.85pt;margin-top:84.55pt;width:527.4pt;height:0;z-index:-251658240;mso-position-horizontal-relative:page;mso-position-vertical-relative:page" coordorigin="637,1691" coordsize="105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">
              <v:shape id="Freeform 3" o:spid="_x0000_s1027" style="position:absolute;left:637;top:1691;width:10548;height:0;visibility:visible;mso-wrap-style:square;v-text-anchor:top" coordsize="10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8J8IA&#10;AADaAAAADwAAAGRycy9kb3ducmV2LnhtbESP0WrCQBRE3wX/YblCX6RurFBC6ipVCIggNNEPuGSv&#10;ydLs3ZBdk/Tvu0Khj8PMnGG2+8m2YqDeG8cK1qsEBHHltOFawe2av6YgfEDW2DomBT/kYb+bz7aY&#10;aTdyQUMZahEh7DNU0ITQZVL6qiGLfuU64ujdXW8xRNnXUvc4Rrht5VuSvEuLhuNCgx0dG6q+y4dV&#10;YPxgzunpa7i7/NIW/nAraJko9bKYPj9ABJrCf/ivfdIKNvC8Em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wnwgAAANoAAAAPAAAAAAAAAAAAAAAAAJgCAABkcnMvZG93&#10;bnJldi54bWxQSwUGAAAAAAQABAD1AAAAhwMAAAAA&#10;" path="m,l10548,e" filled="f" strokecolor="#363435" strokeweight=".6pt">
                <v:path arrowok="t" o:connecttype="custom" o:connectlocs="0,0;1054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894715</wp:posOffset>
              </wp:positionV>
              <wp:extent cx="18599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74E" w:rsidRDefault="00B30C12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22"/>
                              <w:szCs w:val="22"/>
                            </w:rPr>
                            <w:t>ales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8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2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1"/>
                              <w:sz w:val="22"/>
                              <w:szCs w:val="22"/>
                            </w:rPr>
                            <w:t>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22"/>
                              <w:szCs w:val="22"/>
                            </w:rPr>
                            <w:t xml:space="preserve">er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3"/>
                              <w:sz w:val="22"/>
                              <w:szCs w:val="22"/>
                            </w:rPr>
                            <w:t>hec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1"/>
                              <w:sz w:val="22"/>
                              <w:szCs w:val="22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pacing w:val="-3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22"/>
                              <w:szCs w:val="2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1pt;margin-top:70.45pt;width:146.4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63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hXHshx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" filled="f" stroked="f">
              <v:textbox inset="0,0,0,0">
                <w:txbxContent>
                  <w:p w:rsidR="0009074E" w:rsidRDefault="00B30C12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z w:val="22"/>
                        <w:szCs w:val="22"/>
                      </w:rPr>
                      <w:t>ales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8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2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1"/>
                        <w:sz w:val="22"/>
                        <w:szCs w:val="22"/>
                      </w:rPr>
                      <w:t>rt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z w:val="22"/>
                        <w:szCs w:val="22"/>
                      </w:rPr>
                      <w:t xml:space="preserve">er 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3"/>
                        <w:sz w:val="22"/>
                        <w:szCs w:val="22"/>
                      </w:rPr>
                      <w:t>hec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1"/>
                        <w:sz w:val="22"/>
                        <w:szCs w:val="22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pacing w:val="-3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363435"/>
                        <w:sz w:val="22"/>
                        <w:szCs w:val="2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B20"/>
    <w:multiLevelType w:val="multilevel"/>
    <w:tmpl w:val="A4D8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E"/>
    <w:rsid w:val="0009074E"/>
    <w:rsid w:val="00B30C12"/>
    <w:rsid w:val="00E5014F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er@flashba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Account</dc:creator>
  <cp:lastModifiedBy>Training Account</cp:lastModifiedBy>
  <cp:revision>3</cp:revision>
  <dcterms:created xsi:type="dcterms:W3CDTF">2015-03-30T09:24:00Z</dcterms:created>
  <dcterms:modified xsi:type="dcterms:W3CDTF">2015-03-30T09:47:00Z</dcterms:modified>
</cp:coreProperties>
</file>